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A9" w:rsidRPr="00826DA9" w:rsidRDefault="00826DA9" w:rsidP="00826DA9">
      <w:pPr>
        <w:pStyle w:val="Akapitzlist"/>
        <w:tabs>
          <w:tab w:val="left" w:pos="1134"/>
        </w:tabs>
        <w:spacing w:line="100" w:lineRule="atLeast"/>
        <w:jc w:val="right"/>
        <w:rPr>
          <w:rFonts w:ascii="Arial Narrow" w:hAnsi="Arial Narrow"/>
          <w:sz w:val="28"/>
          <w:szCs w:val="28"/>
          <w:vertAlign w:val="superscript"/>
        </w:rPr>
      </w:pPr>
      <w:r w:rsidRPr="00826DA9">
        <w:rPr>
          <w:rFonts w:ascii="Arial Narrow" w:hAnsi="Arial Narrow"/>
          <w:b/>
          <w:sz w:val="28"/>
          <w:szCs w:val="28"/>
          <w:vertAlign w:val="superscript"/>
        </w:rPr>
        <w:t xml:space="preserve">Załącznik nr </w:t>
      </w:r>
      <w:r w:rsidR="00363672">
        <w:rPr>
          <w:rFonts w:ascii="Arial Narrow" w:hAnsi="Arial Narrow"/>
          <w:b/>
          <w:sz w:val="28"/>
          <w:szCs w:val="28"/>
          <w:vertAlign w:val="superscript"/>
        </w:rPr>
        <w:t>11</w:t>
      </w:r>
      <w:r w:rsidRPr="00826DA9">
        <w:rPr>
          <w:rFonts w:ascii="Arial Narrow" w:hAnsi="Arial Narrow"/>
          <w:sz w:val="28"/>
          <w:szCs w:val="28"/>
          <w:vertAlign w:val="superscript"/>
        </w:rPr>
        <w:t xml:space="preserve"> do Wniosku </w:t>
      </w:r>
    </w:p>
    <w:p w:rsidR="008909EC" w:rsidRPr="00826DA9" w:rsidRDefault="00826DA9" w:rsidP="00826DA9">
      <w:pPr>
        <w:pStyle w:val="Akapitzlist"/>
        <w:tabs>
          <w:tab w:val="left" w:pos="1134"/>
        </w:tabs>
        <w:spacing w:line="100" w:lineRule="atLeast"/>
        <w:jc w:val="right"/>
        <w:rPr>
          <w:rFonts w:ascii="Arial Narrow" w:hAnsi="Arial Narrow"/>
          <w:sz w:val="28"/>
          <w:szCs w:val="28"/>
          <w:vertAlign w:val="superscript"/>
        </w:rPr>
      </w:pPr>
      <w:r w:rsidRPr="00826DA9">
        <w:rPr>
          <w:rFonts w:ascii="Arial Narrow" w:hAnsi="Arial Narrow"/>
          <w:sz w:val="28"/>
          <w:szCs w:val="28"/>
          <w:vertAlign w:val="superscript"/>
        </w:rPr>
        <w:t>o sfinansowanie kształcenia ustawicznego z Krajowego Funduszu Szkoleniowego</w:t>
      </w:r>
    </w:p>
    <w:p w:rsidR="00DE6634" w:rsidRPr="00A97483" w:rsidRDefault="00DE6634" w:rsidP="00C759B7">
      <w:pPr>
        <w:rPr>
          <w:rFonts w:ascii="Arial Narrow" w:hAnsi="Arial Narrow"/>
          <w:i/>
          <w:sz w:val="20"/>
          <w:szCs w:val="20"/>
          <w:lang w:eastAsia="ar-SA"/>
        </w:rPr>
      </w:pPr>
    </w:p>
    <w:p w:rsidR="00C759B7" w:rsidRPr="00C759B7" w:rsidRDefault="00C759B7" w:rsidP="00C759B7">
      <w:pPr>
        <w:rPr>
          <w:rFonts w:ascii="Arial Narrow" w:hAnsi="Arial Narrow"/>
          <w:b/>
          <w:sz w:val="20"/>
          <w:szCs w:val="20"/>
          <w:vertAlign w:val="superscript"/>
        </w:rPr>
      </w:pPr>
      <w:r>
        <w:rPr>
          <w:rFonts w:ascii="Arial Narrow" w:hAnsi="Arial Narrow"/>
          <w:sz w:val="20"/>
          <w:szCs w:val="20"/>
          <w:vertAlign w:val="superscript"/>
        </w:rPr>
        <w:tab/>
      </w:r>
      <w:r>
        <w:rPr>
          <w:rFonts w:ascii="Arial Narrow" w:hAnsi="Arial Narrow"/>
          <w:sz w:val="20"/>
          <w:szCs w:val="20"/>
          <w:vertAlign w:val="superscript"/>
        </w:rPr>
        <w:tab/>
      </w:r>
    </w:p>
    <w:p w:rsidR="00C759B7" w:rsidRPr="00C759B7" w:rsidRDefault="00C759B7" w:rsidP="00C759B7">
      <w:pPr>
        <w:jc w:val="center"/>
        <w:rPr>
          <w:rFonts w:ascii="Arial Narrow" w:hAnsi="Arial Narrow"/>
          <w:b/>
          <w:sz w:val="22"/>
          <w:szCs w:val="22"/>
          <w:vertAlign w:val="superscript"/>
        </w:rPr>
      </w:pPr>
      <w:r w:rsidRPr="00C759B7">
        <w:rPr>
          <w:rFonts w:ascii="Arial Narrow" w:hAnsi="Arial Narrow"/>
          <w:b/>
          <w:sz w:val="22"/>
          <w:szCs w:val="22"/>
        </w:rPr>
        <w:t>Oświadczenie</w:t>
      </w:r>
    </w:p>
    <w:p w:rsidR="003E480B" w:rsidRDefault="00C759B7" w:rsidP="003E480B">
      <w:pPr>
        <w:jc w:val="center"/>
        <w:rPr>
          <w:rFonts w:ascii="Arial Narrow" w:hAnsi="Arial Narrow"/>
          <w:sz w:val="22"/>
          <w:szCs w:val="22"/>
        </w:rPr>
      </w:pPr>
      <w:r w:rsidRPr="00C759B7">
        <w:rPr>
          <w:rFonts w:ascii="Arial Narrow" w:hAnsi="Arial Narrow"/>
          <w:sz w:val="22"/>
          <w:szCs w:val="22"/>
        </w:rPr>
        <w:t xml:space="preserve">uzasadniające </w:t>
      </w:r>
      <w:r w:rsidR="003E480B" w:rsidRPr="00C47028">
        <w:rPr>
          <w:rFonts w:ascii="Arial Narrow" w:hAnsi="Arial Narrow"/>
          <w:sz w:val="22"/>
          <w:szCs w:val="22"/>
        </w:rPr>
        <w:t>a</w:t>
      </w:r>
      <w:r w:rsidR="003E480B">
        <w:rPr>
          <w:rFonts w:ascii="Arial Narrow" w:hAnsi="Arial Narrow"/>
          <w:sz w:val="22"/>
          <w:szCs w:val="22"/>
        </w:rPr>
        <w:t>plikowanie</w:t>
      </w:r>
      <w:r w:rsidR="003E480B" w:rsidRPr="00C47028">
        <w:rPr>
          <w:rFonts w:ascii="Arial Narrow" w:hAnsi="Arial Narrow"/>
          <w:sz w:val="22"/>
          <w:szCs w:val="22"/>
        </w:rPr>
        <w:t xml:space="preserve"> o środki </w:t>
      </w:r>
      <w:r w:rsidR="003E480B">
        <w:rPr>
          <w:rFonts w:ascii="Arial Narrow" w:hAnsi="Arial Narrow"/>
          <w:sz w:val="22"/>
          <w:szCs w:val="22"/>
        </w:rPr>
        <w:t xml:space="preserve">rezerwy </w:t>
      </w:r>
      <w:r w:rsidR="003E480B" w:rsidRPr="00C47028">
        <w:rPr>
          <w:rFonts w:ascii="Arial Narrow" w:hAnsi="Arial Narrow"/>
          <w:sz w:val="22"/>
          <w:szCs w:val="22"/>
        </w:rPr>
        <w:t>Krajowego Funduszu Szkoleniowego w ramach</w:t>
      </w:r>
      <w:r w:rsidR="003E480B">
        <w:rPr>
          <w:rFonts w:ascii="Arial Narrow" w:hAnsi="Arial Narrow"/>
          <w:sz w:val="22"/>
          <w:szCs w:val="22"/>
        </w:rPr>
        <w:t>:</w:t>
      </w:r>
      <w:r w:rsidR="003E480B" w:rsidRPr="00C47028">
        <w:rPr>
          <w:rFonts w:ascii="Arial Narrow" w:hAnsi="Arial Narrow"/>
          <w:sz w:val="22"/>
          <w:szCs w:val="22"/>
        </w:rPr>
        <w:t xml:space="preserve"> </w:t>
      </w:r>
    </w:p>
    <w:p w:rsidR="003E480B" w:rsidRPr="00C47028" w:rsidRDefault="003E480B" w:rsidP="003E480B">
      <w:pPr>
        <w:ind w:left="-142"/>
        <w:jc w:val="center"/>
        <w:rPr>
          <w:rFonts w:ascii="Arial Narrow" w:hAnsi="Arial Narrow"/>
          <w:sz w:val="22"/>
          <w:szCs w:val="22"/>
        </w:rPr>
      </w:pPr>
    </w:p>
    <w:p w:rsidR="003E480B" w:rsidRPr="003E480B" w:rsidRDefault="00363672" w:rsidP="003E480B">
      <w:pPr>
        <w:pStyle w:val="Akapitzlist"/>
        <w:autoSpaceDE w:val="0"/>
        <w:autoSpaceDN w:val="0"/>
        <w:adjustRightInd w:val="0"/>
        <w:spacing w:before="120"/>
        <w:ind w:left="-142"/>
        <w:contextualSpacing w:val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PRIORYTETU D</w:t>
      </w:r>
      <w:bookmarkStart w:id="0" w:name="_GoBack"/>
      <w:bookmarkEnd w:id="0"/>
      <w:r w:rsidR="003E480B" w:rsidRPr="00C51E7A">
        <w:rPr>
          <w:rFonts w:ascii="Arial Narrow" w:hAnsi="Arial Narrow"/>
          <w:b/>
          <w:sz w:val="20"/>
          <w:szCs w:val="20"/>
        </w:rPr>
        <w:t xml:space="preserve">: </w:t>
      </w:r>
      <w:r w:rsidR="003E480B" w:rsidRPr="003E480B">
        <w:rPr>
          <w:rFonts w:ascii="Arial Narrow" w:hAnsi="Arial Narrow"/>
          <w:b/>
          <w:sz w:val="20"/>
          <w:szCs w:val="20"/>
        </w:rPr>
        <w:t xml:space="preserve">WSPARCIE KSZTAŁCENIA USTAWICZNEGO PRACOWNIKÓW </w:t>
      </w:r>
      <w:r>
        <w:rPr>
          <w:rFonts w:ascii="Arial Narrow" w:hAnsi="Arial Narrow"/>
          <w:b/>
          <w:sz w:val="20"/>
          <w:szCs w:val="20"/>
        </w:rPr>
        <w:t>CENTRUM INTEGRACJI SPOŁECZNEJ, KLUBÓW INTEGRACJI SPOŁECZNEJ, WARSZTATÓW TERAPII ZAJĘCIOWEJ</w:t>
      </w:r>
    </w:p>
    <w:p w:rsidR="003E480B" w:rsidRPr="00003E96" w:rsidRDefault="003E480B" w:rsidP="003E480B">
      <w:pPr>
        <w:tabs>
          <w:tab w:val="left" w:pos="284"/>
        </w:tabs>
        <w:spacing w:line="276" w:lineRule="auto"/>
        <w:ind w:left="-142"/>
        <w:jc w:val="both"/>
        <w:rPr>
          <w:rFonts w:ascii="Arial Narrow" w:hAnsi="Arial Narrow" w:cs="Arial Narrow"/>
        </w:rPr>
      </w:pPr>
    </w:p>
    <w:p w:rsidR="00EC484E" w:rsidRDefault="00EC484E" w:rsidP="00EC484E">
      <w:pPr>
        <w:jc w:val="center"/>
        <w:rPr>
          <w:rFonts w:ascii="Arial Narrow" w:hAnsi="Arial Narrow"/>
          <w:b/>
          <w:sz w:val="20"/>
          <w:szCs w:val="20"/>
        </w:rPr>
      </w:pPr>
    </w:p>
    <w:p w:rsidR="003E480B" w:rsidRDefault="003E480B" w:rsidP="003E480B">
      <w:pPr>
        <w:tabs>
          <w:tab w:val="left" w:pos="284"/>
        </w:tabs>
        <w:spacing w:line="276" w:lineRule="auto"/>
        <w:ind w:left="-142"/>
        <w:jc w:val="both"/>
        <w:rPr>
          <w:rFonts w:ascii="Arial Narrow" w:hAnsi="Arial Narrow"/>
          <w:sz w:val="22"/>
          <w:szCs w:val="22"/>
        </w:rPr>
      </w:pPr>
      <w:r w:rsidRPr="002043F7">
        <w:rPr>
          <w:rFonts w:ascii="Arial Narrow" w:hAnsi="Arial Narrow"/>
          <w:sz w:val="22"/>
          <w:szCs w:val="22"/>
        </w:rPr>
        <w:t>Oświadczam, że Pan/i …………………………………………………………</w:t>
      </w:r>
      <w:r w:rsidR="002043F7">
        <w:rPr>
          <w:rFonts w:ascii="Arial Narrow" w:hAnsi="Arial Narrow"/>
          <w:sz w:val="22"/>
          <w:szCs w:val="22"/>
        </w:rPr>
        <w:t xml:space="preserve">wskazany/a we </w:t>
      </w:r>
      <w:r w:rsidRPr="002043F7">
        <w:rPr>
          <w:rFonts w:ascii="Arial Narrow" w:hAnsi="Arial Narrow"/>
          <w:sz w:val="22"/>
          <w:szCs w:val="22"/>
        </w:rPr>
        <w:t>wniosku o dofinasowanie kształcenia ustawicznego ze środków, jest</w:t>
      </w:r>
      <w:r w:rsidRPr="002043F7">
        <w:rPr>
          <w:rFonts w:ascii="Arial Narrow" w:hAnsi="Arial Narrow" w:cs="Arial Narrow"/>
          <w:sz w:val="22"/>
          <w:szCs w:val="22"/>
        </w:rPr>
        <w:t xml:space="preserve"> </w:t>
      </w:r>
      <w:r w:rsidRPr="002043F7">
        <w:rPr>
          <w:rFonts w:ascii="Arial Narrow" w:hAnsi="Arial Narrow"/>
          <w:sz w:val="22"/>
          <w:szCs w:val="22"/>
        </w:rPr>
        <w:t xml:space="preserve">zatrudniony/a w podmiocie posiadającym status </w:t>
      </w:r>
      <w:r w:rsidR="00363672">
        <w:rPr>
          <w:rFonts w:ascii="Arial Narrow" w:hAnsi="Arial Narrow"/>
          <w:sz w:val="22"/>
          <w:szCs w:val="22"/>
        </w:rPr>
        <w:t>centrum integracji społecznej, klubu integracji społecznej lub warsztatu terapii zajęciowej, a kompetencje które uzyska będą wykorzystywane w realizacji zadań CIS/KIS/WTZ.</w:t>
      </w:r>
    </w:p>
    <w:p w:rsidR="002043F7" w:rsidRPr="002043F7" w:rsidRDefault="002043F7" w:rsidP="003E480B">
      <w:pPr>
        <w:tabs>
          <w:tab w:val="left" w:pos="284"/>
        </w:tabs>
        <w:spacing w:line="276" w:lineRule="auto"/>
        <w:ind w:left="-142"/>
        <w:jc w:val="both"/>
        <w:rPr>
          <w:rFonts w:ascii="Arial Narrow" w:hAnsi="Arial Narrow"/>
          <w:sz w:val="22"/>
          <w:szCs w:val="22"/>
        </w:rPr>
      </w:pPr>
    </w:p>
    <w:p w:rsidR="003E480B" w:rsidRDefault="003E480B" w:rsidP="003E480B">
      <w:pPr>
        <w:tabs>
          <w:tab w:val="left" w:pos="284"/>
        </w:tabs>
        <w:spacing w:line="276" w:lineRule="auto"/>
        <w:ind w:left="-142"/>
        <w:jc w:val="both"/>
        <w:rPr>
          <w:rFonts w:ascii="Arial Narrow" w:hAnsi="Arial Narrow"/>
          <w:b/>
          <w:sz w:val="16"/>
          <w:szCs w:val="16"/>
        </w:rPr>
      </w:pPr>
    </w:p>
    <w:p w:rsidR="00100D74" w:rsidRPr="003E480B" w:rsidRDefault="003E480B" w:rsidP="003E480B">
      <w:pPr>
        <w:tabs>
          <w:tab w:val="left" w:pos="284"/>
        </w:tabs>
        <w:spacing w:line="276" w:lineRule="auto"/>
        <w:ind w:left="-142"/>
        <w:jc w:val="both"/>
        <w:rPr>
          <w:rFonts w:ascii="Arial Narrow" w:hAnsi="Arial Narrow" w:cs="Arial Narrow"/>
        </w:rPr>
      </w:pP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 w:rsidR="00100D74" w:rsidRPr="00A97483">
        <w:rPr>
          <w:rFonts w:ascii="Arial Narrow" w:hAnsi="Arial Narrow"/>
          <w:sz w:val="20"/>
          <w:szCs w:val="20"/>
        </w:rPr>
        <w:t>……………………………….…………………………………………………</w:t>
      </w:r>
    </w:p>
    <w:p w:rsidR="00100D74" w:rsidRDefault="00100D74" w:rsidP="00100D74">
      <w:pPr>
        <w:jc w:val="center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826DA9">
        <w:rPr>
          <w:rFonts w:ascii="Arial Narrow" w:hAnsi="Arial Narrow"/>
          <w:sz w:val="20"/>
          <w:szCs w:val="20"/>
        </w:rPr>
        <w:t xml:space="preserve">                   </w:t>
      </w:r>
      <w:r w:rsidR="00826DA9" w:rsidRPr="00826DA9">
        <w:rPr>
          <w:rFonts w:ascii="Arial Narrow" w:hAnsi="Arial Narrow"/>
          <w:sz w:val="20"/>
          <w:szCs w:val="20"/>
        </w:rPr>
        <w:t xml:space="preserve">data i </w:t>
      </w:r>
      <w:r w:rsidRPr="00826DA9">
        <w:rPr>
          <w:rFonts w:ascii="Arial Narrow" w:hAnsi="Arial Narrow"/>
          <w:sz w:val="20"/>
          <w:szCs w:val="20"/>
        </w:rPr>
        <w:t xml:space="preserve"> podpis </w:t>
      </w:r>
      <w:r w:rsidR="00EC484E" w:rsidRPr="00826DA9">
        <w:rPr>
          <w:rFonts w:ascii="Arial Narrow" w:hAnsi="Arial Narrow"/>
          <w:sz w:val="20"/>
          <w:szCs w:val="20"/>
        </w:rPr>
        <w:t xml:space="preserve">pracodawcy lub </w:t>
      </w:r>
      <w:r w:rsidR="00826DA9">
        <w:rPr>
          <w:rFonts w:ascii="Arial Narrow" w:hAnsi="Arial Narrow"/>
          <w:sz w:val="20"/>
          <w:szCs w:val="20"/>
        </w:rPr>
        <w:t xml:space="preserve">osoby uprawnionej </w:t>
      </w:r>
    </w:p>
    <w:p w:rsidR="00A02749" w:rsidRDefault="00A02749" w:rsidP="00100D74">
      <w:pPr>
        <w:jc w:val="center"/>
        <w:rPr>
          <w:rFonts w:ascii="Arial Narrow" w:hAnsi="Arial Narrow"/>
          <w:sz w:val="20"/>
          <w:szCs w:val="20"/>
        </w:rPr>
      </w:pPr>
    </w:p>
    <w:p w:rsidR="00A02749" w:rsidRDefault="00A02749" w:rsidP="00100D74">
      <w:pPr>
        <w:jc w:val="center"/>
        <w:rPr>
          <w:rFonts w:ascii="Arial Narrow" w:hAnsi="Arial Narrow"/>
          <w:sz w:val="20"/>
          <w:szCs w:val="20"/>
        </w:rPr>
      </w:pPr>
    </w:p>
    <w:p w:rsidR="00A02749" w:rsidRDefault="00A02749" w:rsidP="00100D74">
      <w:pPr>
        <w:jc w:val="center"/>
        <w:rPr>
          <w:rFonts w:ascii="Arial Narrow" w:hAnsi="Arial Narrow"/>
          <w:sz w:val="20"/>
          <w:szCs w:val="20"/>
        </w:rPr>
      </w:pPr>
    </w:p>
    <w:p w:rsidR="007A5882" w:rsidRPr="00A02749" w:rsidRDefault="007A5882" w:rsidP="00A02749">
      <w:pPr>
        <w:jc w:val="both"/>
        <w:rPr>
          <w:rFonts w:ascii="Arial Narrow" w:hAnsi="Arial Narrow"/>
          <w:sz w:val="20"/>
          <w:szCs w:val="20"/>
        </w:rPr>
      </w:pPr>
    </w:p>
    <w:sectPr w:rsidR="007A5882" w:rsidRPr="00A02749" w:rsidSect="00826DA9">
      <w:headerReference w:type="default" r:id="rId8"/>
      <w:headerReference w:type="first" r:id="rId9"/>
      <w:footnotePr>
        <w:numRestart w:val="eachPage"/>
      </w:footnotePr>
      <w:type w:val="continuous"/>
      <w:pgSz w:w="11907" w:h="16840"/>
      <w:pgMar w:top="426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185" w:rsidRDefault="00A80185">
      <w:r>
        <w:separator/>
      </w:r>
    </w:p>
  </w:endnote>
  <w:endnote w:type="continuationSeparator" w:id="0">
    <w:p w:rsidR="00A80185" w:rsidRDefault="00A8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185" w:rsidRDefault="00A80185">
      <w:r>
        <w:separator/>
      </w:r>
    </w:p>
  </w:footnote>
  <w:footnote w:type="continuationSeparator" w:id="0">
    <w:p w:rsidR="00A80185" w:rsidRDefault="00A8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C" w:rsidRPr="00DA4EF5" w:rsidRDefault="00F3667C" w:rsidP="00156D2F">
    <w:pPr>
      <w:jc w:val="right"/>
      <w:rPr>
        <w:b/>
      </w:rPr>
    </w:pPr>
  </w:p>
  <w:p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0E405FF2"/>
    <w:multiLevelType w:val="hybridMultilevel"/>
    <w:tmpl w:val="DA0CB098"/>
    <w:lvl w:ilvl="0" w:tplc="566A75A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2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1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4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9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6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8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1"/>
  </w:num>
  <w:num w:numId="3">
    <w:abstractNumId w:val="3"/>
  </w:num>
  <w:num w:numId="4">
    <w:abstractNumId w:val="30"/>
  </w:num>
  <w:num w:numId="5">
    <w:abstractNumId w:val="16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</w:num>
  <w:num w:numId="8">
    <w:abstractNumId w:val="26"/>
  </w:num>
  <w:num w:numId="9">
    <w:abstractNumId w:val="6"/>
  </w:num>
  <w:num w:numId="10">
    <w:abstractNumId w:val="13"/>
  </w:num>
  <w:num w:numId="11">
    <w:abstractNumId w:val="28"/>
  </w:num>
  <w:num w:numId="12">
    <w:abstractNumId w:val="33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4"/>
  </w:num>
  <w:num w:numId="20">
    <w:abstractNumId w:val="25"/>
  </w:num>
  <w:num w:numId="21">
    <w:abstractNumId w:val="46"/>
  </w:num>
  <w:num w:numId="22">
    <w:abstractNumId w:val="31"/>
  </w:num>
  <w:num w:numId="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2"/>
  </w:num>
  <w:num w:numId="34">
    <w:abstractNumId w:val="17"/>
  </w:num>
  <w:num w:numId="35">
    <w:abstractNumId w:val="1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43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8"/>
  </w:num>
  <w:num w:numId="48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3109"/>
    <w:rsid w:val="00156D2F"/>
    <w:rsid w:val="00161024"/>
    <w:rsid w:val="0016157C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2C0E"/>
    <w:rsid w:val="001B5C00"/>
    <w:rsid w:val="001B5D95"/>
    <w:rsid w:val="001B7AD6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3F7"/>
    <w:rsid w:val="00204402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12645"/>
    <w:rsid w:val="00321F46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3672"/>
    <w:rsid w:val="00364432"/>
    <w:rsid w:val="00373345"/>
    <w:rsid w:val="0037697F"/>
    <w:rsid w:val="003773E5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480B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020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9748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4F6D9C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55A19"/>
    <w:rsid w:val="006621DC"/>
    <w:rsid w:val="006669F6"/>
    <w:rsid w:val="006678AE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321D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76684"/>
    <w:rsid w:val="007818FF"/>
    <w:rsid w:val="0078195F"/>
    <w:rsid w:val="00787411"/>
    <w:rsid w:val="007947AD"/>
    <w:rsid w:val="007A16FE"/>
    <w:rsid w:val="007A1A91"/>
    <w:rsid w:val="007A1DAD"/>
    <w:rsid w:val="007A31A5"/>
    <w:rsid w:val="007A5882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90F"/>
    <w:rsid w:val="00807C96"/>
    <w:rsid w:val="00810F8E"/>
    <w:rsid w:val="00814285"/>
    <w:rsid w:val="00823008"/>
    <w:rsid w:val="00826DA9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A7D87"/>
    <w:rsid w:val="008B03B7"/>
    <w:rsid w:val="008B7324"/>
    <w:rsid w:val="008B7ADA"/>
    <w:rsid w:val="008D02FA"/>
    <w:rsid w:val="008E2A00"/>
    <w:rsid w:val="008E77E2"/>
    <w:rsid w:val="008E7F8E"/>
    <w:rsid w:val="008F7D23"/>
    <w:rsid w:val="00902DC5"/>
    <w:rsid w:val="009039AD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749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0185"/>
    <w:rsid w:val="00A82BE9"/>
    <w:rsid w:val="00A92AFE"/>
    <w:rsid w:val="00A9479C"/>
    <w:rsid w:val="00A95E0F"/>
    <w:rsid w:val="00A97483"/>
    <w:rsid w:val="00A97CA4"/>
    <w:rsid w:val="00AA20A7"/>
    <w:rsid w:val="00AA4E80"/>
    <w:rsid w:val="00AA7ED1"/>
    <w:rsid w:val="00AB3886"/>
    <w:rsid w:val="00AB4E36"/>
    <w:rsid w:val="00AC41C2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7224F"/>
    <w:rsid w:val="00B81500"/>
    <w:rsid w:val="00BA1ED1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371A2"/>
    <w:rsid w:val="00C41CB8"/>
    <w:rsid w:val="00C43D49"/>
    <w:rsid w:val="00C623A8"/>
    <w:rsid w:val="00C661F9"/>
    <w:rsid w:val="00C71346"/>
    <w:rsid w:val="00C73863"/>
    <w:rsid w:val="00C759B7"/>
    <w:rsid w:val="00C760F9"/>
    <w:rsid w:val="00C849F8"/>
    <w:rsid w:val="00C861E2"/>
    <w:rsid w:val="00C91A02"/>
    <w:rsid w:val="00C9441D"/>
    <w:rsid w:val="00C9492E"/>
    <w:rsid w:val="00CB33B6"/>
    <w:rsid w:val="00CB47BD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A0036"/>
    <w:rsid w:val="00DB277E"/>
    <w:rsid w:val="00DD40D2"/>
    <w:rsid w:val="00DD6CF0"/>
    <w:rsid w:val="00DE31C5"/>
    <w:rsid w:val="00DE3687"/>
    <w:rsid w:val="00DE6634"/>
    <w:rsid w:val="00E10221"/>
    <w:rsid w:val="00E12968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2AA"/>
    <w:rsid w:val="00EC176C"/>
    <w:rsid w:val="00EC484E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3B9E"/>
    <w:rsid w:val="00F94B05"/>
    <w:rsid w:val="00F9616E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234DEF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7DFF9-9E92-4C68-8E82-91B26247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Mariola Czaja</cp:lastModifiedBy>
  <cp:revision>18</cp:revision>
  <cp:lastPrinted>2018-01-16T08:30:00Z</cp:lastPrinted>
  <dcterms:created xsi:type="dcterms:W3CDTF">2020-01-13T09:41:00Z</dcterms:created>
  <dcterms:modified xsi:type="dcterms:W3CDTF">2021-06-01T12:40:00Z</dcterms:modified>
</cp:coreProperties>
</file>