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18471B" w:rsidP="008F1831">
      <w:pPr>
        <w:widowControl w:val="0"/>
        <w:autoSpaceDE w:val="0"/>
        <w:autoSpaceDN w:val="0"/>
        <w:adjustRightInd w:val="0"/>
        <w:spacing w:before="94"/>
        <w:ind w:left="6420" w:right="-2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ragraph">
                  <wp:posOffset>-179705</wp:posOffset>
                </wp:positionV>
                <wp:extent cx="2031365" cy="1033145"/>
                <wp:effectExtent l="0" t="0" r="6985" b="0"/>
                <wp:wrapNone/>
                <wp:docPr id="5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033145"/>
                        </a:xfrm>
                        <a:prstGeom prst="rect">
                          <a:avLst/>
                        </a:prstGeom>
                        <a:noFill/>
                        <a:ln w="6348">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B880" id="Prostokąt 49" o:spid="_x0000_s1026" style="position:absolute;margin-left:71pt;margin-top:-14.15pt;width:159.95pt;height: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" o:allowincell="f" filled="f" strokecolor="#221f1f" strokeweight=".17633mm">
                <v:path arrowok="t"/>
                <w10:wrap anchorx="page"/>
              </v:rect>
            </w:pict>
          </mc:Fallback>
        </mc:AlternateContent>
      </w:r>
      <w:r w:rsidR="00E4657F">
        <w:rPr>
          <w:noProof/>
        </w:rPr>
        <w:drawing>
          <wp:inline distT="0" distB="0" distL="0" distR="0">
            <wp:extent cx="1885950" cy="381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1000"/>
                    </a:xfrm>
                    <a:prstGeom prst="rect">
                      <a:avLst/>
                    </a:prstGeom>
                    <a:noFill/>
                    <a:ln>
                      <a:noFill/>
                    </a:ln>
                  </pic:spPr>
                </pic:pic>
              </a:graphicData>
            </a:graphic>
          </wp:inline>
        </w:drawing>
      </w:r>
    </w:p>
    <w:p w:rsidR="005F03B7" w:rsidRDefault="005F03B7" w:rsidP="008F1831">
      <w:pPr>
        <w:widowControl w:val="0"/>
        <w:autoSpaceDE w:val="0"/>
        <w:autoSpaceDN w:val="0"/>
        <w:adjustRightInd w:val="0"/>
        <w:spacing w:before="7" w:line="140" w:lineRule="exact"/>
        <w:rPr>
          <w:sz w:val="14"/>
          <w:szCs w:val="14"/>
        </w:rPr>
      </w:pPr>
    </w:p>
    <w:p w:rsidR="005F03B7" w:rsidRDefault="005F03B7" w:rsidP="008F1831">
      <w:pPr>
        <w:widowControl w:val="0"/>
        <w:autoSpaceDE w:val="0"/>
        <w:autoSpaceDN w:val="0"/>
        <w:adjustRightInd w:val="0"/>
        <w:spacing w:before="41" w:line="158" w:lineRule="exact"/>
        <w:ind w:right="-20"/>
        <w:rPr>
          <w:sz w:val="20"/>
          <w:szCs w:val="20"/>
        </w:rPr>
      </w:pPr>
      <w:r>
        <w:rPr>
          <w:sz w:val="20"/>
          <w:szCs w:val="20"/>
        </w:rPr>
        <w:t xml:space="preserve">             </w:t>
      </w:r>
    </w:p>
    <w:p w:rsidR="005F03B7" w:rsidRPr="00011F1B" w:rsidRDefault="005F03B7" w:rsidP="00011F1B">
      <w:pPr>
        <w:widowControl w:val="0"/>
        <w:autoSpaceDE w:val="0"/>
        <w:autoSpaceDN w:val="0"/>
        <w:adjustRightInd w:val="0"/>
        <w:spacing w:before="41" w:line="158" w:lineRule="exact"/>
        <w:ind w:right="-20"/>
        <w:rPr>
          <w:color w:val="000000"/>
          <w:sz w:val="13"/>
          <w:szCs w:val="13"/>
        </w:rPr>
      </w:pPr>
      <w:r>
        <w:rPr>
          <w:sz w:val="20"/>
          <w:szCs w:val="20"/>
        </w:rPr>
        <w:t xml:space="preserve">                  </w:t>
      </w:r>
      <w:r>
        <w:rPr>
          <w:color w:val="221E1F"/>
          <w:sz w:val="14"/>
          <w:szCs w:val="14"/>
        </w:rPr>
        <w:t>D</w:t>
      </w:r>
      <w:r>
        <w:rPr>
          <w:color w:val="221E1F"/>
          <w:spacing w:val="1"/>
          <w:sz w:val="14"/>
          <w:szCs w:val="14"/>
        </w:rPr>
        <w:t>a</w:t>
      </w:r>
      <w:r>
        <w:rPr>
          <w:color w:val="221E1F"/>
          <w:sz w:val="14"/>
          <w:szCs w:val="14"/>
        </w:rPr>
        <w:t>ta</w:t>
      </w:r>
      <w:r>
        <w:rPr>
          <w:color w:val="221E1F"/>
          <w:spacing w:val="-1"/>
          <w:sz w:val="14"/>
          <w:szCs w:val="14"/>
        </w:rPr>
        <w:t xml:space="preserve"> </w:t>
      </w:r>
      <w:r>
        <w:rPr>
          <w:color w:val="221E1F"/>
          <w:sz w:val="14"/>
          <w:szCs w:val="14"/>
        </w:rPr>
        <w:t>wp</w:t>
      </w:r>
      <w:r>
        <w:rPr>
          <w:color w:val="221E1F"/>
          <w:spacing w:val="-3"/>
          <w:sz w:val="14"/>
          <w:szCs w:val="14"/>
        </w:rPr>
        <w:t>ł</w:t>
      </w:r>
      <w:r>
        <w:rPr>
          <w:color w:val="221E1F"/>
          <w:spacing w:val="-2"/>
          <w:sz w:val="14"/>
          <w:szCs w:val="14"/>
        </w:rPr>
        <w:t>y</w:t>
      </w:r>
      <w:r>
        <w:rPr>
          <w:color w:val="221E1F"/>
          <w:sz w:val="14"/>
          <w:szCs w:val="14"/>
        </w:rPr>
        <w:t>wu</w:t>
      </w:r>
      <w:r>
        <w:rPr>
          <w:color w:val="221E1F"/>
          <w:spacing w:val="-5"/>
          <w:sz w:val="14"/>
          <w:szCs w:val="14"/>
        </w:rPr>
        <w:t xml:space="preserve"> </w:t>
      </w:r>
      <w:r>
        <w:rPr>
          <w:color w:val="221E1F"/>
          <w:sz w:val="14"/>
          <w:szCs w:val="14"/>
        </w:rPr>
        <w:t>w</w:t>
      </w:r>
      <w:r>
        <w:rPr>
          <w:color w:val="221E1F"/>
          <w:spacing w:val="-2"/>
          <w:sz w:val="14"/>
          <w:szCs w:val="14"/>
        </w:rPr>
        <w:t>n</w:t>
      </w:r>
      <w:r>
        <w:rPr>
          <w:color w:val="221E1F"/>
          <w:spacing w:val="-3"/>
          <w:sz w:val="14"/>
          <w:szCs w:val="14"/>
        </w:rPr>
        <w:t>i</w:t>
      </w:r>
      <w:r>
        <w:rPr>
          <w:color w:val="221E1F"/>
          <w:sz w:val="14"/>
          <w:szCs w:val="14"/>
        </w:rPr>
        <w:t>o</w:t>
      </w:r>
      <w:r>
        <w:rPr>
          <w:color w:val="221E1F"/>
          <w:spacing w:val="1"/>
          <w:sz w:val="14"/>
          <w:szCs w:val="14"/>
        </w:rPr>
        <w:t>s</w:t>
      </w:r>
      <w:r>
        <w:rPr>
          <w:color w:val="221E1F"/>
          <w:sz w:val="14"/>
          <w:szCs w:val="14"/>
        </w:rPr>
        <w:t>ku</w:t>
      </w:r>
      <w:r>
        <w:rPr>
          <w:color w:val="221E1F"/>
          <w:spacing w:val="-6"/>
          <w:sz w:val="14"/>
          <w:szCs w:val="14"/>
        </w:rPr>
        <w:t xml:space="preserve"> </w:t>
      </w:r>
      <w:r>
        <w:rPr>
          <w:color w:val="221E1F"/>
          <w:sz w:val="14"/>
          <w:szCs w:val="14"/>
        </w:rPr>
        <w:t xml:space="preserve">do </w:t>
      </w:r>
      <w:r>
        <w:rPr>
          <w:color w:val="221E1F"/>
          <w:spacing w:val="-1"/>
          <w:sz w:val="14"/>
          <w:szCs w:val="14"/>
        </w:rPr>
        <w:t>P</w:t>
      </w:r>
      <w:r>
        <w:rPr>
          <w:color w:val="221E1F"/>
          <w:sz w:val="14"/>
          <w:szCs w:val="14"/>
        </w:rPr>
        <w:t>UP</w:t>
      </w:r>
    </w:p>
    <w:p w:rsidR="005F03B7" w:rsidRDefault="005F03B7" w:rsidP="008F1831">
      <w:pPr>
        <w:widowControl w:val="0"/>
        <w:autoSpaceDE w:val="0"/>
        <w:autoSpaceDN w:val="0"/>
        <w:adjustRightInd w:val="0"/>
        <w:spacing w:line="200" w:lineRule="exact"/>
        <w:rPr>
          <w:sz w:val="20"/>
          <w:szCs w:val="20"/>
        </w:rPr>
      </w:pPr>
    </w:p>
    <w:p w:rsidR="005F03B7" w:rsidRDefault="005F03B7" w:rsidP="008F1831">
      <w:pPr>
        <w:widowControl w:val="0"/>
        <w:autoSpaceDE w:val="0"/>
        <w:autoSpaceDN w:val="0"/>
        <w:adjustRightInd w:val="0"/>
        <w:spacing w:line="200" w:lineRule="exact"/>
        <w:rPr>
          <w:sz w:val="20"/>
          <w:szCs w:val="20"/>
        </w:rPr>
      </w:pPr>
    </w:p>
    <w:p w:rsidR="005F03B7" w:rsidRDefault="005F03B7" w:rsidP="00727183">
      <w:pPr>
        <w:widowControl w:val="0"/>
        <w:autoSpaceDE w:val="0"/>
        <w:autoSpaceDN w:val="0"/>
        <w:adjustRightInd w:val="0"/>
        <w:spacing w:line="200" w:lineRule="exac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5F03B7" w:rsidRDefault="005F03B7" w:rsidP="00727183">
      <w:pPr>
        <w:widowControl w:val="0"/>
        <w:autoSpaceDE w:val="0"/>
        <w:autoSpaceDN w:val="0"/>
        <w:adjustRightInd w:val="0"/>
        <w:spacing w:line="200" w:lineRule="exact"/>
        <w:rPr>
          <w:color w:val="000000"/>
          <w:sz w:val="18"/>
          <w:szCs w:val="18"/>
        </w:rPr>
      </w:pPr>
      <w:r>
        <w:rPr>
          <w:color w:val="000000"/>
          <w:sz w:val="20"/>
          <w:szCs w:val="20"/>
        </w:rPr>
        <w:t xml:space="preserve">                                                                                                                                     /</w:t>
      </w:r>
      <w:r>
        <w:rPr>
          <w:color w:val="000000"/>
          <w:spacing w:val="-3"/>
          <w:sz w:val="18"/>
          <w:szCs w:val="18"/>
        </w:rPr>
        <w:t>m</w:t>
      </w:r>
      <w:r>
        <w:rPr>
          <w:color w:val="000000"/>
          <w:sz w:val="18"/>
          <w:szCs w:val="18"/>
        </w:rPr>
        <w:t>i</w:t>
      </w:r>
      <w:r>
        <w:rPr>
          <w:color w:val="000000"/>
          <w:spacing w:val="-1"/>
          <w:sz w:val="18"/>
          <w:szCs w:val="18"/>
        </w:rPr>
        <w:t>e</w:t>
      </w:r>
      <w:r>
        <w:rPr>
          <w:color w:val="000000"/>
          <w:sz w:val="18"/>
          <w:szCs w:val="18"/>
        </w:rPr>
        <w:t>js</w:t>
      </w:r>
      <w:r>
        <w:rPr>
          <w:color w:val="000000"/>
          <w:spacing w:val="-1"/>
          <w:sz w:val="18"/>
          <w:szCs w:val="18"/>
        </w:rPr>
        <w:t>c</w:t>
      </w:r>
      <w:r>
        <w:rPr>
          <w:color w:val="000000"/>
          <w:spacing w:val="1"/>
          <w:sz w:val="18"/>
          <w:szCs w:val="18"/>
        </w:rPr>
        <w:t>o</w:t>
      </w:r>
      <w:r>
        <w:rPr>
          <w:color w:val="000000"/>
          <w:spacing w:val="-3"/>
          <w:sz w:val="18"/>
          <w:szCs w:val="18"/>
        </w:rPr>
        <w:t>w</w:t>
      </w:r>
      <w:r>
        <w:rPr>
          <w:color w:val="000000"/>
          <w:spacing w:val="1"/>
          <w:sz w:val="18"/>
          <w:szCs w:val="18"/>
        </w:rPr>
        <w:t>o</w:t>
      </w:r>
      <w:r>
        <w:rPr>
          <w:color w:val="000000"/>
          <w:sz w:val="18"/>
          <w:szCs w:val="18"/>
        </w:rPr>
        <w:t>ś</w:t>
      </w:r>
      <w:r>
        <w:rPr>
          <w:color w:val="000000"/>
          <w:spacing w:val="-1"/>
          <w:sz w:val="18"/>
          <w:szCs w:val="18"/>
        </w:rPr>
        <w:t>ć</w:t>
      </w:r>
      <w:r>
        <w:rPr>
          <w:color w:val="000000"/>
          <w:sz w:val="18"/>
          <w:szCs w:val="18"/>
        </w:rPr>
        <w:t>,</w:t>
      </w:r>
      <w:r>
        <w:rPr>
          <w:color w:val="000000"/>
          <w:spacing w:val="-9"/>
          <w:sz w:val="18"/>
          <w:szCs w:val="18"/>
        </w:rPr>
        <w:t xml:space="preserve"> </w:t>
      </w:r>
      <w:r>
        <w:rPr>
          <w:color w:val="000000"/>
          <w:spacing w:val="1"/>
          <w:sz w:val="18"/>
          <w:szCs w:val="18"/>
        </w:rPr>
        <w:t>d</w:t>
      </w:r>
      <w:r>
        <w:rPr>
          <w:color w:val="000000"/>
          <w:spacing w:val="-1"/>
          <w:sz w:val="18"/>
          <w:szCs w:val="18"/>
        </w:rPr>
        <w:t>a</w:t>
      </w:r>
      <w:r>
        <w:rPr>
          <w:color w:val="000000"/>
          <w:sz w:val="18"/>
          <w:szCs w:val="18"/>
        </w:rPr>
        <w:t>t</w:t>
      </w:r>
      <w:r>
        <w:rPr>
          <w:color w:val="000000"/>
          <w:spacing w:val="-1"/>
          <w:sz w:val="18"/>
          <w:szCs w:val="18"/>
        </w:rPr>
        <w:t>a</w:t>
      </w:r>
      <w:r>
        <w:rPr>
          <w:color w:val="000000"/>
          <w:sz w:val="18"/>
          <w:szCs w:val="18"/>
        </w:rPr>
        <w:t>/</w:t>
      </w:r>
    </w:p>
    <w:p w:rsidR="005F03B7" w:rsidRPr="00727183" w:rsidRDefault="005F03B7" w:rsidP="00727183">
      <w:pPr>
        <w:widowControl w:val="0"/>
        <w:autoSpaceDE w:val="0"/>
        <w:autoSpaceDN w:val="0"/>
        <w:adjustRightInd w:val="0"/>
        <w:spacing w:line="200" w:lineRule="exact"/>
        <w:rPr>
          <w:color w:val="000000"/>
          <w:sz w:val="20"/>
          <w:szCs w:val="20"/>
        </w:rPr>
      </w:pPr>
    </w:p>
    <w:p w:rsidR="005F03B7" w:rsidRDefault="005F03B7" w:rsidP="008F1831">
      <w:pPr>
        <w:widowControl w:val="0"/>
        <w:autoSpaceDE w:val="0"/>
        <w:autoSpaceDN w:val="0"/>
        <w:adjustRightInd w:val="0"/>
        <w:ind w:left="364" w:right="-57"/>
        <w:rPr>
          <w:color w:val="000000"/>
          <w:sz w:val="22"/>
          <w:szCs w:val="22"/>
        </w:rPr>
      </w:pPr>
      <w:r>
        <w:rPr>
          <w:color w:val="221E1F"/>
          <w:sz w:val="22"/>
          <w:szCs w:val="22"/>
        </w:rPr>
        <w:t>.....................................................</w:t>
      </w:r>
    </w:p>
    <w:p w:rsidR="005F03B7" w:rsidRPr="0083085A" w:rsidRDefault="005F03B7" w:rsidP="0083085A">
      <w:pPr>
        <w:widowControl w:val="0"/>
        <w:autoSpaceDE w:val="0"/>
        <w:autoSpaceDN w:val="0"/>
        <w:adjustRightInd w:val="0"/>
        <w:spacing w:line="203" w:lineRule="exact"/>
        <w:ind w:left="605" w:right="242"/>
        <w:rPr>
          <w:color w:val="000000"/>
          <w:sz w:val="18"/>
          <w:szCs w:val="18"/>
        </w:rPr>
      </w:pPr>
      <w:r>
        <w:rPr>
          <w:color w:val="221E1F"/>
          <w:position w:val="-1"/>
          <w:sz w:val="18"/>
          <w:szCs w:val="18"/>
        </w:rPr>
        <w:t>/</w:t>
      </w:r>
      <w:r>
        <w:rPr>
          <w:color w:val="221E1F"/>
          <w:spacing w:val="1"/>
          <w:position w:val="-1"/>
          <w:sz w:val="18"/>
          <w:szCs w:val="18"/>
        </w:rPr>
        <w:t>p</w:t>
      </w:r>
      <w:r>
        <w:rPr>
          <w:color w:val="221E1F"/>
          <w:position w:val="-1"/>
          <w:sz w:val="18"/>
          <w:szCs w:val="18"/>
        </w:rPr>
        <w:t>i</w:t>
      </w:r>
      <w:r>
        <w:rPr>
          <w:color w:val="221E1F"/>
          <w:spacing w:val="-1"/>
          <w:position w:val="-1"/>
          <w:sz w:val="18"/>
          <w:szCs w:val="18"/>
        </w:rPr>
        <w:t>eczę</w:t>
      </w:r>
      <w:r>
        <w:rPr>
          <w:color w:val="221E1F"/>
          <w:position w:val="-1"/>
          <w:sz w:val="18"/>
          <w:szCs w:val="18"/>
        </w:rPr>
        <w:t>ć</w:t>
      </w:r>
      <w:r>
        <w:rPr>
          <w:color w:val="221E1F"/>
          <w:spacing w:val="-6"/>
          <w:position w:val="-1"/>
          <w:sz w:val="18"/>
          <w:szCs w:val="18"/>
        </w:rPr>
        <w:t xml:space="preserve"> </w:t>
      </w:r>
      <w:r>
        <w:rPr>
          <w:color w:val="221E1F"/>
          <w:spacing w:val="-2"/>
          <w:w w:val="99"/>
          <w:position w:val="-1"/>
          <w:sz w:val="18"/>
          <w:szCs w:val="18"/>
        </w:rPr>
        <w:t>f</w:t>
      </w:r>
      <w:r>
        <w:rPr>
          <w:color w:val="221E1F"/>
          <w:w w:val="99"/>
          <w:position w:val="-1"/>
          <w:sz w:val="18"/>
          <w:szCs w:val="18"/>
        </w:rPr>
        <w:t>ir</w:t>
      </w:r>
      <w:r>
        <w:rPr>
          <w:color w:val="221E1F"/>
          <w:spacing w:val="-3"/>
          <w:w w:val="99"/>
          <w:position w:val="-1"/>
          <w:sz w:val="18"/>
          <w:szCs w:val="18"/>
        </w:rPr>
        <w:t>m</w:t>
      </w:r>
      <w:r>
        <w:rPr>
          <w:color w:val="221E1F"/>
          <w:spacing w:val="1"/>
          <w:w w:val="99"/>
          <w:position w:val="-1"/>
          <w:sz w:val="18"/>
          <w:szCs w:val="18"/>
        </w:rPr>
        <w:t>o</w:t>
      </w:r>
      <w:r>
        <w:rPr>
          <w:color w:val="221E1F"/>
          <w:spacing w:val="-3"/>
          <w:w w:val="99"/>
          <w:position w:val="-1"/>
          <w:sz w:val="18"/>
          <w:szCs w:val="18"/>
        </w:rPr>
        <w:t>w</w:t>
      </w:r>
      <w:r>
        <w:rPr>
          <w:color w:val="221E1F"/>
          <w:w w:val="99"/>
          <w:position w:val="-1"/>
          <w:sz w:val="18"/>
          <w:szCs w:val="18"/>
        </w:rPr>
        <w:t>a</w:t>
      </w:r>
      <w:r>
        <w:rPr>
          <w:color w:val="221E1F"/>
          <w:spacing w:val="-12"/>
          <w:w w:val="99"/>
          <w:position w:val="-1"/>
          <w:sz w:val="18"/>
          <w:szCs w:val="18"/>
        </w:rPr>
        <w:t xml:space="preserve"> </w:t>
      </w:r>
      <w:r>
        <w:rPr>
          <w:color w:val="221E1F"/>
          <w:spacing w:val="-3"/>
          <w:w w:val="99"/>
          <w:position w:val="-1"/>
          <w:sz w:val="18"/>
          <w:szCs w:val="18"/>
        </w:rPr>
        <w:t>w</w:t>
      </w:r>
      <w:r>
        <w:rPr>
          <w:color w:val="221E1F"/>
          <w:spacing w:val="1"/>
          <w:w w:val="99"/>
          <w:position w:val="-1"/>
          <w:sz w:val="18"/>
          <w:szCs w:val="18"/>
        </w:rPr>
        <w:t>n</w:t>
      </w:r>
      <w:r>
        <w:rPr>
          <w:color w:val="221E1F"/>
          <w:w w:val="99"/>
          <w:position w:val="-1"/>
          <w:sz w:val="18"/>
          <w:szCs w:val="18"/>
        </w:rPr>
        <w:t>i</w:t>
      </w:r>
      <w:r>
        <w:rPr>
          <w:color w:val="221E1F"/>
          <w:spacing w:val="1"/>
          <w:w w:val="99"/>
          <w:position w:val="-1"/>
          <w:sz w:val="18"/>
          <w:szCs w:val="18"/>
        </w:rPr>
        <w:t>o</w:t>
      </w:r>
      <w:r>
        <w:rPr>
          <w:color w:val="221E1F"/>
          <w:w w:val="99"/>
          <w:position w:val="-1"/>
          <w:sz w:val="18"/>
          <w:szCs w:val="18"/>
        </w:rPr>
        <w:t>s</w:t>
      </w:r>
      <w:r>
        <w:rPr>
          <w:color w:val="221E1F"/>
          <w:spacing w:val="-1"/>
          <w:w w:val="99"/>
          <w:position w:val="-1"/>
          <w:sz w:val="18"/>
          <w:szCs w:val="18"/>
        </w:rPr>
        <w:t>k</w:t>
      </w:r>
      <w:r>
        <w:rPr>
          <w:color w:val="221E1F"/>
          <w:spacing w:val="1"/>
          <w:w w:val="99"/>
          <w:position w:val="-1"/>
          <w:sz w:val="18"/>
          <w:szCs w:val="18"/>
        </w:rPr>
        <w:t>od</w:t>
      </w:r>
      <w:r>
        <w:rPr>
          <w:color w:val="221E1F"/>
          <w:spacing w:val="-1"/>
          <w:w w:val="99"/>
          <w:position w:val="-1"/>
          <w:sz w:val="18"/>
          <w:szCs w:val="18"/>
        </w:rPr>
        <w:t>awcy/</w:t>
      </w:r>
      <w:r>
        <w:rPr>
          <w:color w:val="000000"/>
          <w:sz w:val="18"/>
          <w:szCs w:val="18"/>
        </w:rPr>
        <w:t xml:space="preserve">                                                             </w:t>
      </w:r>
    </w:p>
    <w:p w:rsidR="005F03B7" w:rsidRDefault="005F03B7" w:rsidP="008F1831">
      <w:pPr>
        <w:widowControl w:val="0"/>
        <w:autoSpaceDE w:val="0"/>
        <w:autoSpaceDN w:val="0"/>
        <w:adjustRightInd w:val="0"/>
        <w:spacing w:line="347" w:lineRule="exact"/>
        <w:ind w:left="-24" w:right="-44"/>
        <w:jc w:val="center"/>
        <w:rPr>
          <w:color w:val="000000"/>
          <w:sz w:val="32"/>
          <w:szCs w:val="32"/>
        </w:rPr>
      </w:pPr>
      <w:r>
        <w:rPr>
          <w:color w:val="000000"/>
        </w:rPr>
        <w:t xml:space="preserve">                                                                                                 </w:t>
      </w:r>
      <w:r>
        <w:rPr>
          <w:b/>
          <w:bCs/>
          <w:color w:val="231F20"/>
          <w:sz w:val="32"/>
          <w:szCs w:val="32"/>
        </w:rPr>
        <w:t>Powiatowy Urząd Pracy</w:t>
      </w:r>
    </w:p>
    <w:p w:rsidR="005F03B7" w:rsidRPr="0083085A" w:rsidRDefault="005F03B7" w:rsidP="0083085A">
      <w:pPr>
        <w:widowControl w:val="0"/>
        <w:autoSpaceDE w:val="0"/>
        <w:autoSpaceDN w:val="0"/>
        <w:adjustRightInd w:val="0"/>
        <w:spacing w:before="16"/>
        <w:ind w:left="646" w:right="734"/>
        <w:jc w:val="center"/>
        <w:rPr>
          <w:color w:val="000000"/>
          <w:sz w:val="32"/>
          <w:szCs w:val="32"/>
        </w:rPr>
      </w:pPr>
      <w:r>
        <w:rPr>
          <w:b/>
          <w:bCs/>
          <w:color w:val="231F20"/>
          <w:sz w:val="32"/>
          <w:szCs w:val="32"/>
        </w:rPr>
        <w:t xml:space="preserve">                                        </w:t>
      </w:r>
      <w:r w:rsidR="00262262">
        <w:rPr>
          <w:b/>
          <w:bCs/>
          <w:color w:val="231F20"/>
          <w:sz w:val="32"/>
          <w:szCs w:val="32"/>
        </w:rPr>
        <w:t xml:space="preserve">                </w:t>
      </w:r>
      <w:r>
        <w:rPr>
          <w:b/>
          <w:bCs/>
          <w:color w:val="231F20"/>
          <w:sz w:val="32"/>
          <w:szCs w:val="32"/>
        </w:rPr>
        <w:t>w Limanowej</w:t>
      </w:r>
    </w:p>
    <w:p w:rsidR="005F03B7" w:rsidRDefault="0031787D" w:rsidP="00291C36">
      <w:pPr>
        <w:widowControl w:val="0"/>
        <w:autoSpaceDE w:val="0"/>
        <w:autoSpaceDN w:val="0"/>
        <w:adjustRightInd w:val="0"/>
        <w:spacing w:before="26"/>
        <w:ind w:left="180" w:right="320"/>
        <w:jc w:val="center"/>
        <w:rPr>
          <w:color w:val="000000"/>
          <w:sz w:val="26"/>
          <w:szCs w:val="26"/>
        </w:rPr>
      </w:pPr>
      <w:r>
        <w:rPr>
          <w:b/>
          <w:bCs/>
          <w:color w:val="000000"/>
          <w:sz w:val="26"/>
          <w:szCs w:val="26"/>
        </w:rPr>
        <w:t>WNIOSEK</w:t>
      </w:r>
    </w:p>
    <w:p w:rsidR="005F03B7" w:rsidRDefault="005F03B7" w:rsidP="008F1831">
      <w:pPr>
        <w:widowControl w:val="0"/>
        <w:autoSpaceDE w:val="0"/>
        <w:autoSpaceDN w:val="0"/>
        <w:adjustRightInd w:val="0"/>
        <w:spacing w:before="6"/>
        <w:ind w:left="2687" w:right="2661"/>
        <w:jc w:val="center"/>
        <w:rPr>
          <w:color w:val="000000"/>
          <w:sz w:val="26"/>
          <w:szCs w:val="26"/>
        </w:rPr>
      </w:pPr>
      <w:r>
        <w:rPr>
          <w:b/>
          <w:bCs/>
          <w:color w:val="000000"/>
          <w:sz w:val="26"/>
          <w:szCs w:val="26"/>
        </w:rPr>
        <w:t>o</w:t>
      </w:r>
      <w:r>
        <w:rPr>
          <w:b/>
          <w:bCs/>
          <w:color w:val="000000"/>
          <w:spacing w:val="-1"/>
          <w:sz w:val="26"/>
          <w:szCs w:val="26"/>
        </w:rPr>
        <w:t xml:space="preserve"> </w:t>
      </w:r>
      <w:r>
        <w:rPr>
          <w:b/>
          <w:bCs/>
          <w:color w:val="000000"/>
          <w:sz w:val="26"/>
          <w:szCs w:val="26"/>
        </w:rPr>
        <w:t>zorganizo</w:t>
      </w:r>
      <w:r>
        <w:rPr>
          <w:b/>
          <w:bCs/>
          <w:color w:val="000000"/>
          <w:spacing w:val="5"/>
          <w:sz w:val="26"/>
          <w:szCs w:val="26"/>
        </w:rPr>
        <w:t>w</w:t>
      </w:r>
      <w:r>
        <w:rPr>
          <w:b/>
          <w:bCs/>
          <w:color w:val="000000"/>
          <w:sz w:val="26"/>
          <w:szCs w:val="26"/>
        </w:rPr>
        <w:t>anie</w:t>
      </w:r>
      <w:r>
        <w:rPr>
          <w:b/>
          <w:bCs/>
          <w:color w:val="000000"/>
          <w:spacing w:val="-17"/>
          <w:sz w:val="26"/>
          <w:szCs w:val="26"/>
        </w:rPr>
        <w:t xml:space="preserve"> </w:t>
      </w:r>
      <w:r>
        <w:rPr>
          <w:b/>
          <w:bCs/>
          <w:color w:val="000000"/>
          <w:sz w:val="26"/>
          <w:szCs w:val="26"/>
        </w:rPr>
        <w:t>prac</w:t>
      </w:r>
      <w:r>
        <w:rPr>
          <w:b/>
          <w:bCs/>
          <w:color w:val="000000"/>
          <w:spacing w:val="-5"/>
          <w:sz w:val="26"/>
          <w:szCs w:val="26"/>
        </w:rPr>
        <w:t xml:space="preserve"> interwencyjnych</w:t>
      </w:r>
    </w:p>
    <w:p w:rsidR="005F03B7" w:rsidRDefault="005F03B7" w:rsidP="008F1831">
      <w:pPr>
        <w:widowControl w:val="0"/>
        <w:autoSpaceDE w:val="0"/>
        <w:autoSpaceDN w:val="0"/>
        <w:adjustRightInd w:val="0"/>
        <w:spacing w:before="3" w:line="280" w:lineRule="exact"/>
        <w:rPr>
          <w:color w:val="000000"/>
          <w:sz w:val="28"/>
          <w:szCs w:val="28"/>
        </w:rPr>
      </w:pPr>
    </w:p>
    <w:p w:rsidR="005F03B7" w:rsidRPr="0083085A" w:rsidRDefault="005F03B7" w:rsidP="0073235D">
      <w:pPr>
        <w:widowControl w:val="0"/>
        <w:autoSpaceDE w:val="0"/>
        <w:autoSpaceDN w:val="0"/>
        <w:adjustRightInd w:val="0"/>
        <w:spacing w:line="244" w:lineRule="auto"/>
        <w:ind w:left="116" w:right="49"/>
        <w:jc w:val="both"/>
        <w:rPr>
          <w:color w:val="000000"/>
          <w:sz w:val="18"/>
          <w:szCs w:val="18"/>
        </w:rPr>
      </w:pPr>
      <w:r w:rsidRPr="0083085A">
        <w:rPr>
          <w:color w:val="221E1F"/>
          <w:spacing w:val="-1"/>
          <w:sz w:val="18"/>
          <w:szCs w:val="18"/>
        </w:rPr>
        <w:t>n</w:t>
      </w:r>
      <w:r w:rsidRPr="0083085A">
        <w:rPr>
          <w:color w:val="221E1F"/>
          <w:sz w:val="18"/>
          <w:szCs w:val="18"/>
        </w:rPr>
        <w:t>a</w:t>
      </w:r>
      <w:r w:rsidRPr="0083085A">
        <w:rPr>
          <w:color w:val="221E1F"/>
          <w:spacing w:val="-1"/>
          <w:sz w:val="18"/>
          <w:szCs w:val="18"/>
        </w:rPr>
        <w:t xml:space="preserve"> </w:t>
      </w:r>
      <w:r w:rsidRPr="0083085A">
        <w:rPr>
          <w:color w:val="221E1F"/>
          <w:sz w:val="18"/>
          <w:szCs w:val="18"/>
        </w:rPr>
        <w:t>za</w:t>
      </w:r>
      <w:r w:rsidRPr="0083085A">
        <w:rPr>
          <w:color w:val="221E1F"/>
          <w:spacing w:val="-1"/>
          <w:sz w:val="18"/>
          <w:szCs w:val="18"/>
        </w:rPr>
        <w:t>s</w:t>
      </w:r>
      <w:r w:rsidRPr="0083085A">
        <w:rPr>
          <w:color w:val="221E1F"/>
          <w:sz w:val="18"/>
          <w:szCs w:val="18"/>
        </w:rPr>
        <w:t>a</w:t>
      </w:r>
      <w:r w:rsidRPr="0083085A">
        <w:rPr>
          <w:color w:val="221E1F"/>
          <w:spacing w:val="1"/>
          <w:sz w:val="18"/>
          <w:szCs w:val="18"/>
        </w:rPr>
        <w:t>d</w:t>
      </w:r>
      <w:r w:rsidRPr="0083085A">
        <w:rPr>
          <w:color w:val="221E1F"/>
          <w:sz w:val="18"/>
          <w:szCs w:val="18"/>
        </w:rPr>
        <w:t>ach</w:t>
      </w:r>
      <w:r w:rsidRPr="0083085A">
        <w:rPr>
          <w:color w:val="221E1F"/>
          <w:spacing w:val="-8"/>
          <w:sz w:val="18"/>
          <w:szCs w:val="18"/>
        </w:rPr>
        <w:t xml:space="preserve"> </w:t>
      </w:r>
      <w:r w:rsidRPr="0083085A">
        <w:rPr>
          <w:color w:val="221E1F"/>
          <w:spacing w:val="1"/>
          <w:sz w:val="18"/>
          <w:szCs w:val="18"/>
        </w:rPr>
        <w:t>o</w:t>
      </w:r>
      <w:r w:rsidRPr="0083085A">
        <w:rPr>
          <w:color w:val="221E1F"/>
          <w:spacing w:val="-1"/>
          <w:sz w:val="18"/>
          <w:szCs w:val="18"/>
        </w:rPr>
        <w:t>k</w:t>
      </w:r>
      <w:r w:rsidRPr="0083085A">
        <w:rPr>
          <w:color w:val="221E1F"/>
          <w:spacing w:val="1"/>
          <w:sz w:val="18"/>
          <w:szCs w:val="18"/>
        </w:rPr>
        <w:t>r</w:t>
      </w:r>
      <w:r w:rsidRPr="0083085A">
        <w:rPr>
          <w:color w:val="221E1F"/>
          <w:spacing w:val="3"/>
          <w:sz w:val="18"/>
          <w:szCs w:val="18"/>
        </w:rPr>
        <w:t>e</w:t>
      </w:r>
      <w:r w:rsidRPr="0083085A">
        <w:rPr>
          <w:color w:val="221E1F"/>
          <w:spacing w:val="-1"/>
          <w:sz w:val="18"/>
          <w:szCs w:val="18"/>
        </w:rPr>
        <w:t>ś</w:t>
      </w:r>
      <w:r w:rsidRPr="0083085A">
        <w:rPr>
          <w:color w:val="221E1F"/>
          <w:sz w:val="18"/>
          <w:szCs w:val="18"/>
        </w:rPr>
        <w:t>l</w:t>
      </w:r>
      <w:r w:rsidRPr="0083085A">
        <w:rPr>
          <w:color w:val="221E1F"/>
          <w:spacing w:val="1"/>
          <w:sz w:val="18"/>
          <w:szCs w:val="18"/>
        </w:rPr>
        <w:t>on</w:t>
      </w:r>
      <w:r w:rsidRPr="0083085A">
        <w:rPr>
          <w:color w:val="221E1F"/>
          <w:spacing w:val="-1"/>
          <w:sz w:val="18"/>
          <w:szCs w:val="18"/>
        </w:rPr>
        <w:t>y</w:t>
      </w:r>
      <w:r w:rsidRPr="0083085A">
        <w:rPr>
          <w:color w:val="221E1F"/>
          <w:sz w:val="18"/>
          <w:szCs w:val="18"/>
        </w:rPr>
        <w:t>ch</w:t>
      </w:r>
      <w:r w:rsidRPr="0083085A">
        <w:rPr>
          <w:color w:val="221E1F"/>
          <w:spacing w:val="-8"/>
          <w:sz w:val="18"/>
          <w:szCs w:val="18"/>
        </w:rPr>
        <w:t xml:space="preserve"> </w:t>
      </w:r>
      <w:r w:rsidRPr="0083085A">
        <w:rPr>
          <w:color w:val="221E1F"/>
          <w:sz w:val="18"/>
          <w:szCs w:val="18"/>
        </w:rPr>
        <w:t xml:space="preserve">w </w:t>
      </w:r>
      <w:r w:rsidRPr="0083085A">
        <w:rPr>
          <w:color w:val="221E1F"/>
          <w:spacing w:val="-1"/>
          <w:sz w:val="18"/>
          <w:szCs w:val="18"/>
        </w:rPr>
        <w:t>u</w:t>
      </w:r>
      <w:r w:rsidRPr="0083085A">
        <w:rPr>
          <w:color w:val="221E1F"/>
          <w:spacing w:val="2"/>
          <w:sz w:val="18"/>
          <w:szCs w:val="18"/>
        </w:rPr>
        <w:t>s</w:t>
      </w:r>
      <w:r w:rsidRPr="0083085A">
        <w:rPr>
          <w:color w:val="221E1F"/>
          <w:sz w:val="18"/>
          <w:szCs w:val="18"/>
        </w:rPr>
        <w:t>t</w:t>
      </w:r>
      <w:r w:rsidRPr="0083085A">
        <w:rPr>
          <w:color w:val="221E1F"/>
          <w:spacing w:val="3"/>
          <w:sz w:val="18"/>
          <w:szCs w:val="18"/>
        </w:rPr>
        <w:t>a</w:t>
      </w:r>
      <w:r w:rsidRPr="0083085A">
        <w:rPr>
          <w:color w:val="221E1F"/>
          <w:spacing w:val="-5"/>
          <w:sz w:val="18"/>
          <w:szCs w:val="18"/>
        </w:rPr>
        <w:t>w</w:t>
      </w:r>
      <w:r w:rsidRPr="0083085A">
        <w:rPr>
          <w:color w:val="221E1F"/>
          <w:sz w:val="18"/>
          <w:szCs w:val="18"/>
        </w:rPr>
        <w:t>ie</w:t>
      </w:r>
      <w:r w:rsidRPr="0083085A">
        <w:rPr>
          <w:color w:val="221E1F"/>
          <w:spacing w:val="-5"/>
          <w:sz w:val="18"/>
          <w:szCs w:val="18"/>
        </w:rPr>
        <w:t xml:space="preserve"> </w:t>
      </w:r>
      <w:r w:rsidRPr="0083085A">
        <w:rPr>
          <w:color w:val="221E1F"/>
          <w:sz w:val="18"/>
          <w:szCs w:val="18"/>
        </w:rPr>
        <w:t xml:space="preserve">z </w:t>
      </w:r>
      <w:r w:rsidRPr="0083085A">
        <w:rPr>
          <w:color w:val="221E1F"/>
          <w:spacing w:val="1"/>
          <w:sz w:val="18"/>
          <w:szCs w:val="18"/>
        </w:rPr>
        <w:t>dn</w:t>
      </w:r>
      <w:r w:rsidRPr="0083085A">
        <w:rPr>
          <w:color w:val="221E1F"/>
          <w:sz w:val="18"/>
          <w:szCs w:val="18"/>
        </w:rPr>
        <w:t>ia</w:t>
      </w:r>
      <w:r w:rsidRPr="0083085A">
        <w:rPr>
          <w:color w:val="221E1F"/>
          <w:spacing w:val="-2"/>
          <w:sz w:val="18"/>
          <w:szCs w:val="18"/>
        </w:rPr>
        <w:t xml:space="preserve"> </w:t>
      </w:r>
      <w:r w:rsidRPr="0083085A">
        <w:rPr>
          <w:color w:val="221E1F"/>
          <w:spacing w:val="1"/>
          <w:sz w:val="18"/>
          <w:szCs w:val="18"/>
        </w:rPr>
        <w:t>2</w:t>
      </w:r>
      <w:r w:rsidRPr="0083085A">
        <w:rPr>
          <w:color w:val="221E1F"/>
          <w:sz w:val="18"/>
          <w:szCs w:val="18"/>
        </w:rPr>
        <w:t xml:space="preserve">0 </w:t>
      </w:r>
      <w:r w:rsidRPr="0083085A">
        <w:rPr>
          <w:color w:val="221E1F"/>
          <w:spacing w:val="1"/>
          <w:sz w:val="18"/>
          <w:szCs w:val="18"/>
        </w:rPr>
        <w:t>k</w:t>
      </w:r>
      <w:r w:rsidRPr="0083085A">
        <w:rPr>
          <w:color w:val="221E1F"/>
          <w:spacing w:val="-2"/>
          <w:sz w:val="18"/>
          <w:szCs w:val="18"/>
        </w:rPr>
        <w:t>w</w:t>
      </w:r>
      <w:r w:rsidRPr="0083085A">
        <w:rPr>
          <w:color w:val="221E1F"/>
          <w:sz w:val="18"/>
          <w:szCs w:val="18"/>
        </w:rPr>
        <w:t>iet</w:t>
      </w:r>
      <w:r w:rsidRPr="0083085A">
        <w:rPr>
          <w:color w:val="221E1F"/>
          <w:spacing w:val="1"/>
          <w:sz w:val="18"/>
          <w:szCs w:val="18"/>
        </w:rPr>
        <w:t>n</w:t>
      </w:r>
      <w:r w:rsidRPr="0083085A">
        <w:rPr>
          <w:color w:val="221E1F"/>
          <w:sz w:val="18"/>
          <w:szCs w:val="18"/>
        </w:rPr>
        <w:t>ia</w:t>
      </w:r>
      <w:r w:rsidRPr="0083085A">
        <w:rPr>
          <w:color w:val="221E1F"/>
          <w:spacing w:val="-6"/>
          <w:sz w:val="18"/>
          <w:szCs w:val="18"/>
        </w:rPr>
        <w:t xml:space="preserve"> </w:t>
      </w:r>
      <w:r w:rsidRPr="0083085A">
        <w:rPr>
          <w:color w:val="221E1F"/>
          <w:spacing w:val="1"/>
          <w:sz w:val="18"/>
          <w:szCs w:val="18"/>
        </w:rPr>
        <w:t>200</w:t>
      </w:r>
      <w:r w:rsidRPr="0083085A">
        <w:rPr>
          <w:color w:val="221E1F"/>
          <w:sz w:val="18"/>
          <w:szCs w:val="18"/>
        </w:rPr>
        <w:t>4</w:t>
      </w:r>
      <w:r w:rsidRPr="0083085A">
        <w:rPr>
          <w:color w:val="221E1F"/>
          <w:spacing w:val="-5"/>
          <w:sz w:val="18"/>
          <w:szCs w:val="18"/>
        </w:rPr>
        <w:t xml:space="preserve"> </w:t>
      </w:r>
      <w:r w:rsidRPr="0083085A">
        <w:rPr>
          <w:color w:val="221E1F"/>
          <w:spacing w:val="-11"/>
          <w:sz w:val="18"/>
          <w:szCs w:val="18"/>
        </w:rPr>
        <w:t>r</w:t>
      </w:r>
      <w:r w:rsidRPr="0083085A">
        <w:rPr>
          <w:color w:val="221E1F"/>
          <w:sz w:val="18"/>
          <w:szCs w:val="18"/>
        </w:rPr>
        <w:t>. o</w:t>
      </w:r>
      <w:r w:rsidRPr="0083085A">
        <w:rPr>
          <w:color w:val="221E1F"/>
          <w:spacing w:val="1"/>
          <w:sz w:val="18"/>
          <w:szCs w:val="18"/>
        </w:rPr>
        <w:t xml:space="preserve"> </w:t>
      </w:r>
      <w:r w:rsidRPr="0083085A">
        <w:rPr>
          <w:color w:val="221E1F"/>
          <w:spacing w:val="-1"/>
          <w:sz w:val="18"/>
          <w:szCs w:val="18"/>
        </w:rPr>
        <w:t>p</w:t>
      </w:r>
      <w:r w:rsidRPr="0083085A">
        <w:rPr>
          <w:color w:val="221E1F"/>
          <w:spacing w:val="1"/>
          <w:sz w:val="18"/>
          <w:szCs w:val="18"/>
        </w:rPr>
        <w:t>ro</w:t>
      </w:r>
      <w:r w:rsidRPr="0083085A">
        <w:rPr>
          <w:color w:val="221E1F"/>
          <w:spacing w:val="-4"/>
          <w:sz w:val="18"/>
          <w:szCs w:val="18"/>
        </w:rPr>
        <w:t>m</w:t>
      </w:r>
      <w:r w:rsidRPr="0083085A">
        <w:rPr>
          <w:color w:val="221E1F"/>
          <w:spacing w:val="1"/>
          <w:sz w:val="18"/>
          <w:szCs w:val="18"/>
        </w:rPr>
        <w:t>o</w:t>
      </w:r>
      <w:r w:rsidRPr="0083085A">
        <w:rPr>
          <w:color w:val="221E1F"/>
          <w:sz w:val="18"/>
          <w:szCs w:val="18"/>
        </w:rPr>
        <w:t>c</w:t>
      </w:r>
      <w:r w:rsidRPr="0083085A">
        <w:rPr>
          <w:color w:val="221E1F"/>
          <w:spacing w:val="2"/>
          <w:sz w:val="18"/>
          <w:szCs w:val="18"/>
        </w:rPr>
        <w:t>j</w:t>
      </w:r>
      <w:r w:rsidRPr="0083085A">
        <w:rPr>
          <w:color w:val="221E1F"/>
          <w:sz w:val="18"/>
          <w:szCs w:val="18"/>
        </w:rPr>
        <w:t>i</w:t>
      </w:r>
      <w:r w:rsidRPr="0083085A">
        <w:rPr>
          <w:color w:val="221E1F"/>
          <w:spacing w:val="-7"/>
          <w:sz w:val="18"/>
          <w:szCs w:val="18"/>
        </w:rPr>
        <w:t xml:space="preserve"> </w:t>
      </w:r>
      <w:r w:rsidRPr="0083085A">
        <w:rPr>
          <w:color w:val="221E1F"/>
          <w:sz w:val="18"/>
          <w:szCs w:val="18"/>
        </w:rPr>
        <w:t>zat</w:t>
      </w:r>
      <w:r w:rsidRPr="0083085A">
        <w:rPr>
          <w:color w:val="221E1F"/>
          <w:spacing w:val="1"/>
          <w:sz w:val="18"/>
          <w:szCs w:val="18"/>
        </w:rPr>
        <w:t>r</w:t>
      </w:r>
      <w:r w:rsidRPr="0083085A">
        <w:rPr>
          <w:color w:val="221E1F"/>
          <w:spacing w:val="-1"/>
          <w:sz w:val="18"/>
          <w:szCs w:val="18"/>
        </w:rPr>
        <w:t>u</w:t>
      </w:r>
      <w:r w:rsidRPr="0083085A">
        <w:rPr>
          <w:color w:val="221E1F"/>
          <w:spacing w:val="1"/>
          <w:sz w:val="18"/>
          <w:szCs w:val="18"/>
        </w:rPr>
        <w:t>d</w:t>
      </w:r>
      <w:r w:rsidRPr="0083085A">
        <w:rPr>
          <w:color w:val="221E1F"/>
          <w:spacing w:val="-1"/>
          <w:sz w:val="18"/>
          <w:szCs w:val="18"/>
        </w:rPr>
        <w:t>n</w:t>
      </w:r>
      <w:r w:rsidRPr="0083085A">
        <w:rPr>
          <w:color w:val="221E1F"/>
          <w:sz w:val="18"/>
          <w:szCs w:val="18"/>
        </w:rPr>
        <w:t>ie</w:t>
      </w:r>
      <w:r w:rsidRPr="0083085A">
        <w:rPr>
          <w:color w:val="221E1F"/>
          <w:spacing w:val="1"/>
          <w:sz w:val="18"/>
          <w:szCs w:val="18"/>
        </w:rPr>
        <w:t>n</w:t>
      </w:r>
      <w:r w:rsidRPr="0083085A">
        <w:rPr>
          <w:color w:val="221E1F"/>
          <w:sz w:val="18"/>
          <w:szCs w:val="18"/>
        </w:rPr>
        <w:t>ia</w:t>
      </w:r>
      <w:r w:rsidRPr="0083085A">
        <w:rPr>
          <w:color w:val="221E1F"/>
          <w:spacing w:val="-9"/>
          <w:sz w:val="18"/>
          <w:szCs w:val="18"/>
        </w:rPr>
        <w:t xml:space="preserve"> </w:t>
      </w:r>
      <w:r w:rsidRPr="0083085A">
        <w:rPr>
          <w:color w:val="221E1F"/>
          <w:sz w:val="18"/>
          <w:szCs w:val="18"/>
        </w:rPr>
        <w:t>i</w:t>
      </w:r>
      <w:r w:rsidRPr="0083085A">
        <w:rPr>
          <w:color w:val="221E1F"/>
          <w:spacing w:val="-1"/>
          <w:sz w:val="18"/>
          <w:szCs w:val="18"/>
        </w:rPr>
        <w:t xml:space="preserve"> </w:t>
      </w:r>
      <w:r w:rsidRPr="0083085A">
        <w:rPr>
          <w:color w:val="221E1F"/>
          <w:sz w:val="18"/>
          <w:szCs w:val="18"/>
        </w:rPr>
        <w:t>i</w:t>
      </w:r>
      <w:r w:rsidRPr="0083085A">
        <w:rPr>
          <w:color w:val="221E1F"/>
          <w:spacing w:val="1"/>
          <w:sz w:val="18"/>
          <w:szCs w:val="18"/>
        </w:rPr>
        <w:t>n</w:t>
      </w:r>
      <w:r w:rsidRPr="0083085A">
        <w:rPr>
          <w:color w:val="221E1F"/>
          <w:spacing w:val="2"/>
          <w:sz w:val="18"/>
          <w:szCs w:val="18"/>
        </w:rPr>
        <w:t>st</w:t>
      </w:r>
      <w:r w:rsidRPr="0083085A">
        <w:rPr>
          <w:color w:val="221E1F"/>
          <w:spacing w:val="-4"/>
          <w:sz w:val="18"/>
          <w:szCs w:val="18"/>
        </w:rPr>
        <w:t>y</w:t>
      </w:r>
      <w:r w:rsidRPr="0083085A">
        <w:rPr>
          <w:color w:val="221E1F"/>
          <w:spacing w:val="2"/>
          <w:sz w:val="18"/>
          <w:szCs w:val="18"/>
        </w:rPr>
        <w:t>t</w:t>
      </w:r>
      <w:r w:rsidRPr="0083085A">
        <w:rPr>
          <w:color w:val="221E1F"/>
          <w:spacing w:val="-1"/>
          <w:sz w:val="18"/>
          <w:szCs w:val="18"/>
        </w:rPr>
        <w:t>u</w:t>
      </w:r>
      <w:r w:rsidRPr="0083085A">
        <w:rPr>
          <w:color w:val="221E1F"/>
          <w:sz w:val="18"/>
          <w:szCs w:val="18"/>
        </w:rPr>
        <w:t>c</w:t>
      </w:r>
      <w:r w:rsidRPr="0083085A">
        <w:rPr>
          <w:color w:val="221E1F"/>
          <w:spacing w:val="2"/>
          <w:sz w:val="18"/>
          <w:szCs w:val="18"/>
        </w:rPr>
        <w:t>j</w:t>
      </w:r>
      <w:r w:rsidRPr="0083085A">
        <w:rPr>
          <w:color w:val="221E1F"/>
          <w:sz w:val="18"/>
          <w:szCs w:val="18"/>
        </w:rPr>
        <w:t>ach</w:t>
      </w:r>
      <w:r w:rsidRPr="0083085A">
        <w:rPr>
          <w:color w:val="221E1F"/>
          <w:spacing w:val="-11"/>
          <w:sz w:val="18"/>
          <w:szCs w:val="18"/>
        </w:rPr>
        <w:t xml:space="preserve"> </w:t>
      </w:r>
      <w:r w:rsidRPr="0083085A">
        <w:rPr>
          <w:color w:val="221E1F"/>
          <w:spacing w:val="3"/>
          <w:sz w:val="18"/>
          <w:szCs w:val="18"/>
        </w:rPr>
        <w:t>r</w:t>
      </w:r>
      <w:r w:rsidRPr="0083085A">
        <w:rPr>
          <w:color w:val="221E1F"/>
          <w:spacing w:val="-4"/>
          <w:sz w:val="18"/>
          <w:szCs w:val="18"/>
        </w:rPr>
        <w:t>y</w:t>
      </w:r>
      <w:r w:rsidRPr="0083085A">
        <w:rPr>
          <w:color w:val="221E1F"/>
          <w:spacing w:val="1"/>
          <w:sz w:val="18"/>
          <w:szCs w:val="18"/>
        </w:rPr>
        <w:t>nk</w:t>
      </w:r>
      <w:r w:rsidRPr="0083085A">
        <w:rPr>
          <w:color w:val="221E1F"/>
          <w:sz w:val="18"/>
          <w:szCs w:val="18"/>
        </w:rPr>
        <w:t>u</w:t>
      </w:r>
      <w:r w:rsidRPr="0083085A">
        <w:rPr>
          <w:color w:val="221E1F"/>
          <w:spacing w:val="-6"/>
          <w:sz w:val="18"/>
          <w:szCs w:val="18"/>
        </w:rPr>
        <w:t xml:space="preserve"> </w:t>
      </w:r>
      <w:r w:rsidRPr="0083085A">
        <w:rPr>
          <w:color w:val="221E1F"/>
          <w:spacing w:val="1"/>
          <w:sz w:val="18"/>
          <w:szCs w:val="18"/>
        </w:rPr>
        <w:t>pr</w:t>
      </w:r>
      <w:r w:rsidRPr="0083085A">
        <w:rPr>
          <w:color w:val="221E1F"/>
          <w:sz w:val="18"/>
          <w:szCs w:val="18"/>
        </w:rPr>
        <w:t>a</w:t>
      </w:r>
      <w:r w:rsidRPr="0083085A">
        <w:rPr>
          <w:color w:val="221E1F"/>
          <w:spacing w:val="3"/>
          <w:sz w:val="18"/>
          <w:szCs w:val="18"/>
        </w:rPr>
        <w:t>c</w:t>
      </w:r>
      <w:r w:rsidR="00377150">
        <w:rPr>
          <w:color w:val="221E1F"/>
          <w:sz w:val="18"/>
          <w:szCs w:val="18"/>
        </w:rPr>
        <w:t>y</w:t>
      </w:r>
      <w:r w:rsidRPr="0083085A">
        <w:rPr>
          <w:color w:val="221E1F"/>
          <w:spacing w:val="1"/>
          <w:sz w:val="18"/>
          <w:szCs w:val="18"/>
        </w:rPr>
        <w:t>, ro</w:t>
      </w:r>
      <w:r w:rsidRPr="0083085A">
        <w:rPr>
          <w:color w:val="221E1F"/>
          <w:sz w:val="18"/>
          <w:szCs w:val="18"/>
        </w:rPr>
        <w:t>z</w:t>
      </w:r>
      <w:r w:rsidRPr="0083085A">
        <w:rPr>
          <w:color w:val="221E1F"/>
          <w:spacing w:val="1"/>
          <w:sz w:val="18"/>
          <w:szCs w:val="18"/>
        </w:rPr>
        <w:t>por</w:t>
      </w:r>
      <w:r w:rsidRPr="0083085A">
        <w:rPr>
          <w:color w:val="221E1F"/>
          <w:sz w:val="18"/>
          <w:szCs w:val="18"/>
        </w:rPr>
        <w:t>zą</w:t>
      </w:r>
      <w:r w:rsidRPr="0083085A">
        <w:rPr>
          <w:color w:val="221E1F"/>
          <w:spacing w:val="1"/>
          <w:sz w:val="18"/>
          <w:szCs w:val="18"/>
        </w:rPr>
        <w:t>d</w:t>
      </w:r>
      <w:r w:rsidRPr="0083085A">
        <w:rPr>
          <w:color w:val="221E1F"/>
          <w:sz w:val="18"/>
          <w:szCs w:val="18"/>
        </w:rPr>
        <w:t>ze</w:t>
      </w:r>
      <w:r w:rsidRPr="0083085A">
        <w:rPr>
          <w:color w:val="221E1F"/>
          <w:spacing w:val="-1"/>
          <w:sz w:val="18"/>
          <w:szCs w:val="18"/>
        </w:rPr>
        <w:t>n</w:t>
      </w:r>
      <w:r w:rsidRPr="0083085A">
        <w:rPr>
          <w:color w:val="221E1F"/>
          <w:sz w:val="18"/>
          <w:szCs w:val="18"/>
        </w:rPr>
        <w:t xml:space="preserve">ia </w:t>
      </w:r>
      <w:r w:rsidRPr="0083085A">
        <w:rPr>
          <w:color w:val="221E1F"/>
          <w:spacing w:val="1"/>
          <w:sz w:val="18"/>
          <w:szCs w:val="18"/>
        </w:rPr>
        <w:t>M</w:t>
      </w:r>
      <w:r w:rsidRPr="0083085A">
        <w:rPr>
          <w:color w:val="221E1F"/>
          <w:sz w:val="18"/>
          <w:szCs w:val="18"/>
        </w:rPr>
        <w:t>i</w:t>
      </w:r>
      <w:r w:rsidRPr="0083085A">
        <w:rPr>
          <w:color w:val="221E1F"/>
          <w:spacing w:val="-1"/>
          <w:sz w:val="18"/>
          <w:szCs w:val="18"/>
        </w:rPr>
        <w:t>n</w:t>
      </w:r>
      <w:r w:rsidRPr="0083085A">
        <w:rPr>
          <w:color w:val="221E1F"/>
          <w:spacing w:val="2"/>
          <w:sz w:val="18"/>
          <w:szCs w:val="18"/>
        </w:rPr>
        <w:t>i</w:t>
      </w:r>
      <w:r w:rsidRPr="0083085A">
        <w:rPr>
          <w:color w:val="221E1F"/>
          <w:spacing w:val="-1"/>
          <w:sz w:val="18"/>
          <w:szCs w:val="18"/>
        </w:rPr>
        <w:t>s</w:t>
      </w:r>
      <w:r w:rsidRPr="0083085A">
        <w:rPr>
          <w:color w:val="221E1F"/>
          <w:sz w:val="18"/>
          <w:szCs w:val="18"/>
        </w:rPr>
        <w:t>t</w:t>
      </w:r>
      <w:r w:rsidRPr="0083085A">
        <w:rPr>
          <w:color w:val="221E1F"/>
          <w:spacing w:val="1"/>
          <w:sz w:val="18"/>
          <w:szCs w:val="18"/>
        </w:rPr>
        <w:t>r</w:t>
      </w:r>
      <w:r w:rsidRPr="0083085A">
        <w:rPr>
          <w:color w:val="221E1F"/>
          <w:sz w:val="18"/>
          <w:szCs w:val="18"/>
        </w:rPr>
        <w:t>a</w:t>
      </w:r>
      <w:r w:rsidRPr="0083085A">
        <w:rPr>
          <w:color w:val="221E1F"/>
          <w:spacing w:val="20"/>
          <w:sz w:val="18"/>
          <w:szCs w:val="18"/>
        </w:rPr>
        <w:t xml:space="preserve"> </w:t>
      </w:r>
      <w:r w:rsidRPr="0083085A">
        <w:rPr>
          <w:color w:val="221E1F"/>
          <w:spacing w:val="2"/>
          <w:sz w:val="18"/>
          <w:szCs w:val="18"/>
        </w:rPr>
        <w:t>P</w:t>
      </w:r>
      <w:r w:rsidRPr="0083085A">
        <w:rPr>
          <w:color w:val="221E1F"/>
          <w:spacing w:val="1"/>
          <w:sz w:val="18"/>
          <w:szCs w:val="18"/>
        </w:rPr>
        <w:t>r</w:t>
      </w:r>
      <w:r w:rsidRPr="0083085A">
        <w:rPr>
          <w:color w:val="221E1F"/>
          <w:sz w:val="18"/>
          <w:szCs w:val="18"/>
        </w:rPr>
        <w:t>acy</w:t>
      </w:r>
      <w:r w:rsidRPr="0083085A">
        <w:rPr>
          <w:color w:val="221E1F"/>
          <w:spacing w:val="18"/>
          <w:sz w:val="18"/>
          <w:szCs w:val="18"/>
        </w:rPr>
        <w:t xml:space="preserve"> </w:t>
      </w:r>
      <w:r w:rsidRPr="0083085A">
        <w:rPr>
          <w:color w:val="221E1F"/>
          <w:sz w:val="18"/>
          <w:szCs w:val="18"/>
        </w:rPr>
        <w:t>i</w:t>
      </w:r>
      <w:r w:rsidRPr="0083085A">
        <w:rPr>
          <w:color w:val="221E1F"/>
          <w:spacing w:val="26"/>
          <w:sz w:val="18"/>
          <w:szCs w:val="18"/>
        </w:rPr>
        <w:t xml:space="preserve"> </w:t>
      </w:r>
      <w:r w:rsidRPr="0083085A">
        <w:rPr>
          <w:color w:val="221E1F"/>
          <w:spacing w:val="2"/>
          <w:sz w:val="18"/>
          <w:szCs w:val="18"/>
        </w:rPr>
        <w:t>P</w:t>
      </w:r>
      <w:r w:rsidRPr="0083085A">
        <w:rPr>
          <w:color w:val="221E1F"/>
          <w:spacing w:val="1"/>
          <w:sz w:val="18"/>
          <w:szCs w:val="18"/>
        </w:rPr>
        <w:t>o</w:t>
      </w:r>
      <w:r w:rsidRPr="0083085A">
        <w:rPr>
          <w:color w:val="221E1F"/>
          <w:sz w:val="18"/>
          <w:szCs w:val="18"/>
        </w:rPr>
        <w:t>lit</w:t>
      </w:r>
      <w:r w:rsidRPr="0083085A">
        <w:rPr>
          <w:color w:val="221E1F"/>
          <w:spacing w:val="-1"/>
          <w:sz w:val="18"/>
          <w:szCs w:val="18"/>
        </w:rPr>
        <w:t>yk</w:t>
      </w:r>
      <w:r w:rsidRPr="0083085A">
        <w:rPr>
          <w:color w:val="221E1F"/>
          <w:sz w:val="18"/>
          <w:szCs w:val="18"/>
        </w:rPr>
        <w:t>i</w:t>
      </w:r>
      <w:r w:rsidRPr="0083085A">
        <w:rPr>
          <w:color w:val="221E1F"/>
          <w:spacing w:val="21"/>
          <w:sz w:val="18"/>
          <w:szCs w:val="18"/>
        </w:rPr>
        <w:t xml:space="preserve"> </w:t>
      </w:r>
      <w:r w:rsidRPr="0083085A">
        <w:rPr>
          <w:color w:val="221E1F"/>
          <w:sz w:val="18"/>
          <w:szCs w:val="18"/>
        </w:rPr>
        <w:t>S</w:t>
      </w:r>
      <w:r w:rsidRPr="0083085A">
        <w:rPr>
          <w:color w:val="221E1F"/>
          <w:spacing w:val="1"/>
          <w:sz w:val="18"/>
          <w:szCs w:val="18"/>
        </w:rPr>
        <w:t>po</w:t>
      </w:r>
      <w:r w:rsidRPr="0083085A">
        <w:rPr>
          <w:color w:val="221E1F"/>
          <w:sz w:val="18"/>
          <w:szCs w:val="18"/>
        </w:rPr>
        <w:t>łecz</w:t>
      </w:r>
      <w:r w:rsidRPr="0083085A">
        <w:rPr>
          <w:color w:val="221E1F"/>
          <w:spacing w:val="-1"/>
          <w:sz w:val="18"/>
          <w:szCs w:val="18"/>
        </w:rPr>
        <w:t>n</w:t>
      </w:r>
      <w:r w:rsidRPr="0083085A">
        <w:rPr>
          <w:color w:val="221E1F"/>
          <w:sz w:val="18"/>
          <w:szCs w:val="18"/>
        </w:rPr>
        <w:t>ej</w:t>
      </w:r>
      <w:r w:rsidRPr="0083085A">
        <w:rPr>
          <w:color w:val="221E1F"/>
          <w:spacing w:val="20"/>
          <w:sz w:val="18"/>
          <w:szCs w:val="18"/>
        </w:rPr>
        <w:t xml:space="preserve"> </w:t>
      </w:r>
      <w:r w:rsidRPr="0083085A">
        <w:rPr>
          <w:color w:val="221E1F"/>
          <w:sz w:val="18"/>
          <w:szCs w:val="18"/>
        </w:rPr>
        <w:t>z</w:t>
      </w:r>
      <w:r w:rsidRPr="0083085A">
        <w:rPr>
          <w:color w:val="221E1F"/>
          <w:spacing w:val="26"/>
          <w:sz w:val="18"/>
          <w:szCs w:val="18"/>
        </w:rPr>
        <w:t xml:space="preserve"> </w:t>
      </w:r>
      <w:r w:rsidRPr="0083085A">
        <w:rPr>
          <w:color w:val="221E1F"/>
          <w:spacing w:val="1"/>
          <w:sz w:val="18"/>
          <w:szCs w:val="18"/>
        </w:rPr>
        <w:t>d</w:t>
      </w:r>
      <w:r w:rsidRPr="0083085A">
        <w:rPr>
          <w:color w:val="221E1F"/>
          <w:spacing w:val="-1"/>
          <w:sz w:val="18"/>
          <w:szCs w:val="18"/>
        </w:rPr>
        <w:t>n</w:t>
      </w:r>
      <w:r w:rsidRPr="0083085A">
        <w:rPr>
          <w:color w:val="221E1F"/>
          <w:sz w:val="18"/>
          <w:szCs w:val="18"/>
        </w:rPr>
        <w:t>ia</w:t>
      </w:r>
      <w:r w:rsidR="00A331B9">
        <w:rPr>
          <w:color w:val="221E1F"/>
          <w:sz w:val="18"/>
          <w:szCs w:val="18"/>
        </w:rPr>
        <w:t xml:space="preserve"> 26</w:t>
      </w:r>
      <w:r w:rsidRPr="0083085A">
        <w:rPr>
          <w:color w:val="221E1F"/>
          <w:sz w:val="18"/>
          <w:szCs w:val="18"/>
        </w:rPr>
        <w:t>.</w:t>
      </w:r>
      <w:r w:rsidR="00A331B9">
        <w:rPr>
          <w:color w:val="221E1F"/>
          <w:sz w:val="18"/>
          <w:szCs w:val="18"/>
        </w:rPr>
        <w:t>04.2014 r.</w:t>
      </w:r>
      <w:r w:rsidRPr="0083085A">
        <w:rPr>
          <w:color w:val="221E1F"/>
          <w:spacing w:val="26"/>
          <w:sz w:val="18"/>
          <w:szCs w:val="18"/>
        </w:rPr>
        <w:t xml:space="preserve"> </w:t>
      </w:r>
      <w:r w:rsidRPr="0083085A">
        <w:rPr>
          <w:color w:val="221E1F"/>
          <w:sz w:val="18"/>
          <w:szCs w:val="18"/>
        </w:rPr>
        <w:t>w</w:t>
      </w:r>
      <w:r w:rsidRPr="0083085A">
        <w:rPr>
          <w:color w:val="221E1F"/>
          <w:spacing w:val="21"/>
          <w:sz w:val="18"/>
          <w:szCs w:val="18"/>
        </w:rPr>
        <w:t xml:space="preserve"> </w:t>
      </w:r>
      <w:r w:rsidRPr="0083085A">
        <w:rPr>
          <w:color w:val="221E1F"/>
          <w:spacing w:val="-1"/>
          <w:sz w:val="18"/>
          <w:szCs w:val="18"/>
        </w:rPr>
        <w:t>s</w:t>
      </w:r>
      <w:r w:rsidRPr="0083085A">
        <w:rPr>
          <w:color w:val="221E1F"/>
          <w:spacing w:val="1"/>
          <w:sz w:val="18"/>
          <w:szCs w:val="18"/>
        </w:rPr>
        <w:t>pr</w:t>
      </w:r>
      <w:r w:rsidRPr="0083085A">
        <w:rPr>
          <w:color w:val="221E1F"/>
          <w:spacing w:val="3"/>
          <w:sz w:val="18"/>
          <w:szCs w:val="18"/>
        </w:rPr>
        <w:t>a</w:t>
      </w:r>
      <w:r w:rsidRPr="0083085A">
        <w:rPr>
          <w:color w:val="221E1F"/>
          <w:spacing w:val="-2"/>
          <w:sz w:val="18"/>
          <w:szCs w:val="18"/>
        </w:rPr>
        <w:t>w</w:t>
      </w:r>
      <w:r w:rsidRPr="0083085A">
        <w:rPr>
          <w:color w:val="221E1F"/>
          <w:sz w:val="18"/>
          <w:szCs w:val="18"/>
        </w:rPr>
        <w:t>ie</w:t>
      </w:r>
      <w:r w:rsidRPr="0083085A">
        <w:rPr>
          <w:color w:val="221E1F"/>
          <w:spacing w:val="21"/>
          <w:sz w:val="18"/>
          <w:szCs w:val="18"/>
        </w:rPr>
        <w:t xml:space="preserve"> </w:t>
      </w:r>
      <w:r w:rsidRPr="0083085A">
        <w:rPr>
          <w:color w:val="221E1F"/>
          <w:spacing w:val="1"/>
          <w:sz w:val="18"/>
          <w:szCs w:val="18"/>
        </w:rPr>
        <w:t>o</w:t>
      </w:r>
      <w:r w:rsidRPr="0083085A">
        <w:rPr>
          <w:color w:val="221E1F"/>
          <w:spacing w:val="-4"/>
          <w:sz w:val="18"/>
          <w:szCs w:val="18"/>
        </w:rPr>
        <w:t>r</w:t>
      </w:r>
      <w:r w:rsidRPr="0083085A">
        <w:rPr>
          <w:color w:val="221E1F"/>
          <w:spacing w:val="-1"/>
          <w:sz w:val="18"/>
          <w:szCs w:val="18"/>
        </w:rPr>
        <w:t>g</w:t>
      </w:r>
      <w:r w:rsidRPr="0083085A">
        <w:rPr>
          <w:color w:val="221E1F"/>
          <w:spacing w:val="3"/>
          <w:sz w:val="18"/>
          <w:szCs w:val="18"/>
        </w:rPr>
        <w:t>a</w:t>
      </w:r>
      <w:r w:rsidRPr="0083085A">
        <w:rPr>
          <w:color w:val="221E1F"/>
          <w:spacing w:val="-1"/>
          <w:sz w:val="18"/>
          <w:szCs w:val="18"/>
        </w:rPr>
        <w:t>n</w:t>
      </w:r>
      <w:r w:rsidRPr="0083085A">
        <w:rPr>
          <w:color w:val="221E1F"/>
          <w:sz w:val="18"/>
          <w:szCs w:val="18"/>
        </w:rPr>
        <w:t>iz</w:t>
      </w:r>
      <w:r w:rsidRPr="0083085A">
        <w:rPr>
          <w:color w:val="221E1F"/>
          <w:spacing w:val="4"/>
          <w:sz w:val="18"/>
          <w:szCs w:val="18"/>
        </w:rPr>
        <w:t>o</w:t>
      </w:r>
      <w:r w:rsidRPr="0083085A">
        <w:rPr>
          <w:color w:val="221E1F"/>
          <w:spacing w:val="-5"/>
          <w:sz w:val="18"/>
          <w:szCs w:val="18"/>
        </w:rPr>
        <w:t>w</w:t>
      </w:r>
      <w:r w:rsidRPr="0083085A">
        <w:rPr>
          <w:color w:val="221E1F"/>
          <w:spacing w:val="3"/>
          <w:sz w:val="18"/>
          <w:szCs w:val="18"/>
        </w:rPr>
        <w:t>a</w:t>
      </w:r>
      <w:r w:rsidRPr="0083085A">
        <w:rPr>
          <w:color w:val="221E1F"/>
          <w:spacing w:val="-1"/>
          <w:sz w:val="18"/>
          <w:szCs w:val="18"/>
        </w:rPr>
        <w:t>n</w:t>
      </w:r>
      <w:r w:rsidRPr="0083085A">
        <w:rPr>
          <w:color w:val="221E1F"/>
          <w:sz w:val="18"/>
          <w:szCs w:val="18"/>
        </w:rPr>
        <w:t>ia</w:t>
      </w:r>
      <w:r w:rsidRPr="0083085A">
        <w:rPr>
          <w:color w:val="221E1F"/>
          <w:spacing w:val="18"/>
          <w:sz w:val="18"/>
          <w:szCs w:val="18"/>
        </w:rPr>
        <w:t xml:space="preserve"> </w:t>
      </w:r>
      <w:r w:rsidRPr="0083085A">
        <w:rPr>
          <w:color w:val="221E1F"/>
          <w:spacing w:val="1"/>
          <w:sz w:val="18"/>
          <w:szCs w:val="18"/>
        </w:rPr>
        <w:t>pr</w:t>
      </w:r>
      <w:r w:rsidRPr="0083085A">
        <w:rPr>
          <w:color w:val="221E1F"/>
          <w:sz w:val="18"/>
          <w:szCs w:val="18"/>
        </w:rPr>
        <w:t>ac</w:t>
      </w:r>
      <w:r w:rsidRPr="0083085A">
        <w:rPr>
          <w:color w:val="221E1F"/>
          <w:spacing w:val="24"/>
          <w:sz w:val="18"/>
          <w:szCs w:val="18"/>
        </w:rPr>
        <w:t xml:space="preserve"> </w:t>
      </w:r>
      <w:r w:rsidRPr="0083085A">
        <w:rPr>
          <w:color w:val="221E1F"/>
          <w:sz w:val="18"/>
          <w:szCs w:val="18"/>
        </w:rPr>
        <w:t>i</w:t>
      </w:r>
      <w:r w:rsidRPr="0083085A">
        <w:rPr>
          <w:color w:val="221E1F"/>
          <w:spacing w:val="-1"/>
          <w:sz w:val="18"/>
          <w:szCs w:val="18"/>
        </w:rPr>
        <w:t>n</w:t>
      </w:r>
      <w:r w:rsidRPr="0083085A">
        <w:rPr>
          <w:color w:val="221E1F"/>
          <w:sz w:val="18"/>
          <w:szCs w:val="18"/>
        </w:rPr>
        <w:t>te</w:t>
      </w:r>
      <w:r w:rsidRPr="0083085A">
        <w:rPr>
          <w:color w:val="221E1F"/>
          <w:spacing w:val="3"/>
          <w:sz w:val="18"/>
          <w:szCs w:val="18"/>
        </w:rPr>
        <w:t>r</w:t>
      </w:r>
      <w:r w:rsidRPr="0083085A">
        <w:rPr>
          <w:color w:val="221E1F"/>
          <w:spacing w:val="-5"/>
          <w:sz w:val="18"/>
          <w:szCs w:val="18"/>
        </w:rPr>
        <w:t>w</w:t>
      </w:r>
      <w:r w:rsidRPr="0083085A">
        <w:rPr>
          <w:color w:val="221E1F"/>
          <w:sz w:val="18"/>
          <w:szCs w:val="18"/>
        </w:rPr>
        <w:t>e</w:t>
      </w:r>
      <w:r w:rsidRPr="0083085A">
        <w:rPr>
          <w:color w:val="221E1F"/>
          <w:spacing w:val="-1"/>
          <w:sz w:val="18"/>
          <w:szCs w:val="18"/>
        </w:rPr>
        <w:t>n</w:t>
      </w:r>
      <w:r w:rsidRPr="0083085A">
        <w:rPr>
          <w:color w:val="221E1F"/>
          <w:spacing w:val="3"/>
          <w:sz w:val="18"/>
          <w:szCs w:val="18"/>
        </w:rPr>
        <w:t>c</w:t>
      </w:r>
      <w:r w:rsidRPr="0083085A">
        <w:rPr>
          <w:color w:val="221E1F"/>
          <w:spacing w:val="-4"/>
          <w:sz w:val="18"/>
          <w:szCs w:val="18"/>
        </w:rPr>
        <w:t>y</w:t>
      </w:r>
      <w:r w:rsidRPr="0083085A">
        <w:rPr>
          <w:color w:val="221E1F"/>
          <w:spacing w:val="5"/>
          <w:sz w:val="18"/>
          <w:szCs w:val="18"/>
        </w:rPr>
        <w:t>j</w:t>
      </w:r>
      <w:r w:rsidRPr="0083085A">
        <w:rPr>
          <w:color w:val="221E1F"/>
          <w:spacing w:val="1"/>
          <w:sz w:val="18"/>
          <w:szCs w:val="18"/>
        </w:rPr>
        <w:t>n</w:t>
      </w:r>
      <w:r w:rsidRPr="0083085A">
        <w:rPr>
          <w:color w:val="221E1F"/>
          <w:spacing w:val="-4"/>
          <w:sz w:val="18"/>
          <w:szCs w:val="18"/>
        </w:rPr>
        <w:t>y</w:t>
      </w:r>
      <w:r w:rsidRPr="0083085A">
        <w:rPr>
          <w:color w:val="221E1F"/>
          <w:spacing w:val="3"/>
          <w:sz w:val="18"/>
          <w:szCs w:val="18"/>
        </w:rPr>
        <w:t>c</w:t>
      </w:r>
      <w:r w:rsidRPr="0083085A">
        <w:rPr>
          <w:color w:val="221E1F"/>
          <w:sz w:val="18"/>
          <w:szCs w:val="18"/>
        </w:rPr>
        <w:t xml:space="preserve">h i </w:t>
      </w:r>
      <w:r w:rsidRPr="0083085A">
        <w:rPr>
          <w:color w:val="221E1F"/>
          <w:spacing w:val="1"/>
          <w:sz w:val="18"/>
          <w:szCs w:val="18"/>
        </w:rPr>
        <w:t>robó</w:t>
      </w:r>
      <w:r w:rsidRPr="0083085A">
        <w:rPr>
          <w:color w:val="221E1F"/>
          <w:sz w:val="18"/>
          <w:szCs w:val="18"/>
        </w:rPr>
        <w:t>t</w:t>
      </w:r>
      <w:r w:rsidRPr="0083085A">
        <w:rPr>
          <w:color w:val="221E1F"/>
          <w:spacing w:val="11"/>
          <w:sz w:val="18"/>
          <w:szCs w:val="18"/>
        </w:rPr>
        <w:t xml:space="preserve"> </w:t>
      </w:r>
      <w:r w:rsidRPr="0083085A">
        <w:rPr>
          <w:color w:val="221E1F"/>
          <w:spacing w:val="1"/>
          <w:sz w:val="18"/>
          <w:szCs w:val="18"/>
        </w:rPr>
        <w:t>p</w:t>
      </w:r>
      <w:r w:rsidRPr="0083085A">
        <w:rPr>
          <w:color w:val="221E1F"/>
          <w:spacing w:val="-1"/>
          <w:sz w:val="18"/>
          <w:szCs w:val="18"/>
        </w:rPr>
        <w:t>u</w:t>
      </w:r>
      <w:r w:rsidRPr="0083085A">
        <w:rPr>
          <w:color w:val="221E1F"/>
          <w:spacing w:val="1"/>
          <w:sz w:val="18"/>
          <w:szCs w:val="18"/>
        </w:rPr>
        <w:t>b</w:t>
      </w:r>
      <w:r w:rsidRPr="0083085A">
        <w:rPr>
          <w:color w:val="221E1F"/>
          <w:sz w:val="18"/>
          <w:szCs w:val="18"/>
        </w:rPr>
        <w:t>licz</w:t>
      </w:r>
      <w:r w:rsidRPr="0083085A">
        <w:rPr>
          <w:color w:val="221E1F"/>
          <w:spacing w:val="1"/>
          <w:sz w:val="18"/>
          <w:szCs w:val="18"/>
        </w:rPr>
        <w:t>n</w:t>
      </w:r>
      <w:r w:rsidRPr="0083085A">
        <w:rPr>
          <w:color w:val="221E1F"/>
          <w:spacing w:val="-4"/>
          <w:sz w:val="18"/>
          <w:szCs w:val="18"/>
        </w:rPr>
        <w:t>y</w:t>
      </w:r>
      <w:r w:rsidRPr="0083085A">
        <w:rPr>
          <w:color w:val="221E1F"/>
          <w:sz w:val="18"/>
          <w:szCs w:val="18"/>
        </w:rPr>
        <w:t>ch</w:t>
      </w:r>
      <w:r w:rsidRPr="0083085A">
        <w:rPr>
          <w:color w:val="221E1F"/>
          <w:spacing w:val="6"/>
          <w:sz w:val="18"/>
          <w:szCs w:val="18"/>
        </w:rPr>
        <w:t xml:space="preserve"> </w:t>
      </w:r>
      <w:r w:rsidRPr="0083085A">
        <w:rPr>
          <w:color w:val="221E1F"/>
          <w:spacing w:val="1"/>
          <w:sz w:val="18"/>
          <w:szCs w:val="18"/>
        </w:rPr>
        <w:t>or</w:t>
      </w:r>
      <w:r w:rsidRPr="0083085A">
        <w:rPr>
          <w:color w:val="221E1F"/>
          <w:sz w:val="18"/>
          <w:szCs w:val="18"/>
        </w:rPr>
        <w:t>az</w:t>
      </w:r>
      <w:r w:rsidRPr="0083085A">
        <w:rPr>
          <w:color w:val="221E1F"/>
          <w:spacing w:val="12"/>
          <w:sz w:val="18"/>
          <w:szCs w:val="18"/>
        </w:rPr>
        <w:t xml:space="preserve"> </w:t>
      </w:r>
      <w:r w:rsidRPr="0083085A">
        <w:rPr>
          <w:color w:val="221E1F"/>
          <w:spacing w:val="2"/>
          <w:sz w:val="18"/>
          <w:szCs w:val="18"/>
        </w:rPr>
        <w:t>j</w:t>
      </w:r>
      <w:r w:rsidRPr="0083085A">
        <w:rPr>
          <w:color w:val="221E1F"/>
          <w:sz w:val="18"/>
          <w:szCs w:val="18"/>
        </w:rPr>
        <w:t>e</w:t>
      </w:r>
      <w:r w:rsidRPr="0083085A">
        <w:rPr>
          <w:color w:val="221E1F"/>
          <w:spacing w:val="1"/>
          <w:sz w:val="18"/>
          <w:szCs w:val="18"/>
        </w:rPr>
        <w:t>d</w:t>
      </w:r>
      <w:r w:rsidRPr="0083085A">
        <w:rPr>
          <w:color w:val="221E1F"/>
          <w:spacing w:val="-1"/>
          <w:sz w:val="18"/>
          <w:szCs w:val="18"/>
        </w:rPr>
        <w:t>n</w:t>
      </w:r>
      <w:r w:rsidRPr="0083085A">
        <w:rPr>
          <w:color w:val="221E1F"/>
          <w:spacing w:val="1"/>
          <w:sz w:val="18"/>
          <w:szCs w:val="18"/>
        </w:rPr>
        <w:t>o</w:t>
      </w:r>
      <w:r w:rsidRPr="0083085A">
        <w:rPr>
          <w:color w:val="221E1F"/>
          <w:spacing w:val="-1"/>
          <w:sz w:val="18"/>
          <w:szCs w:val="18"/>
        </w:rPr>
        <w:t>r</w:t>
      </w:r>
      <w:r w:rsidRPr="0083085A">
        <w:rPr>
          <w:color w:val="221E1F"/>
          <w:sz w:val="18"/>
          <w:szCs w:val="18"/>
        </w:rPr>
        <w:t>az</w:t>
      </w:r>
      <w:r w:rsidRPr="0083085A">
        <w:rPr>
          <w:color w:val="221E1F"/>
          <w:spacing w:val="4"/>
          <w:sz w:val="18"/>
          <w:szCs w:val="18"/>
        </w:rPr>
        <w:t>o</w:t>
      </w:r>
      <w:r w:rsidRPr="0083085A">
        <w:rPr>
          <w:color w:val="221E1F"/>
          <w:spacing w:val="-5"/>
          <w:sz w:val="18"/>
          <w:szCs w:val="18"/>
        </w:rPr>
        <w:t>w</w:t>
      </w:r>
      <w:r w:rsidRPr="0083085A">
        <w:rPr>
          <w:color w:val="221E1F"/>
          <w:sz w:val="18"/>
          <w:szCs w:val="18"/>
        </w:rPr>
        <w:t>ej</w:t>
      </w:r>
      <w:r w:rsidRPr="0083085A">
        <w:rPr>
          <w:color w:val="221E1F"/>
          <w:spacing w:val="6"/>
          <w:sz w:val="18"/>
          <w:szCs w:val="18"/>
        </w:rPr>
        <w:t xml:space="preserve"> </w:t>
      </w:r>
      <w:r w:rsidRPr="0083085A">
        <w:rPr>
          <w:color w:val="221E1F"/>
          <w:spacing w:val="1"/>
          <w:sz w:val="18"/>
          <w:szCs w:val="18"/>
        </w:rPr>
        <w:t>r</w:t>
      </w:r>
      <w:r w:rsidRPr="0083085A">
        <w:rPr>
          <w:color w:val="221E1F"/>
          <w:sz w:val="18"/>
          <w:szCs w:val="18"/>
        </w:rPr>
        <w:t>e</w:t>
      </w:r>
      <w:r w:rsidRPr="0083085A">
        <w:rPr>
          <w:color w:val="221E1F"/>
          <w:spacing w:val="-1"/>
          <w:sz w:val="18"/>
          <w:szCs w:val="18"/>
        </w:rPr>
        <w:t>f</w:t>
      </w:r>
      <w:r w:rsidRPr="0083085A">
        <w:rPr>
          <w:color w:val="221E1F"/>
          <w:spacing w:val="1"/>
          <w:sz w:val="18"/>
          <w:szCs w:val="18"/>
        </w:rPr>
        <w:t>u</w:t>
      </w:r>
      <w:r w:rsidRPr="0083085A">
        <w:rPr>
          <w:color w:val="221E1F"/>
          <w:spacing w:val="-1"/>
          <w:sz w:val="18"/>
          <w:szCs w:val="18"/>
        </w:rPr>
        <w:t>n</w:t>
      </w:r>
      <w:r w:rsidRPr="0083085A">
        <w:rPr>
          <w:color w:val="221E1F"/>
          <w:spacing w:val="1"/>
          <w:sz w:val="18"/>
          <w:szCs w:val="18"/>
        </w:rPr>
        <w:t>d</w:t>
      </w:r>
      <w:r w:rsidRPr="0083085A">
        <w:rPr>
          <w:color w:val="221E1F"/>
          <w:sz w:val="18"/>
          <w:szCs w:val="18"/>
        </w:rPr>
        <w:t>ac</w:t>
      </w:r>
      <w:r w:rsidRPr="0083085A">
        <w:rPr>
          <w:color w:val="221E1F"/>
          <w:spacing w:val="2"/>
          <w:sz w:val="18"/>
          <w:szCs w:val="18"/>
        </w:rPr>
        <w:t>j</w:t>
      </w:r>
      <w:r w:rsidRPr="0083085A">
        <w:rPr>
          <w:color w:val="221E1F"/>
          <w:sz w:val="18"/>
          <w:szCs w:val="18"/>
        </w:rPr>
        <w:t>i</w:t>
      </w:r>
      <w:r w:rsidRPr="0083085A">
        <w:rPr>
          <w:color w:val="221E1F"/>
          <w:spacing w:val="7"/>
          <w:sz w:val="18"/>
          <w:szCs w:val="18"/>
        </w:rPr>
        <w:t xml:space="preserve"> </w:t>
      </w:r>
      <w:r w:rsidRPr="0083085A">
        <w:rPr>
          <w:color w:val="221E1F"/>
          <w:spacing w:val="-1"/>
          <w:sz w:val="18"/>
          <w:szCs w:val="18"/>
        </w:rPr>
        <w:t>k</w:t>
      </w:r>
      <w:r w:rsidRPr="0083085A">
        <w:rPr>
          <w:color w:val="221E1F"/>
          <w:spacing w:val="1"/>
          <w:sz w:val="18"/>
          <w:szCs w:val="18"/>
        </w:rPr>
        <w:t>o</w:t>
      </w:r>
      <w:r w:rsidRPr="0083085A">
        <w:rPr>
          <w:color w:val="221E1F"/>
          <w:spacing w:val="-1"/>
          <w:sz w:val="18"/>
          <w:szCs w:val="18"/>
        </w:rPr>
        <w:t>s</w:t>
      </w:r>
      <w:r w:rsidRPr="0083085A">
        <w:rPr>
          <w:color w:val="221E1F"/>
          <w:sz w:val="18"/>
          <w:szCs w:val="18"/>
        </w:rPr>
        <w:t>zt</w:t>
      </w:r>
      <w:r w:rsidRPr="0083085A">
        <w:rPr>
          <w:color w:val="221E1F"/>
          <w:spacing w:val="4"/>
          <w:sz w:val="18"/>
          <w:szCs w:val="18"/>
        </w:rPr>
        <w:t>ó</w:t>
      </w:r>
      <w:r w:rsidRPr="0083085A">
        <w:rPr>
          <w:color w:val="221E1F"/>
          <w:sz w:val="18"/>
          <w:szCs w:val="18"/>
        </w:rPr>
        <w:t>w</w:t>
      </w:r>
      <w:r w:rsidRPr="0083085A">
        <w:rPr>
          <w:color w:val="221E1F"/>
          <w:spacing w:val="6"/>
          <w:sz w:val="18"/>
          <w:szCs w:val="18"/>
        </w:rPr>
        <w:t xml:space="preserve"> </w:t>
      </w:r>
      <w:r w:rsidRPr="0083085A">
        <w:rPr>
          <w:color w:val="221E1F"/>
          <w:sz w:val="18"/>
          <w:szCs w:val="18"/>
        </w:rPr>
        <w:t>z</w:t>
      </w:r>
      <w:r w:rsidRPr="0083085A">
        <w:rPr>
          <w:color w:val="221E1F"/>
          <w:spacing w:val="14"/>
          <w:sz w:val="18"/>
          <w:szCs w:val="18"/>
        </w:rPr>
        <w:t xml:space="preserve"> </w:t>
      </w:r>
      <w:r w:rsidRPr="0083085A">
        <w:rPr>
          <w:color w:val="221E1F"/>
          <w:spacing w:val="2"/>
          <w:sz w:val="18"/>
          <w:szCs w:val="18"/>
        </w:rPr>
        <w:t>t</w:t>
      </w:r>
      <w:r w:rsidRPr="0083085A">
        <w:rPr>
          <w:color w:val="221E1F"/>
          <w:spacing w:val="-1"/>
          <w:sz w:val="18"/>
          <w:szCs w:val="18"/>
        </w:rPr>
        <w:t>y</w:t>
      </w:r>
      <w:r w:rsidRPr="0083085A">
        <w:rPr>
          <w:color w:val="221E1F"/>
          <w:sz w:val="18"/>
          <w:szCs w:val="18"/>
        </w:rPr>
        <w:t>t</w:t>
      </w:r>
      <w:r w:rsidRPr="0083085A">
        <w:rPr>
          <w:color w:val="221E1F"/>
          <w:spacing w:val="1"/>
          <w:sz w:val="18"/>
          <w:szCs w:val="18"/>
        </w:rPr>
        <w:t>u</w:t>
      </w:r>
      <w:r w:rsidRPr="0083085A">
        <w:rPr>
          <w:color w:val="221E1F"/>
          <w:sz w:val="18"/>
          <w:szCs w:val="18"/>
        </w:rPr>
        <w:t>łu</w:t>
      </w:r>
      <w:r w:rsidRPr="0083085A">
        <w:rPr>
          <w:color w:val="221E1F"/>
          <w:spacing w:val="9"/>
          <w:sz w:val="18"/>
          <w:szCs w:val="18"/>
        </w:rPr>
        <w:t xml:space="preserve"> </w:t>
      </w:r>
      <w:r w:rsidRPr="0083085A">
        <w:rPr>
          <w:color w:val="221E1F"/>
          <w:spacing w:val="1"/>
          <w:sz w:val="18"/>
          <w:szCs w:val="18"/>
        </w:rPr>
        <w:t>op</w:t>
      </w:r>
      <w:r w:rsidRPr="0083085A">
        <w:rPr>
          <w:color w:val="221E1F"/>
          <w:sz w:val="18"/>
          <w:szCs w:val="18"/>
        </w:rPr>
        <w:t>łac</w:t>
      </w:r>
      <w:r w:rsidRPr="0083085A">
        <w:rPr>
          <w:color w:val="221E1F"/>
          <w:spacing w:val="1"/>
          <w:sz w:val="18"/>
          <w:szCs w:val="18"/>
        </w:rPr>
        <w:t>on</w:t>
      </w:r>
      <w:r w:rsidRPr="0083085A">
        <w:rPr>
          <w:color w:val="221E1F"/>
          <w:spacing w:val="-1"/>
          <w:sz w:val="18"/>
          <w:szCs w:val="18"/>
        </w:rPr>
        <w:t>y</w:t>
      </w:r>
      <w:r w:rsidRPr="0083085A">
        <w:rPr>
          <w:color w:val="221E1F"/>
          <w:spacing w:val="3"/>
          <w:sz w:val="18"/>
          <w:szCs w:val="18"/>
        </w:rPr>
        <w:t>c</w:t>
      </w:r>
      <w:r w:rsidRPr="0083085A">
        <w:rPr>
          <w:color w:val="221E1F"/>
          <w:sz w:val="18"/>
          <w:szCs w:val="18"/>
        </w:rPr>
        <w:t>h</w:t>
      </w:r>
      <w:r w:rsidRPr="0083085A">
        <w:rPr>
          <w:color w:val="221E1F"/>
          <w:spacing w:val="5"/>
          <w:sz w:val="18"/>
          <w:szCs w:val="18"/>
        </w:rPr>
        <w:t xml:space="preserve"> </w:t>
      </w:r>
      <w:r w:rsidRPr="0083085A">
        <w:rPr>
          <w:color w:val="221E1F"/>
          <w:spacing w:val="2"/>
          <w:sz w:val="18"/>
          <w:szCs w:val="18"/>
        </w:rPr>
        <w:t>s</w:t>
      </w:r>
      <w:r w:rsidRPr="0083085A">
        <w:rPr>
          <w:color w:val="221E1F"/>
          <w:spacing w:val="-1"/>
          <w:sz w:val="18"/>
          <w:szCs w:val="18"/>
        </w:rPr>
        <w:t>k</w:t>
      </w:r>
      <w:r w:rsidRPr="0083085A">
        <w:rPr>
          <w:color w:val="221E1F"/>
          <w:sz w:val="18"/>
          <w:szCs w:val="18"/>
        </w:rPr>
        <w:t>ła</w:t>
      </w:r>
      <w:r w:rsidRPr="0083085A">
        <w:rPr>
          <w:color w:val="221E1F"/>
          <w:spacing w:val="1"/>
          <w:sz w:val="18"/>
          <w:szCs w:val="18"/>
        </w:rPr>
        <w:t>d</w:t>
      </w:r>
      <w:r w:rsidRPr="0083085A">
        <w:rPr>
          <w:color w:val="221E1F"/>
          <w:sz w:val="18"/>
          <w:szCs w:val="18"/>
        </w:rPr>
        <w:t>ek</w:t>
      </w:r>
      <w:r w:rsidRPr="0083085A">
        <w:rPr>
          <w:color w:val="221E1F"/>
          <w:spacing w:val="10"/>
          <w:sz w:val="18"/>
          <w:szCs w:val="18"/>
        </w:rPr>
        <w:t xml:space="preserve"> </w:t>
      </w:r>
      <w:r w:rsidRPr="0083085A">
        <w:rPr>
          <w:color w:val="221E1F"/>
          <w:spacing w:val="-1"/>
          <w:sz w:val="18"/>
          <w:szCs w:val="18"/>
        </w:rPr>
        <w:t>n</w:t>
      </w:r>
      <w:r w:rsidRPr="0083085A">
        <w:rPr>
          <w:color w:val="221E1F"/>
          <w:sz w:val="18"/>
          <w:szCs w:val="18"/>
        </w:rPr>
        <w:t>a</w:t>
      </w:r>
      <w:r w:rsidRPr="0083085A">
        <w:rPr>
          <w:color w:val="221E1F"/>
          <w:spacing w:val="16"/>
          <w:sz w:val="18"/>
          <w:szCs w:val="18"/>
        </w:rPr>
        <w:t xml:space="preserve"> </w:t>
      </w:r>
      <w:r w:rsidRPr="0083085A">
        <w:rPr>
          <w:color w:val="221E1F"/>
          <w:spacing w:val="-1"/>
          <w:sz w:val="18"/>
          <w:szCs w:val="18"/>
        </w:rPr>
        <w:t>u</w:t>
      </w:r>
      <w:r w:rsidRPr="0083085A">
        <w:rPr>
          <w:color w:val="221E1F"/>
          <w:spacing w:val="1"/>
          <w:sz w:val="18"/>
          <w:szCs w:val="18"/>
        </w:rPr>
        <w:t>b</w:t>
      </w:r>
      <w:r w:rsidRPr="0083085A">
        <w:rPr>
          <w:color w:val="221E1F"/>
          <w:sz w:val="18"/>
          <w:szCs w:val="18"/>
        </w:rPr>
        <w:t>ez</w:t>
      </w:r>
      <w:r w:rsidRPr="0083085A">
        <w:rPr>
          <w:color w:val="221E1F"/>
          <w:spacing w:val="1"/>
          <w:sz w:val="18"/>
          <w:szCs w:val="18"/>
        </w:rPr>
        <w:t>p</w:t>
      </w:r>
      <w:r w:rsidRPr="0083085A">
        <w:rPr>
          <w:color w:val="221E1F"/>
          <w:sz w:val="18"/>
          <w:szCs w:val="18"/>
        </w:rPr>
        <w:t>iecze</w:t>
      </w:r>
      <w:r w:rsidRPr="0083085A">
        <w:rPr>
          <w:color w:val="221E1F"/>
          <w:spacing w:val="-1"/>
          <w:sz w:val="18"/>
          <w:szCs w:val="18"/>
        </w:rPr>
        <w:t>n</w:t>
      </w:r>
      <w:r w:rsidRPr="0083085A">
        <w:rPr>
          <w:color w:val="221E1F"/>
          <w:sz w:val="18"/>
          <w:szCs w:val="18"/>
        </w:rPr>
        <w:t>ie</w:t>
      </w:r>
      <w:r w:rsidRPr="0083085A">
        <w:rPr>
          <w:color w:val="221E1F"/>
          <w:spacing w:val="7"/>
          <w:sz w:val="18"/>
          <w:szCs w:val="18"/>
        </w:rPr>
        <w:t xml:space="preserve"> </w:t>
      </w:r>
      <w:r w:rsidRPr="0083085A">
        <w:rPr>
          <w:color w:val="221E1F"/>
          <w:spacing w:val="-1"/>
          <w:sz w:val="18"/>
          <w:szCs w:val="18"/>
        </w:rPr>
        <w:t>s</w:t>
      </w:r>
      <w:r w:rsidRPr="0083085A">
        <w:rPr>
          <w:color w:val="221E1F"/>
          <w:spacing w:val="1"/>
          <w:sz w:val="18"/>
          <w:szCs w:val="18"/>
        </w:rPr>
        <w:t>po</w:t>
      </w:r>
      <w:r w:rsidRPr="0083085A">
        <w:rPr>
          <w:color w:val="221E1F"/>
          <w:sz w:val="18"/>
          <w:szCs w:val="18"/>
        </w:rPr>
        <w:t>łecz</w:t>
      </w:r>
      <w:r w:rsidRPr="0083085A">
        <w:rPr>
          <w:color w:val="221E1F"/>
          <w:spacing w:val="1"/>
          <w:sz w:val="18"/>
          <w:szCs w:val="18"/>
        </w:rPr>
        <w:t>n</w:t>
      </w:r>
      <w:r w:rsidRPr="0083085A">
        <w:rPr>
          <w:color w:val="221E1F"/>
          <w:sz w:val="18"/>
          <w:szCs w:val="18"/>
        </w:rPr>
        <w:t xml:space="preserve">e </w:t>
      </w:r>
      <w:r w:rsidRPr="0083085A">
        <w:rPr>
          <w:color w:val="221E1F"/>
          <w:spacing w:val="1"/>
          <w:sz w:val="18"/>
          <w:szCs w:val="18"/>
        </w:rPr>
        <w:t>(</w:t>
      </w:r>
      <w:r w:rsidRPr="0083085A">
        <w:rPr>
          <w:color w:val="221E1F"/>
          <w:sz w:val="18"/>
          <w:szCs w:val="18"/>
        </w:rPr>
        <w:t>Dz</w:t>
      </w:r>
      <w:r w:rsidRPr="0083085A">
        <w:rPr>
          <w:color w:val="221E1F"/>
          <w:spacing w:val="1"/>
          <w:sz w:val="18"/>
          <w:szCs w:val="18"/>
        </w:rPr>
        <w:t>.</w:t>
      </w:r>
      <w:r w:rsidRPr="0083085A">
        <w:rPr>
          <w:color w:val="221E1F"/>
          <w:sz w:val="18"/>
          <w:szCs w:val="18"/>
        </w:rPr>
        <w:t>U</w:t>
      </w:r>
      <w:r w:rsidRPr="0083085A">
        <w:rPr>
          <w:color w:val="221E1F"/>
          <w:spacing w:val="1"/>
          <w:sz w:val="18"/>
          <w:szCs w:val="18"/>
        </w:rPr>
        <w:t>. z 2014r. poz. 864</w:t>
      </w:r>
      <w:r w:rsidRPr="0083085A">
        <w:rPr>
          <w:color w:val="221E1F"/>
          <w:sz w:val="18"/>
          <w:szCs w:val="18"/>
        </w:rPr>
        <w:t>)</w:t>
      </w:r>
    </w:p>
    <w:p w:rsidR="005F03B7" w:rsidRDefault="005F03B7" w:rsidP="008F1831">
      <w:pPr>
        <w:widowControl w:val="0"/>
        <w:autoSpaceDE w:val="0"/>
        <w:autoSpaceDN w:val="0"/>
        <w:adjustRightInd w:val="0"/>
        <w:spacing w:before="1" w:line="240" w:lineRule="exact"/>
        <w:rPr>
          <w:color w:val="000000"/>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z w:val="22"/>
          <w:szCs w:val="22"/>
        </w:rPr>
        <w:t>W</w:t>
      </w:r>
      <w:r>
        <w:rPr>
          <w:b/>
          <w:bCs/>
          <w:color w:val="000000"/>
          <w:spacing w:val="-1"/>
          <w:sz w:val="22"/>
          <w:szCs w:val="22"/>
        </w:rPr>
        <w:t>N</w:t>
      </w:r>
      <w:r>
        <w:rPr>
          <w:b/>
          <w:bCs/>
          <w:color w:val="000000"/>
          <w:spacing w:val="1"/>
          <w:sz w:val="22"/>
          <w:szCs w:val="22"/>
        </w:rPr>
        <w:t>IO</w:t>
      </w:r>
      <w:r>
        <w:rPr>
          <w:b/>
          <w:bCs/>
          <w:color w:val="000000"/>
          <w:sz w:val="22"/>
          <w:szCs w:val="22"/>
        </w:rPr>
        <w:t>S</w:t>
      </w:r>
      <w:r>
        <w:rPr>
          <w:b/>
          <w:bCs/>
          <w:color w:val="000000"/>
          <w:spacing w:val="1"/>
          <w:sz w:val="22"/>
          <w:szCs w:val="22"/>
        </w:rPr>
        <w:t>KO</w:t>
      </w:r>
      <w:r>
        <w:rPr>
          <w:b/>
          <w:bCs/>
          <w:color w:val="000000"/>
          <w:spacing w:val="-1"/>
          <w:sz w:val="22"/>
          <w:szCs w:val="22"/>
        </w:rPr>
        <w:t>DA</w:t>
      </w:r>
      <w:r>
        <w:rPr>
          <w:b/>
          <w:bCs/>
          <w:color w:val="000000"/>
          <w:sz w:val="22"/>
          <w:szCs w:val="22"/>
        </w:rPr>
        <w:t>W</w:t>
      </w:r>
      <w:r>
        <w:rPr>
          <w:b/>
          <w:bCs/>
          <w:color w:val="000000"/>
          <w:spacing w:val="-1"/>
          <w:sz w:val="22"/>
          <w:szCs w:val="22"/>
        </w:rPr>
        <w:t>C</w:t>
      </w:r>
      <w:r>
        <w:rPr>
          <w:b/>
          <w:bCs/>
          <w:color w:val="000000"/>
          <w:spacing w:val="1"/>
          <w:sz w:val="22"/>
          <w:szCs w:val="22"/>
        </w:rPr>
        <w:t>Y</w:t>
      </w:r>
      <w:r>
        <w:rPr>
          <w:b/>
          <w:bCs/>
          <w:color w:val="000000"/>
          <w:sz w:val="22"/>
          <w:szCs w:val="22"/>
        </w:rPr>
        <w:t>:</w:t>
      </w:r>
    </w:p>
    <w:p w:rsidR="005F03B7" w:rsidRDefault="005F03B7" w:rsidP="008F1831">
      <w:pPr>
        <w:widowControl w:val="0"/>
        <w:autoSpaceDE w:val="0"/>
        <w:autoSpaceDN w:val="0"/>
        <w:adjustRightInd w:val="0"/>
        <w:spacing w:before="1" w:line="260" w:lineRule="exact"/>
        <w:rPr>
          <w:color w:val="000000"/>
          <w:sz w:val="26"/>
          <w:szCs w:val="26"/>
        </w:rPr>
      </w:pPr>
    </w:p>
    <w:p w:rsidR="000531E8" w:rsidRDefault="005F03B7" w:rsidP="00ED4AD2">
      <w:pPr>
        <w:pStyle w:val="Akapitzlist"/>
        <w:widowControl w:val="0"/>
        <w:numPr>
          <w:ilvl w:val="0"/>
          <w:numId w:val="10"/>
        </w:numPr>
        <w:autoSpaceDE w:val="0"/>
        <w:autoSpaceDN w:val="0"/>
        <w:adjustRightInd w:val="0"/>
        <w:ind w:right="-20"/>
      </w:pPr>
      <w:r w:rsidRPr="00011F1B">
        <w:t>Pe</w:t>
      </w:r>
      <w:r w:rsidRPr="00801654">
        <w:rPr>
          <w:spacing w:val="1"/>
        </w:rPr>
        <w:t>ł</w:t>
      </w:r>
      <w:r w:rsidRPr="00011F1B">
        <w:t>na</w:t>
      </w:r>
      <w:r w:rsidRPr="00801654">
        <w:rPr>
          <w:spacing w:val="1"/>
        </w:rPr>
        <w:t xml:space="preserve"> </w:t>
      </w:r>
      <w:r w:rsidRPr="00011F1B">
        <w:t>na</w:t>
      </w:r>
      <w:r w:rsidRPr="00801654">
        <w:rPr>
          <w:spacing w:val="-2"/>
        </w:rPr>
        <w:t>z</w:t>
      </w:r>
      <w:r w:rsidRPr="00801654">
        <w:rPr>
          <w:spacing w:val="-1"/>
        </w:rPr>
        <w:t>w</w:t>
      </w:r>
      <w:r w:rsidRPr="00011F1B">
        <w:t>a</w:t>
      </w:r>
      <w:r w:rsidRPr="00801654">
        <w:rPr>
          <w:spacing w:val="1"/>
        </w:rPr>
        <w:t xml:space="preserve"> </w:t>
      </w:r>
      <w:r w:rsidRPr="00801654">
        <w:rPr>
          <w:spacing w:val="-1"/>
        </w:rPr>
        <w:t>w</w:t>
      </w:r>
      <w:r w:rsidRPr="00011F1B">
        <w:t>n</w:t>
      </w:r>
      <w:r w:rsidRPr="00801654">
        <w:rPr>
          <w:spacing w:val="1"/>
        </w:rPr>
        <w:t>i</w:t>
      </w:r>
      <w:r w:rsidRPr="00011F1B">
        <w:t>o</w:t>
      </w:r>
      <w:r w:rsidRPr="00801654">
        <w:rPr>
          <w:spacing w:val="1"/>
        </w:rPr>
        <w:t>s</w:t>
      </w:r>
      <w:r w:rsidRPr="00801654">
        <w:rPr>
          <w:spacing w:val="-2"/>
        </w:rPr>
        <w:t>k</w:t>
      </w:r>
      <w:r w:rsidRPr="00011F1B">
        <w:t>oda</w:t>
      </w:r>
      <w:r w:rsidRPr="00801654">
        <w:rPr>
          <w:spacing w:val="-1"/>
        </w:rPr>
        <w:t>w</w:t>
      </w:r>
      <w:r w:rsidRPr="00011F1B">
        <w:t>c</w:t>
      </w:r>
      <w:r w:rsidRPr="00801654">
        <w:rPr>
          <w:spacing w:val="-2"/>
        </w:rPr>
        <w:t>y</w:t>
      </w:r>
      <w:r w:rsidRPr="00011F1B">
        <w:t xml:space="preserve">: </w:t>
      </w:r>
    </w:p>
    <w:p w:rsidR="005F03B7" w:rsidRDefault="005F03B7" w:rsidP="008F1831">
      <w:pPr>
        <w:widowControl w:val="0"/>
        <w:autoSpaceDE w:val="0"/>
        <w:autoSpaceDN w:val="0"/>
        <w:adjustRightInd w:val="0"/>
        <w:ind w:left="226" w:right="-20"/>
        <w:rPr>
          <w:color w:val="000000"/>
          <w:sz w:val="20"/>
          <w:szCs w:val="20"/>
        </w:rPr>
      </w:pPr>
      <w:r>
        <w:rPr>
          <w:color w:val="000000"/>
          <w:sz w:val="22"/>
          <w:szCs w:val="22"/>
        </w:rPr>
        <w:t>………………………………………………………………………………………………………...…………</w:t>
      </w:r>
    </w:p>
    <w:p w:rsidR="005F03B7" w:rsidRDefault="005F03B7" w:rsidP="00727183">
      <w:pPr>
        <w:widowControl w:val="0"/>
        <w:numPr>
          <w:ilvl w:val="0"/>
          <w:numId w:val="10"/>
        </w:numPr>
        <w:autoSpaceDE w:val="0"/>
        <w:autoSpaceDN w:val="0"/>
        <w:adjustRightInd w:val="0"/>
        <w:ind w:right="-20"/>
        <w:rPr>
          <w:color w:val="000000"/>
          <w:sz w:val="22"/>
          <w:szCs w:val="22"/>
        </w:rPr>
      </w:pPr>
      <w:r>
        <w:rPr>
          <w:color w:val="000000"/>
          <w:sz w:val="22"/>
          <w:szCs w:val="22"/>
        </w:rPr>
        <w:t xml:space="preserve">Dane kontaktowe wnioskodawcy: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pacing w:val="-1"/>
          <w:sz w:val="22"/>
          <w:szCs w:val="22"/>
        </w:rPr>
        <w:t>A</w:t>
      </w:r>
      <w:r>
        <w:rPr>
          <w:color w:val="000000"/>
          <w:sz w:val="22"/>
          <w:szCs w:val="22"/>
        </w:rPr>
        <w:t>d</w:t>
      </w:r>
      <w:r>
        <w:rPr>
          <w:color w:val="000000"/>
          <w:spacing w:val="1"/>
          <w:sz w:val="22"/>
          <w:szCs w:val="22"/>
        </w:rPr>
        <w:t>r</w:t>
      </w:r>
      <w:r>
        <w:rPr>
          <w:color w:val="000000"/>
          <w:sz w:val="22"/>
          <w:szCs w:val="22"/>
        </w:rPr>
        <w:t>es</w:t>
      </w:r>
      <w:r>
        <w:rPr>
          <w:color w:val="000000"/>
          <w:spacing w:val="1"/>
          <w:sz w:val="22"/>
          <w:szCs w:val="22"/>
        </w:rPr>
        <w:t xml:space="preserve"> si</w:t>
      </w:r>
      <w:r>
        <w:rPr>
          <w:color w:val="000000"/>
          <w:sz w:val="22"/>
          <w:szCs w:val="22"/>
        </w:rPr>
        <w:t>ed</w:t>
      </w:r>
      <w:r>
        <w:rPr>
          <w:color w:val="000000"/>
          <w:spacing w:val="-2"/>
          <w:sz w:val="22"/>
          <w:szCs w:val="22"/>
        </w:rPr>
        <w:t>z</w:t>
      </w:r>
      <w:r>
        <w:rPr>
          <w:color w:val="000000"/>
          <w:spacing w:val="1"/>
          <w:sz w:val="22"/>
          <w:szCs w:val="22"/>
        </w:rPr>
        <w:t>i</w:t>
      </w:r>
      <w:r>
        <w:rPr>
          <w:color w:val="000000"/>
          <w:sz w:val="22"/>
          <w:szCs w:val="22"/>
        </w:rPr>
        <w:t>by: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z w:val="22"/>
          <w:szCs w:val="22"/>
        </w:rPr>
        <w:t>Telefon kontaktowy:  ……………………………… e-mail:  ...…………………………………………...…….</w:t>
      </w:r>
    </w:p>
    <w:p w:rsidR="005F03B7" w:rsidRDefault="005F03B7" w:rsidP="008F1831">
      <w:pPr>
        <w:widowControl w:val="0"/>
        <w:autoSpaceDE w:val="0"/>
        <w:autoSpaceDN w:val="0"/>
        <w:adjustRightInd w:val="0"/>
        <w:ind w:left="115" w:right="-20"/>
        <w:rPr>
          <w:color w:val="000000"/>
          <w:sz w:val="22"/>
          <w:szCs w:val="22"/>
        </w:rPr>
      </w:pPr>
    </w:p>
    <w:p w:rsidR="005F03B7" w:rsidRDefault="005F03B7" w:rsidP="008F1831">
      <w:pPr>
        <w:widowControl w:val="0"/>
        <w:autoSpaceDE w:val="0"/>
        <w:autoSpaceDN w:val="0"/>
        <w:adjustRightInd w:val="0"/>
        <w:ind w:left="115" w:right="-20"/>
        <w:rPr>
          <w:color w:val="000000"/>
          <w:sz w:val="20"/>
          <w:szCs w:val="20"/>
        </w:rPr>
      </w:pPr>
      <w:r>
        <w:rPr>
          <w:color w:val="000000"/>
          <w:sz w:val="22"/>
          <w:szCs w:val="22"/>
        </w:rPr>
        <w:t>3. Miejsce prowadzenia działalności:  …………………...……………………………………………………….</w:t>
      </w:r>
    </w:p>
    <w:p w:rsidR="005F03B7" w:rsidRDefault="005F03B7" w:rsidP="008F1831">
      <w:pPr>
        <w:widowControl w:val="0"/>
        <w:autoSpaceDE w:val="0"/>
        <w:autoSpaceDN w:val="0"/>
        <w:adjustRightInd w:val="0"/>
        <w:spacing w:before="9" w:line="220" w:lineRule="exact"/>
        <w:rPr>
          <w:color w:val="000000"/>
          <w:sz w:val="22"/>
          <w:szCs w:val="22"/>
        </w:rPr>
      </w:pPr>
      <w:r>
        <w:rPr>
          <w:color w:val="000000"/>
          <w:sz w:val="22"/>
          <w:szCs w:val="22"/>
        </w:rPr>
        <w:t xml:space="preserve">  </w:t>
      </w:r>
    </w:p>
    <w:p w:rsidR="005F03B7" w:rsidRDefault="00D319EA" w:rsidP="008F1831">
      <w:pPr>
        <w:widowControl w:val="0"/>
        <w:tabs>
          <w:tab w:val="left" w:pos="1740"/>
          <w:tab w:val="left" w:pos="3500"/>
        </w:tabs>
        <w:autoSpaceDE w:val="0"/>
        <w:autoSpaceDN w:val="0"/>
        <w:adjustRightInd w:val="0"/>
        <w:ind w:left="115" w:right="-20"/>
        <w:rPr>
          <w:color w:val="000000"/>
          <w:sz w:val="22"/>
          <w:szCs w:val="22"/>
        </w:rPr>
      </w:pPr>
      <w:r>
        <w:rPr>
          <w:color w:val="000000"/>
          <w:sz w:val="22"/>
          <w:szCs w:val="22"/>
        </w:rPr>
        <w:t>4</w:t>
      </w:r>
      <w:r w:rsidR="005F03B7">
        <w:rPr>
          <w:color w:val="000000"/>
          <w:sz w:val="22"/>
          <w:szCs w:val="22"/>
        </w:rPr>
        <w:t xml:space="preserve">. </w:t>
      </w:r>
      <w:r w:rsidR="005F03B7">
        <w:rPr>
          <w:color w:val="000000"/>
          <w:spacing w:val="-1"/>
          <w:sz w:val="22"/>
          <w:szCs w:val="22"/>
        </w:rPr>
        <w:t>R</w:t>
      </w:r>
      <w:r w:rsidR="005F03B7">
        <w:rPr>
          <w:color w:val="000000"/>
          <w:sz w:val="22"/>
          <w:szCs w:val="22"/>
        </w:rPr>
        <w:t>EGON : ……………………….……………          N</w:t>
      </w:r>
      <w:r w:rsidR="005F03B7">
        <w:rPr>
          <w:color w:val="000000"/>
          <w:spacing w:val="-4"/>
          <w:sz w:val="22"/>
          <w:szCs w:val="22"/>
        </w:rPr>
        <w:t>I</w:t>
      </w:r>
      <w:r w:rsidR="005F03B7">
        <w:rPr>
          <w:color w:val="000000"/>
          <w:sz w:val="22"/>
          <w:szCs w:val="22"/>
        </w:rPr>
        <w:t>P: ……………………………………………………</w:t>
      </w:r>
    </w:p>
    <w:p w:rsidR="005F03B7" w:rsidRDefault="005F03B7" w:rsidP="008F1831">
      <w:pPr>
        <w:widowControl w:val="0"/>
        <w:autoSpaceDE w:val="0"/>
        <w:autoSpaceDN w:val="0"/>
        <w:adjustRightInd w:val="0"/>
        <w:spacing w:before="5" w:line="260" w:lineRule="exact"/>
        <w:rPr>
          <w:color w:val="000000"/>
          <w:sz w:val="26"/>
          <w:szCs w:val="26"/>
        </w:rPr>
      </w:pPr>
    </w:p>
    <w:p w:rsidR="005F03B7" w:rsidRDefault="00D319EA" w:rsidP="008F1831">
      <w:pPr>
        <w:widowControl w:val="0"/>
        <w:autoSpaceDE w:val="0"/>
        <w:autoSpaceDN w:val="0"/>
        <w:adjustRightInd w:val="0"/>
        <w:ind w:left="115" w:right="-20"/>
        <w:rPr>
          <w:color w:val="000000"/>
          <w:sz w:val="22"/>
          <w:szCs w:val="22"/>
        </w:rPr>
      </w:pPr>
      <w:r>
        <w:rPr>
          <w:color w:val="000000"/>
          <w:sz w:val="22"/>
          <w:szCs w:val="22"/>
        </w:rPr>
        <w:t>5</w:t>
      </w:r>
      <w:r w:rsidR="005F03B7">
        <w:rPr>
          <w:color w:val="000000"/>
          <w:sz w:val="22"/>
          <w:szCs w:val="22"/>
        </w:rPr>
        <w:t>. Oznaczenie fo</w:t>
      </w:r>
      <w:r w:rsidR="005F03B7">
        <w:rPr>
          <w:color w:val="000000"/>
          <w:spacing w:val="1"/>
          <w:sz w:val="22"/>
          <w:szCs w:val="22"/>
        </w:rPr>
        <w:t>r</w:t>
      </w:r>
      <w:r w:rsidR="005F03B7">
        <w:rPr>
          <w:color w:val="000000"/>
          <w:spacing w:val="-4"/>
          <w:sz w:val="22"/>
          <w:szCs w:val="22"/>
        </w:rPr>
        <w:t>m</w:t>
      </w:r>
      <w:r w:rsidR="005F03B7">
        <w:rPr>
          <w:color w:val="000000"/>
          <w:sz w:val="22"/>
          <w:szCs w:val="22"/>
        </w:rPr>
        <w:t>y</w:t>
      </w:r>
      <w:r w:rsidR="005F03B7">
        <w:rPr>
          <w:color w:val="000000"/>
          <w:spacing w:val="1"/>
          <w:sz w:val="22"/>
          <w:szCs w:val="22"/>
        </w:rPr>
        <w:t xml:space="preserve"> </w:t>
      </w:r>
      <w:proofErr w:type="spellStart"/>
      <w:r w:rsidR="005F03B7">
        <w:rPr>
          <w:color w:val="000000"/>
          <w:sz w:val="22"/>
          <w:szCs w:val="22"/>
        </w:rPr>
        <w:t>o</w:t>
      </w:r>
      <w:r w:rsidR="005F03B7">
        <w:rPr>
          <w:color w:val="000000"/>
          <w:spacing w:val="1"/>
          <w:sz w:val="22"/>
          <w:szCs w:val="22"/>
        </w:rPr>
        <w:t>r</w:t>
      </w:r>
      <w:r w:rsidR="005F03B7">
        <w:rPr>
          <w:color w:val="000000"/>
          <w:spacing w:val="-2"/>
          <w:sz w:val="22"/>
          <w:szCs w:val="22"/>
        </w:rPr>
        <w:t>g</w:t>
      </w:r>
      <w:r w:rsidR="005F03B7">
        <w:rPr>
          <w:color w:val="000000"/>
          <w:sz w:val="22"/>
          <w:szCs w:val="22"/>
        </w:rPr>
        <w:t>an</w:t>
      </w:r>
      <w:r w:rsidR="005F03B7">
        <w:rPr>
          <w:color w:val="000000"/>
          <w:spacing w:val="1"/>
          <w:sz w:val="22"/>
          <w:szCs w:val="22"/>
        </w:rPr>
        <w:t>i</w:t>
      </w:r>
      <w:r w:rsidR="005F03B7">
        <w:rPr>
          <w:color w:val="000000"/>
          <w:spacing w:val="-2"/>
          <w:sz w:val="22"/>
          <w:szCs w:val="22"/>
        </w:rPr>
        <w:t>z</w:t>
      </w:r>
      <w:r w:rsidR="005F03B7">
        <w:rPr>
          <w:color w:val="000000"/>
          <w:sz w:val="22"/>
          <w:szCs w:val="22"/>
        </w:rPr>
        <w:t>ac</w:t>
      </w:r>
      <w:r w:rsidR="005F03B7">
        <w:rPr>
          <w:color w:val="000000"/>
          <w:spacing w:val="-2"/>
          <w:sz w:val="22"/>
          <w:szCs w:val="22"/>
        </w:rPr>
        <w:t>y</w:t>
      </w:r>
      <w:r w:rsidR="005F03B7">
        <w:rPr>
          <w:color w:val="000000"/>
          <w:spacing w:val="3"/>
          <w:sz w:val="22"/>
          <w:szCs w:val="22"/>
        </w:rPr>
        <w:t>j</w:t>
      </w:r>
      <w:r w:rsidR="005F03B7">
        <w:rPr>
          <w:color w:val="000000"/>
          <w:sz w:val="22"/>
          <w:szCs w:val="22"/>
        </w:rPr>
        <w:t>n</w:t>
      </w:r>
      <w:r w:rsidR="0006578C">
        <w:rPr>
          <w:color w:val="000000"/>
          <w:sz w:val="22"/>
          <w:szCs w:val="22"/>
        </w:rPr>
        <w:t>o</w:t>
      </w:r>
      <w:proofErr w:type="spellEnd"/>
      <w:r w:rsidR="005F03B7">
        <w:rPr>
          <w:color w:val="000000"/>
          <w:sz w:val="22"/>
          <w:szCs w:val="22"/>
        </w:rPr>
        <w:t xml:space="preserve"> -</w:t>
      </w:r>
      <w:r w:rsidR="005F03B7">
        <w:rPr>
          <w:color w:val="000000"/>
          <w:spacing w:val="-4"/>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nej</w:t>
      </w:r>
      <w:r w:rsidR="005F03B7">
        <w:rPr>
          <w:color w:val="000000"/>
          <w:spacing w:val="1"/>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o</w:t>
      </w:r>
      <w:r w:rsidR="005F03B7">
        <w:rPr>
          <w:color w:val="000000"/>
          <w:spacing w:val="-1"/>
          <w:sz w:val="22"/>
          <w:szCs w:val="22"/>
        </w:rPr>
        <w:t>w</w:t>
      </w:r>
      <w:r w:rsidR="005F03B7">
        <w:rPr>
          <w:color w:val="000000"/>
          <w:sz w:val="22"/>
          <w:szCs w:val="22"/>
        </w:rPr>
        <w:t>ad</w:t>
      </w:r>
      <w:r w:rsidR="005F03B7">
        <w:rPr>
          <w:color w:val="000000"/>
          <w:spacing w:val="-2"/>
          <w:sz w:val="22"/>
          <w:szCs w:val="22"/>
        </w:rPr>
        <w:t>z</w:t>
      </w:r>
      <w:r w:rsidR="005F03B7">
        <w:rPr>
          <w:color w:val="000000"/>
          <w:sz w:val="22"/>
          <w:szCs w:val="22"/>
        </w:rPr>
        <w:t>onej</w:t>
      </w:r>
      <w:r w:rsidR="005F03B7">
        <w:rPr>
          <w:color w:val="000000"/>
          <w:spacing w:val="4"/>
          <w:sz w:val="22"/>
          <w:szCs w:val="22"/>
        </w:rPr>
        <w:t xml:space="preserve"> </w:t>
      </w:r>
      <w:r w:rsidR="005F03B7">
        <w:rPr>
          <w:color w:val="000000"/>
          <w:sz w:val="22"/>
          <w:szCs w:val="22"/>
        </w:rPr>
        <w:t>d</w:t>
      </w:r>
      <w:r w:rsidR="005F03B7">
        <w:rPr>
          <w:color w:val="000000"/>
          <w:spacing w:val="-2"/>
          <w:sz w:val="22"/>
          <w:szCs w:val="22"/>
        </w:rPr>
        <w:t>z</w:t>
      </w:r>
      <w:r w:rsidR="005F03B7">
        <w:rPr>
          <w:color w:val="000000"/>
          <w:spacing w:val="1"/>
          <w:sz w:val="22"/>
          <w:szCs w:val="22"/>
        </w:rPr>
        <w:t>i</w:t>
      </w:r>
      <w:r w:rsidR="005F03B7">
        <w:rPr>
          <w:color w:val="000000"/>
          <w:sz w:val="22"/>
          <w:szCs w:val="22"/>
        </w:rPr>
        <w:t>a</w:t>
      </w:r>
      <w:r w:rsidR="005F03B7">
        <w:rPr>
          <w:color w:val="000000"/>
          <w:spacing w:val="1"/>
          <w:sz w:val="22"/>
          <w:szCs w:val="22"/>
        </w:rPr>
        <w:t>ł</w:t>
      </w:r>
      <w:r w:rsidR="005F03B7">
        <w:rPr>
          <w:color w:val="000000"/>
          <w:sz w:val="22"/>
          <w:szCs w:val="22"/>
        </w:rPr>
        <w:t>a</w:t>
      </w:r>
      <w:r w:rsidR="005F03B7">
        <w:rPr>
          <w:color w:val="000000"/>
          <w:spacing w:val="1"/>
          <w:sz w:val="22"/>
          <w:szCs w:val="22"/>
        </w:rPr>
        <w:t>l</w:t>
      </w:r>
      <w:r w:rsidR="005F03B7">
        <w:rPr>
          <w:color w:val="000000"/>
          <w:sz w:val="22"/>
          <w:szCs w:val="22"/>
        </w:rPr>
        <w:t>no</w:t>
      </w:r>
      <w:r w:rsidR="005F03B7">
        <w:rPr>
          <w:color w:val="000000"/>
          <w:spacing w:val="1"/>
          <w:sz w:val="22"/>
          <w:szCs w:val="22"/>
        </w:rPr>
        <w:t>ś</w:t>
      </w:r>
      <w:r w:rsidR="005F03B7">
        <w:rPr>
          <w:color w:val="000000"/>
          <w:sz w:val="22"/>
          <w:szCs w:val="22"/>
        </w:rPr>
        <w:t>c</w:t>
      </w:r>
      <w:r w:rsidR="005F03B7">
        <w:rPr>
          <w:color w:val="000000"/>
          <w:spacing w:val="1"/>
          <w:sz w:val="22"/>
          <w:szCs w:val="22"/>
        </w:rPr>
        <w:t>i</w:t>
      </w:r>
      <w:r w:rsidR="005F03B7">
        <w:rPr>
          <w:color w:val="000000"/>
          <w:sz w:val="22"/>
          <w:szCs w:val="22"/>
        </w:rPr>
        <w:t>: ………………………………………</w:t>
      </w:r>
    </w:p>
    <w:p w:rsidR="005F03B7" w:rsidRDefault="005F03B7" w:rsidP="008F1831">
      <w:pPr>
        <w:widowControl w:val="0"/>
        <w:autoSpaceDE w:val="0"/>
        <w:autoSpaceDN w:val="0"/>
        <w:adjustRightInd w:val="0"/>
        <w:ind w:left="115" w:right="-20"/>
        <w:rPr>
          <w:color w:val="000000"/>
          <w:sz w:val="22"/>
          <w:szCs w:val="22"/>
        </w:rPr>
      </w:pPr>
    </w:p>
    <w:p w:rsidR="005F03B7" w:rsidRDefault="00D319EA" w:rsidP="008F1831">
      <w:pPr>
        <w:widowControl w:val="0"/>
        <w:autoSpaceDE w:val="0"/>
        <w:autoSpaceDN w:val="0"/>
        <w:adjustRightInd w:val="0"/>
        <w:ind w:left="115" w:right="-20"/>
        <w:rPr>
          <w:color w:val="000000"/>
          <w:sz w:val="22"/>
          <w:szCs w:val="22"/>
        </w:rPr>
      </w:pPr>
      <w:r>
        <w:rPr>
          <w:color w:val="000000"/>
          <w:sz w:val="22"/>
          <w:szCs w:val="22"/>
        </w:rPr>
        <w:t>6</w:t>
      </w:r>
      <w:r w:rsidR="005F03B7">
        <w:rPr>
          <w:color w:val="000000"/>
          <w:sz w:val="22"/>
          <w:szCs w:val="22"/>
        </w:rPr>
        <w:t>. Liczba zatrudnionych osób:  …………………………………………………………………………………..</w:t>
      </w:r>
    </w:p>
    <w:p w:rsidR="005F03B7" w:rsidRDefault="005F03B7" w:rsidP="008F1831">
      <w:pPr>
        <w:widowControl w:val="0"/>
        <w:autoSpaceDE w:val="0"/>
        <w:autoSpaceDN w:val="0"/>
        <w:adjustRightInd w:val="0"/>
        <w:spacing w:line="200" w:lineRule="exact"/>
        <w:rPr>
          <w:color w:val="000000"/>
          <w:sz w:val="20"/>
          <w:szCs w:val="20"/>
        </w:rPr>
      </w:pPr>
    </w:p>
    <w:p w:rsidR="005F03B7" w:rsidRDefault="00D319EA" w:rsidP="0073235D">
      <w:pPr>
        <w:widowControl w:val="0"/>
        <w:autoSpaceDE w:val="0"/>
        <w:autoSpaceDN w:val="0"/>
        <w:adjustRightInd w:val="0"/>
        <w:ind w:left="115" w:right="-20"/>
        <w:rPr>
          <w:color w:val="000000"/>
          <w:sz w:val="22"/>
          <w:szCs w:val="22"/>
        </w:rPr>
      </w:pPr>
      <w:r>
        <w:rPr>
          <w:color w:val="000000"/>
          <w:sz w:val="22"/>
          <w:szCs w:val="22"/>
        </w:rPr>
        <w:t>7</w:t>
      </w:r>
      <w:r w:rsidR="005F03B7">
        <w:rPr>
          <w:color w:val="000000"/>
          <w:sz w:val="22"/>
          <w:szCs w:val="22"/>
        </w:rPr>
        <w:t xml:space="preserve">. </w:t>
      </w:r>
      <w:r w:rsidR="005F03B7">
        <w:rPr>
          <w:color w:val="000000"/>
          <w:spacing w:val="-4"/>
          <w:sz w:val="22"/>
          <w:szCs w:val="22"/>
        </w:rPr>
        <w:t>Im</w:t>
      </w:r>
      <w:r w:rsidR="005F03B7">
        <w:rPr>
          <w:color w:val="000000"/>
          <w:spacing w:val="1"/>
          <w:sz w:val="22"/>
          <w:szCs w:val="22"/>
        </w:rPr>
        <w:t>i</w:t>
      </w:r>
      <w:r w:rsidR="005F03B7">
        <w:rPr>
          <w:color w:val="000000"/>
          <w:sz w:val="22"/>
          <w:szCs w:val="22"/>
        </w:rPr>
        <w:t>ę</w:t>
      </w:r>
      <w:r w:rsidR="005F03B7">
        <w:rPr>
          <w:color w:val="000000"/>
          <w:spacing w:val="1"/>
          <w:sz w:val="22"/>
          <w:szCs w:val="22"/>
        </w:rPr>
        <w:t xml:space="preserve"> </w:t>
      </w:r>
      <w:r w:rsidR="005F03B7">
        <w:rPr>
          <w:color w:val="000000"/>
          <w:sz w:val="22"/>
          <w:szCs w:val="22"/>
        </w:rPr>
        <w:t>i</w:t>
      </w:r>
      <w:r w:rsidR="005F03B7">
        <w:rPr>
          <w:color w:val="000000"/>
          <w:spacing w:val="1"/>
          <w:sz w:val="22"/>
          <w:szCs w:val="22"/>
        </w:rPr>
        <w:t xml:space="preserve"> n</w:t>
      </w:r>
      <w:r w:rsidR="005F03B7">
        <w:rPr>
          <w:color w:val="000000"/>
          <w:sz w:val="22"/>
          <w:szCs w:val="22"/>
        </w:rPr>
        <w:t>a</w:t>
      </w:r>
      <w:r w:rsidR="005F03B7">
        <w:rPr>
          <w:color w:val="000000"/>
          <w:spacing w:val="-2"/>
          <w:sz w:val="22"/>
          <w:szCs w:val="22"/>
        </w:rPr>
        <w:t>z</w:t>
      </w:r>
      <w:r w:rsidR="005F03B7">
        <w:rPr>
          <w:color w:val="000000"/>
          <w:spacing w:val="-1"/>
          <w:sz w:val="22"/>
          <w:szCs w:val="22"/>
        </w:rPr>
        <w:t>w</w:t>
      </w:r>
      <w:r w:rsidR="005F03B7">
        <w:rPr>
          <w:color w:val="000000"/>
          <w:spacing w:val="1"/>
          <w:sz w:val="22"/>
          <w:szCs w:val="22"/>
        </w:rPr>
        <w:t>is</w:t>
      </w:r>
      <w:r w:rsidR="005F03B7">
        <w:rPr>
          <w:color w:val="000000"/>
          <w:spacing w:val="-2"/>
          <w:sz w:val="22"/>
          <w:szCs w:val="22"/>
        </w:rPr>
        <w:t>k</w:t>
      </w:r>
      <w:r w:rsidR="005F03B7">
        <w:rPr>
          <w:color w:val="000000"/>
          <w:sz w:val="22"/>
          <w:szCs w:val="22"/>
        </w:rPr>
        <w:t>o oraz stanowisko o</w:t>
      </w:r>
      <w:r w:rsidR="005F03B7">
        <w:rPr>
          <w:color w:val="000000"/>
          <w:spacing w:val="1"/>
          <w:sz w:val="22"/>
          <w:szCs w:val="22"/>
        </w:rPr>
        <w:t>s</w:t>
      </w:r>
      <w:r w:rsidR="005F03B7">
        <w:rPr>
          <w:color w:val="000000"/>
          <w:sz w:val="22"/>
          <w:szCs w:val="22"/>
        </w:rPr>
        <w:t>oby</w:t>
      </w:r>
      <w:r w:rsidR="005F03B7">
        <w:rPr>
          <w:color w:val="000000"/>
          <w:spacing w:val="-2"/>
          <w:sz w:val="22"/>
          <w:szCs w:val="22"/>
        </w:rPr>
        <w:t xml:space="preserve"> </w:t>
      </w:r>
      <w:r w:rsidR="005F03B7">
        <w:rPr>
          <w:color w:val="000000"/>
          <w:sz w:val="22"/>
          <w:szCs w:val="22"/>
        </w:rPr>
        <w:t>up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w:t>
      </w:r>
      <w:r w:rsidR="005F03B7">
        <w:rPr>
          <w:color w:val="000000"/>
          <w:spacing w:val="1"/>
          <w:sz w:val="22"/>
          <w:szCs w:val="22"/>
        </w:rPr>
        <w:t>i</w:t>
      </w:r>
      <w:r w:rsidR="005F03B7">
        <w:rPr>
          <w:color w:val="000000"/>
          <w:sz w:val="22"/>
          <w:szCs w:val="22"/>
        </w:rPr>
        <w:t>onej</w:t>
      </w:r>
      <w:r w:rsidR="005F03B7">
        <w:rPr>
          <w:color w:val="000000"/>
          <w:spacing w:val="4"/>
          <w:sz w:val="22"/>
          <w:szCs w:val="22"/>
        </w:rPr>
        <w:t xml:space="preserve"> </w:t>
      </w:r>
      <w:r w:rsidR="005F03B7">
        <w:rPr>
          <w:color w:val="000000"/>
          <w:sz w:val="22"/>
          <w:szCs w:val="22"/>
        </w:rPr>
        <w:t>do podp</w:t>
      </w:r>
      <w:r w:rsidR="005F03B7">
        <w:rPr>
          <w:color w:val="000000"/>
          <w:spacing w:val="1"/>
          <w:sz w:val="22"/>
          <w:szCs w:val="22"/>
        </w:rPr>
        <w:t>is</w:t>
      </w:r>
      <w:r w:rsidR="005F03B7">
        <w:rPr>
          <w:color w:val="000000"/>
          <w:sz w:val="22"/>
          <w:szCs w:val="22"/>
        </w:rPr>
        <w:t>an</w:t>
      </w:r>
      <w:r w:rsidR="005F03B7">
        <w:rPr>
          <w:color w:val="000000"/>
          <w:spacing w:val="1"/>
          <w:sz w:val="22"/>
          <w:szCs w:val="22"/>
        </w:rPr>
        <w:t>i</w:t>
      </w:r>
      <w:r w:rsidR="005F03B7">
        <w:rPr>
          <w:color w:val="000000"/>
          <w:sz w:val="22"/>
          <w:szCs w:val="22"/>
        </w:rPr>
        <w:t>a</w:t>
      </w:r>
      <w:r w:rsidR="005F03B7">
        <w:rPr>
          <w:color w:val="000000"/>
          <w:spacing w:val="1"/>
          <w:sz w:val="22"/>
          <w:szCs w:val="22"/>
        </w:rPr>
        <w:t xml:space="preserve"> </w:t>
      </w:r>
      <w:r w:rsidR="005F03B7">
        <w:rPr>
          <w:color w:val="000000"/>
          <w:sz w:val="22"/>
          <w:szCs w:val="22"/>
        </w:rPr>
        <w:t>u</w:t>
      </w:r>
      <w:r w:rsidR="005F03B7">
        <w:rPr>
          <w:color w:val="000000"/>
          <w:spacing w:val="-4"/>
          <w:sz w:val="22"/>
          <w:szCs w:val="22"/>
        </w:rPr>
        <w:t>m</w:t>
      </w:r>
      <w:r w:rsidR="005F03B7">
        <w:rPr>
          <w:color w:val="000000"/>
          <w:sz w:val="22"/>
          <w:szCs w:val="22"/>
        </w:rPr>
        <w:t>o</w:t>
      </w:r>
      <w:r w:rsidR="005F03B7">
        <w:rPr>
          <w:color w:val="000000"/>
          <w:spacing w:val="-1"/>
          <w:sz w:val="22"/>
          <w:szCs w:val="22"/>
        </w:rPr>
        <w:t>w</w:t>
      </w:r>
      <w:r w:rsidR="005F03B7">
        <w:rPr>
          <w:color w:val="000000"/>
          <w:spacing w:val="-2"/>
          <w:sz w:val="22"/>
          <w:szCs w:val="22"/>
        </w:rPr>
        <w:t>y</w:t>
      </w:r>
      <w:r w:rsidR="005F03B7">
        <w:rPr>
          <w:color w:val="000000"/>
          <w:sz w:val="22"/>
          <w:szCs w:val="22"/>
        </w:rPr>
        <w:t xml:space="preserve">: </w:t>
      </w:r>
    </w:p>
    <w:p w:rsidR="005F03B7" w:rsidRDefault="005F03B7" w:rsidP="0073235D">
      <w:pPr>
        <w:widowControl w:val="0"/>
        <w:autoSpaceDE w:val="0"/>
        <w:autoSpaceDN w:val="0"/>
        <w:adjustRightInd w:val="0"/>
        <w:ind w:left="115" w:right="-20"/>
        <w:rPr>
          <w:color w:val="000000"/>
          <w:sz w:val="22"/>
          <w:szCs w:val="22"/>
        </w:rPr>
      </w:pPr>
      <w:r>
        <w:rPr>
          <w:color w:val="000000"/>
          <w:sz w:val="22"/>
          <w:szCs w:val="22"/>
        </w:rPr>
        <w:t>…………………………………………………………………………………………………………………….</w:t>
      </w:r>
    </w:p>
    <w:p w:rsidR="005F03B7" w:rsidRDefault="005F03B7" w:rsidP="0073235D">
      <w:pPr>
        <w:widowControl w:val="0"/>
        <w:autoSpaceDE w:val="0"/>
        <w:autoSpaceDN w:val="0"/>
        <w:adjustRightInd w:val="0"/>
        <w:ind w:left="115" w:right="-20"/>
        <w:rPr>
          <w:color w:val="000000"/>
          <w:sz w:val="22"/>
          <w:szCs w:val="22"/>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I</w:t>
      </w:r>
      <w:r>
        <w:rPr>
          <w:b/>
          <w:bCs/>
          <w:color w:val="000000"/>
          <w:spacing w:val="1"/>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pacing w:val="1"/>
          <w:sz w:val="22"/>
          <w:szCs w:val="22"/>
        </w:rPr>
        <w:t>O</w:t>
      </w:r>
      <w:r>
        <w:rPr>
          <w:b/>
          <w:bCs/>
          <w:color w:val="000000"/>
          <w:spacing w:val="-1"/>
          <w:sz w:val="22"/>
          <w:szCs w:val="22"/>
        </w:rPr>
        <w:t>RGAN</w:t>
      </w:r>
      <w:r>
        <w:rPr>
          <w:b/>
          <w:bCs/>
          <w:color w:val="000000"/>
          <w:spacing w:val="1"/>
          <w:sz w:val="22"/>
          <w:szCs w:val="22"/>
        </w:rPr>
        <w:t>I</w:t>
      </w:r>
      <w:r>
        <w:rPr>
          <w:b/>
          <w:bCs/>
          <w:color w:val="000000"/>
          <w:spacing w:val="-3"/>
          <w:sz w:val="22"/>
          <w:szCs w:val="22"/>
        </w:rPr>
        <w:t>Z</w:t>
      </w:r>
      <w:r>
        <w:rPr>
          <w:b/>
          <w:bCs/>
          <w:color w:val="000000"/>
          <w:spacing w:val="-1"/>
          <w:sz w:val="22"/>
          <w:szCs w:val="22"/>
        </w:rPr>
        <w:t>AC</w:t>
      </w:r>
      <w:r>
        <w:rPr>
          <w:b/>
          <w:bCs/>
          <w:color w:val="000000"/>
          <w:sz w:val="22"/>
          <w:szCs w:val="22"/>
        </w:rPr>
        <w:t>JI</w:t>
      </w:r>
      <w:r>
        <w:rPr>
          <w:b/>
          <w:bCs/>
          <w:color w:val="000000"/>
          <w:spacing w:val="1"/>
          <w:sz w:val="22"/>
          <w:szCs w:val="22"/>
        </w:rPr>
        <w:t xml:space="preserve"> </w:t>
      </w:r>
      <w:r>
        <w:rPr>
          <w:b/>
          <w:bCs/>
          <w:color w:val="000000"/>
          <w:spacing w:val="2"/>
          <w:sz w:val="22"/>
          <w:szCs w:val="22"/>
        </w:rPr>
        <w:t>P</w:t>
      </w:r>
      <w:r>
        <w:rPr>
          <w:b/>
          <w:bCs/>
          <w:color w:val="000000"/>
          <w:spacing w:val="-1"/>
          <w:sz w:val="22"/>
          <w:szCs w:val="22"/>
        </w:rPr>
        <w:t>RA</w:t>
      </w:r>
      <w:r>
        <w:rPr>
          <w:b/>
          <w:bCs/>
          <w:color w:val="000000"/>
          <w:sz w:val="22"/>
          <w:szCs w:val="22"/>
        </w:rPr>
        <w:t>C</w:t>
      </w:r>
      <w:r>
        <w:rPr>
          <w:b/>
          <w:bCs/>
          <w:color w:val="000000"/>
          <w:spacing w:val="-1"/>
          <w:sz w:val="22"/>
          <w:szCs w:val="22"/>
        </w:rPr>
        <w:t xml:space="preserve"> </w:t>
      </w:r>
      <w:r>
        <w:rPr>
          <w:b/>
          <w:bCs/>
          <w:color w:val="000000"/>
          <w:spacing w:val="1"/>
          <w:sz w:val="22"/>
          <w:szCs w:val="22"/>
        </w:rPr>
        <w:t>I</w:t>
      </w:r>
      <w:r>
        <w:rPr>
          <w:b/>
          <w:bCs/>
          <w:color w:val="000000"/>
          <w:spacing w:val="-1"/>
          <w:sz w:val="22"/>
          <w:szCs w:val="22"/>
        </w:rPr>
        <w:t>NTER</w:t>
      </w:r>
      <w:r>
        <w:rPr>
          <w:b/>
          <w:bCs/>
          <w:color w:val="000000"/>
          <w:sz w:val="22"/>
          <w:szCs w:val="22"/>
        </w:rPr>
        <w:t>W</w:t>
      </w:r>
      <w:r>
        <w:rPr>
          <w:b/>
          <w:bCs/>
          <w:color w:val="000000"/>
          <w:spacing w:val="-1"/>
          <w:sz w:val="22"/>
          <w:szCs w:val="22"/>
        </w:rPr>
        <w:t>ENC</w:t>
      </w:r>
      <w:r>
        <w:rPr>
          <w:b/>
          <w:bCs/>
          <w:color w:val="000000"/>
          <w:spacing w:val="1"/>
          <w:sz w:val="22"/>
          <w:szCs w:val="22"/>
        </w:rPr>
        <w:t>Y</w:t>
      </w:r>
      <w:r>
        <w:rPr>
          <w:b/>
          <w:bCs/>
          <w:color w:val="000000"/>
          <w:sz w:val="22"/>
          <w:szCs w:val="22"/>
        </w:rPr>
        <w:t>J</w:t>
      </w:r>
      <w:r>
        <w:rPr>
          <w:b/>
          <w:bCs/>
          <w:color w:val="000000"/>
          <w:spacing w:val="-1"/>
          <w:sz w:val="22"/>
          <w:szCs w:val="22"/>
        </w:rPr>
        <w:t>N</w:t>
      </w:r>
      <w:r>
        <w:rPr>
          <w:b/>
          <w:bCs/>
          <w:color w:val="000000"/>
          <w:spacing w:val="1"/>
          <w:sz w:val="22"/>
          <w:szCs w:val="22"/>
        </w:rPr>
        <w:t>Y</w:t>
      </w:r>
      <w:r>
        <w:rPr>
          <w:b/>
          <w:bCs/>
          <w:color w:val="000000"/>
          <w:spacing w:val="-1"/>
          <w:sz w:val="22"/>
          <w:szCs w:val="22"/>
        </w:rPr>
        <w:t>C</w:t>
      </w:r>
      <w:r>
        <w:rPr>
          <w:b/>
          <w:bCs/>
          <w:color w:val="000000"/>
          <w:spacing w:val="1"/>
          <w:sz w:val="22"/>
          <w:szCs w:val="22"/>
        </w:rPr>
        <w:t>H</w:t>
      </w:r>
      <w:r>
        <w:rPr>
          <w:b/>
          <w:bCs/>
          <w:color w:val="000000"/>
          <w:sz w:val="22"/>
          <w:szCs w:val="22"/>
        </w:rPr>
        <w:t>:</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Liczba osób bezrobotnych przewidzianych do zatrudnienia:  ……….</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Stanowiska przewidziane dla bezrobotnych:</w:t>
      </w:r>
    </w:p>
    <w:p w:rsidR="005F03B7" w:rsidRDefault="005F03B7" w:rsidP="0083085A">
      <w:pPr>
        <w:widowControl w:val="0"/>
        <w:tabs>
          <w:tab w:val="left" w:pos="6521"/>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z w:val="22"/>
          <w:szCs w:val="22"/>
        </w:rPr>
        <w:t>na</w:t>
      </w:r>
      <w:r>
        <w:rPr>
          <w:color w:val="000000"/>
          <w:spacing w:val="-2"/>
          <w:sz w:val="22"/>
          <w:szCs w:val="22"/>
        </w:rPr>
        <w:t>z</w:t>
      </w:r>
      <w:r>
        <w:rPr>
          <w:color w:val="000000"/>
          <w:spacing w:val="-1"/>
          <w:sz w:val="22"/>
          <w:szCs w:val="22"/>
        </w:rPr>
        <w:t>w</w:t>
      </w:r>
      <w:r>
        <w:rPr>
          <w:color w:val="000000"/>
          <w:sz w:val="22"/>
          <w:szCs w:val="22"/>
        </w:rPr>
        <w:t>a</w:t>
      </w:r>
      <w:r>
        <w:rPr>
          <w:color w:val="000000"/>
          <w:spacing w:val="1"/>
          <w:sz w:val="22"/>
          <w:szCs w:val="22"/>
        </w:rPr>
        <w:t xml:space="preserve"> st</w:t>
      </w:r>
      <w:r>
        <w:rPr>
          <w:color w:val="000000"/>
          <w:sz w:val="22"/>
          <w:szCs w:val="22"/>
        </w:rPr>
        <w:t>ano</w:t>
      </w:r>
      <w:r>
        <w:rPr>
          <w:color w:val="000000"/>
          <w:spacing w:val="-1"/>
          <w:sz w:val="22"/>
          <w:szCs w:val="22"/>
        </w:rPr>
        <w:t>w</w:t>
      </w:r>
      <w:r>
        <w:rPr>
          <w:color w:val="000000"/>
          <w:spacing w:val="1"/>
          <w:sz w:val="22"/>
          <w:szCs w:val="22"/>
        </w:rPr>
        <w:t>is</w:t>
      </w:r>
      <w:r>
        <w:rPr>
          <w:color w:val="000000"/>
          <w:spacing w:val="-2"/>
          <w:sz w:val="22"/>
          <w:szCs w:val="22"/>
        </w:rPr>
        <w:t>k</w:t>
      </w:r>
      <w:r>
        <w:rPr>
          <w:color w:val="000000"/>
          <w:sz w:val="22"/>
          <w:szCs w:val="22"/>
        </w:rPr>
        <w:t>a: ……………………………………………………………………………………………...</w:t>
      </w:r>
    </w:p>
    <w:p w:rsidR="005F03B7" w:rsidRDefault="005F03B7" w:rsidP="0083085A">
      <w:pPr>
        <w:widowControl w:val="0"/>
        <w:tabs>
          <w:tab w:val="left" w:pos="6521"/>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niezbędne lub pożądane</w:t>
      </w:r>
      <w:r>
        <w:rPr>
          <w:color w:val="000000"/>
          <w:spacing w:val="1"/>
          <w:sz w:val="22"/>
          <w:szCs w:val="22"/>
        </w:rPr>
        <w:t xml:space="preserve"> </w:t>
      </w:r>
      <w:r>
        <w:rPr>
          <w:color w:val="000000"/>
          <w:spacing w:val="-2"/>
          <w:sz w:val="22"/>
          <w:szCs w:val="22"/>
        </w:rPr>
        <w:t>k</w:t>
      </w:r>
      <w:r>
        <w:rPr>
          <w:color w:val="000000"/>
          <w:spacing w:val="-1"/>
          <w:sz w:val="22"/>
          <w:szCs w:val="22"/>
        </w:rPr>
        <w:t>w</w:t>
      </w:r>
      <w:r>
        <w:rPr>
          <w:color w:val="000000"/>
          <w:sz w:val="22"/>
          <w:szCs w:val="22"/>
        </w:rPr>
        <w:t>a</w:t>
      </w:r>
      <w:r>
        <w:rPr>
          <w:color w:val="000000"/>
          <w:spacing w:val="1"/>
          <w:sz w:val="22"/>
          <w:szCs w:val="22"/>
        </w:rPr>
        <w:t>lifi</w:t>
      </w:r>
      <w:r>
        <w:rPr>
          <w:color w:val="000000"/>
          <w:spacing w:val="-2"/>
          <w:sz w:val="22"/>
          <w:szCs w:val="22"/>
        </w:rPr>
        <w:t>k</w:t>
      </w:r>
      <w:r>
        <w:rPr>
          <w:color w:val="000000"/>
          <w:sz w:val="22"/>
          <w:szCs w:val="22"/>
        </w:rPr>
        <w:t>ac</w:t>
      </w:r>
      <w:r>
        <w:rPr>
          <w:color w:val="000000"/>
          <w:spacing w:val="3"/>
          <w:sz w:val="22"/>
          <w:szCs w:val="22"/>
        </w:rPr>
        <w:t>j</w:t>
      </w:r>
      <w:r>
        <w:rPr>
          <w:color w:val="000000"/>
          <w:sz w:val="22"/>
          <w:szCs w:val="22"/>
        </w:rPr>
        <w:t>e bezrobotnych:  ………………………………………………………….</w:t>
      </w:r>
    </w:p>
    <w:p w:rsidR="005F03B7" w:rsidRDefault="005F03B7" w:rsidP="008F1831">
      <w:pPr>
        <w:widowControl w:val="0"/>
        <w:tabs>
          <w:tab w:val="left" w:pos="6521"/>
        </w:tabs>
        <w:autoSpaceDE w:val="0"/>
        <w:autoSpaceDN w:val="0"/>
        <w:adjustRightInd w:val="0"/>
        <w:spacing w:before="6"/>
        <w:ind w:left="115" w:right="-20"/>
        <w:rPr>
          <w:color w:val="000000"/>
          <w:sz w:val="22"/>
          <w:szCs w:val="22"/>
        </w:rPr>
      </w:pPr>
      <w:r>
        <w:rPr>
          <w:color w:val="000000"/>
          <w:sz w:val="22"/>
          <w:szCs w:val="22"/>
        </w:rPr>
        <w:t>……………………………………………………………………………………………………………………</w:t>
      </w:r>
    </w:p>
    <w:p w:rsidR="005F03B7" w:rsidRPr="005178E6" w:rsidRDefault="005F03B7" w:rsidP="0083085A">
      <w:pPr>
        <w:widowControl w:val="0"/>
        <w:tabs>
          <w:tab w:val="left" w:pos="5160"/>
        </w:tabs>
        <w:autoSpaceDE w:val="0"/>
        <w:autoSpaceDN w:val="0"/>
        <w:adjustRightInd w:val="0"/>
        <w:spacing w:before="6" w:line="276" w:lineRule="auto"/>
        <w:ind w:left="170" w:right="-20"/>
        <w:rPr>
          <w:color w:val="000000"/>
          <w:sz w:val="20"/>
          <w:szCs w:val="20"/>
        </w:rPr>
      </w:pPr>
      <w:r>
        <w:rPr>
          <w:color w:val="000000"/>
          <w:sz w:val="22"/>
          <w:szCs w:val="22"/>
        </w:rPr>
        <w:t>-</w:t>
      </w:r>
      <w:r>
        <w:rPr>
          <w:color w:val="000000"/>
          <w:spacing w:val="-2"/>
          <w:sz w:val="22"/>
          <w:szCs w:val="22"/>
        </w:rPr>
        <w:t xml:space="preserve"> </w:t>
      </w:r>
      <w:r>
        <w:rPr>
          <w:color w:val="000000"/>
          <w:sz w:val="22"/>
          <w:szCs w:val="22"/>
        </w:rPr>
        <w:t>o</w:t>
      </w:r>
      <w:r>
        <w:rPr>
          <w:color w:val="000000"/>
          <w:spacing w:val="-2"/>
          <w:sz w:val="22"/>
          <w:szCs w:val="22"/>
        </w:rPr>
        <w:t>k</w:t>
      </w:r>
      <w:r>
        <w:rPr>
          <w:color w:val="000000"/>
          <w:spacing w:val="1"/>
          <w:sz w:val="22"/>
          <w:szCs w:val="22"/>
        </w:rPr>
        <w:t>r</w:t>
      </w:r>
      <w:r>
        <w:rPr>
          <w:color w:val="000000"/>
          <w:sz w:val="22"/>
          <w:szCs w:val="22"/>
        </w:rPr>
        <w:t>es</w:t>
      </w:r>
      <w:r>
        <w:rPr>
          <w:color w:val="000000"/>
          <w:spacing w:val="1"/>
          <w:sz w:val="22"/>
          <w:szCs w:val="22"/>
        </w:rPr>
        <w:t xml:space="preserve"> </w:t>
      </w:r>
      <w:r>
        <w:rPr>
          <w:color w:val="000000"/>
          <w:spacing w:val="-2"/>
          <w:sz w:val="22"/>
          <w:szCs w:val="22"/>
        </w:rPr>
        <w:t>z</w:t>
      </w:r>
      <w:r>
        <w:rPr>
          <w:color w:val="000000"/>
          <w:sz w:val="22"/>
          <w:szCs w:val="22"/>
        </w:rPr>
        <w:t>a</w:t>
      </w:r>
      <w:r>
        <w:rPr>
          <w:color w:val="000000"/>
          <w:spacing w:val="1"/>
          <w:sz w:val="22"/>
          <w:szCs w:val="22"/>
        </w:rPr>
        <w:t>tr</w:t>
      </w:r>
      <w:r>
        <w:rPr>
          <w:color w:val="000000"/>
          <w:sz w:val="22"/>
          <w:szCs w:val="22"/>
        </w:rPr>
        <w:t>udn</w:t>
      </w:r>
      <w:r>
        <w:rPr>
          <w:color w:val="000000"/>
          <w:spacing w:val="1"/>
          <w:sz w:val="22"/>
          <w:szCs w:val="22"/>
        </w:rPr>
        <w:t>i</w:t>
      </w:r>
      <w:r>
        <w:rPr>
          <w:color w:val="000000"/>
          <w:sz w:val="22"/>
          <w:szCs w:val="22"/>
        </w:rPr>
        <w:t>en</w:t>
      </w:r>
      <w:r>
        <w:rPr>
          <w:color w:val="000000"/>
          <w:spacing w:val="1"/>
          <w:sz w:val="22"/>
          <w:szCs w:val="22"/>
        </w:rPr>
        <w:t>i</w:t>
      </w:r>
      <w:r>
        <w:rPr>
          <w:color w:val="000000"/>
          <w:sz w:val="22"/>
          <w:szCs w:val="22"/>
        </w:rPr>
        <w:t>a</w:t>
      </w:r>
      <w:r>
        <w:rPr>
          <w:color w:val="000000"/>
          <w:spacing w:val="1"/>
          <w:sz w:val="22"/>
          <w:szCs w:val="22"/>
        </w:rPr>
        <w:t xml:space="preserve"> </w:t>
      </w:r>
      <w:r>
        <w:rPr>
          <w:color w:val="000000"/>
          <w:sz w:val="22"/>
          <w:szCs w:val="22"/>
        </w:rPr>
        <w:t xml:space="preserve">w ramach prac interwencyjnych: ......... </w:t>
      </w:r>
      <w:r w:rsidRPr="005178E6">
        <w:rPr>
          <w:color w:val="000000"/>
          <w:spacing w:val="-4"/>
          <w:sz w:val="20"/>
          <w:szCs w:val="20"/>
        </w:rPr>
        <w:t>m</w:t>
      </w:r>
      <w:r w:rsidRPr="005178E6">
        <w:rPr>
          <w:color w:val="000000"/>
          <w:spacing w:val="1"/>
          <w:sz w:val="20"/>
          <w:szCs w:val="20"/>
        </w:rPr>
        <w:t>i</w:t>
      </w:r>
      <w:r w:rsidRPr="005178E6">
        <w:rPr>
          <w:color w:val="000000"/>
          <w:sz w:val="20"/>
          <w:szCs w:val="20"/>
        </w:rPr>
        <w:t>e</w:t>
      </w:r>
      <w:r w:rsidRPr="005178E6">
        <w:rPr>
          <w:color w:val="000000"/>
          <w:spacing w:val="1"/>
          <w:sz w:val="20"/>
          <w:szCs w:val="20"/>
        </w:rPr>
        <w:t>si</w:t>
      </w:r>
      <w:r w:rsidRPr="005178E6">
        <w:rPr>
          <w:color w:val="000000"/>
          <w:sz w:val="20"/>
          <w:szCs w:val="20"/>
        </w:rPr>
        <w:t>ęczny okres refundacji</w:t>
      </w:r>
      <w:r>
        <w:rPr>
          <w:color w:val="000000"/>
          <w:sz w:val="20"/>
          <w:szCs w:val="20"/>
        </w:rPr>
        <w:t xml:space="preserve"> </w:t>
      </w:r>
      <w:r w:rsidRPr="005178E6">
        <w:rPr>
          <w:color w:val="000000"/>
          <w:sz w:val="20"/>
          <w:szCs w:val="20"/>
        </w:rPr>
        <w:t>+</w:t>
      </w:r>
      <w:r>
        <w:rPr>
          <w:color w:val="000000"/>
          <w:sz w:val="20"/>
          <w:szCs w:val="20"/>
        </w:rPr>
        <w:t xml:space="preserve"> </w:t>
      </w:r>
      <w:r w:rsidRPr="005178E6">
        <w:rPr>
          <w:color w:val="000000"/>
          <w:sz w:val="20"/>
          <w:szCs w:val="20"/>
        </w:rPr>
        <w:t>3</w:t>
      </w:r>
      <w:r>
        <w:rPr>
          <w:color w:val="000000"/>
          <w:sz w:val="20"/>
          <w:szCs w:val="20"/>
        </w:rPr>
        <w:t xml:space="preserve"> </w:t>
      </w:r>
      <w:r w:rsidRPr="005178E6">
        <w:rPr>
          <w:color w:val="000000"/>
          <w:sz w:val="20"/>
          <w:szCs w:val="20"/>
        </w:rPr>
        <w:t xml:space="preserve"> miesiące zatrudnienia</w:t>
      </w:r>
    </w:p>
    <w:p w:rsidR="005F03B7" w:rsidRDefault="005F03B7" w:rsidP="0083085A">
      <w:pPr>
        <w:widowControl w:val="0"/>
        <w:tabs>
          <w:tab w:val="left" w:pos="3120"/>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z w:val="22"/>
          <w:szCs w:val="22"/>
        </w:rPr>
        <w:t>w</w:t>
      </w:r>
      <w:r>
        <w:rPr>
          <w:color w:val="000000"/>
          <w:spacing w:val="-1"/>
          <w:sz w:val="22"/>
          <w:szCs w:val="22"/>
        </w:rPr>
        <w:t xml:space="preserve"> w</w:t>
      </w:r>
      <w:r>
        <w:rPr>
          <w:color w:val="000000"/>
          <w:spacing w:val="-2"/>
          <w:sz w:val="22"/>
          <w:szCs w:val="22"/>
        </w:rPr>
        <w:t>y</w:t>
      </w:r>
      <w:r>
        <w:rPr>
          <w:color w:val="000000"/>
          <w:spacing w:val="-4"/>
          <w:sz w:val="22"/>
          <w:szCs w:val="22"/>
        </w:rPr>
        <w:t>m</w:t>
      </w:r>
      <w:r>
        <w:rPr>
          <w:color w:val="000000"/>
          <w:spacing w:val="1"/>
          <w:sz w:val="22"/>
          <w:szCs w:val="22"/>
        </w:rPr>
        <w:t>i</w:t>
      </w:r>
      <w:r>
        <w:rPr>
          <w:color w:val="000000"/>
          <w:sz w:val="22"/>
          <w:szCs w:val="22"/>
        </w:rPr>
        <w:t>a</w:t>
      </w:r>
      <w:r>
        <w:rPr>
          <w:color w:val="000000"/>
          <w:spacing w:val="1"/>
          <w:sz w:val="22"/>
          <w:szCs w:val="22"/>
        </w:rPr>
        <w:t>r</w:t>
      </w:r>
      <w:r>
        <w:rPr>
          <w:color w:val="000000"/>
          <w:spacing w:val="-2"/>
          <w:sz w:val="22"/>
          <w:szCs w:val="22"/>
        </w:rPr>
        <w:t>z</w:t>
      </w:r>
      <w:r>
        <w:rPr>
          <w:color w:val="000000"/>
          <w:sz w:val="22"/>
          <w:szCs w:val="22"/>
        </w:rPr>
        <w:t>e</w:t>
      </w:r>
      <w:r>
        <w:rPr>
          <w:color w:val="000000"/>
          <w:spacing w:val="1"/>
          <w:sz w:val="22"/>
          <w:szCs w:val="22"/>
        </w:rPr>
        <w:t xml:space="preserve"> </w:t>
      </w:r>
      <w:r>
        <w:rPr>
          <w:color w:val="000000"/>
          <w:sz w:val="22"/>
          <w:szCs w:val="22"/>
        </w:rPr>
        <w:t>c</w:t>
      </w:r>
      <w:r>
        <w:rPr>
          <w:color w:val="000000"/>
          <w:spacing w:val="-2"/>
          <w:sz w:val="22"/>
          <w:szCs w:val="22"/>
        </w:rPr>
        <w:t>z</w:t>
      </w:r>
      <w:r>
        <w:rPr>
          <w:color w:val="000000"/>
          <w:sz w:val="22"/>
          <w:szCs w:val="22"/>
        </w:rPr>
        <w:t>a</w:t>
      </w:r>
      <w:r>
        <w:rPr>
          <w:color w:val="000000"/>
          <w:spacing w:val="1"/>
          <w:sz w:val="22"/>
          <w:szCs w:val="22"/>
        </w:rPr>
        <w:t>s</w:t>
      </w:r>
      <w:r>
        <w:rPr>
          <w:color w:val="000000"/>
          <w:sz w:val="22"/>
          <w:szCs w:val="22"/>
        </w:rPr>
        <w:t>u p</w:t>
      </w:r>
      <w:r>
        <w:rPr>
          <w:color w:val="000000"/>
          <w:spacing w:val="1"/>
          <w:sz w:val="22"/>
          <w:szCs w:val="22"/>
        </w:rPr>
        <w:t>r</w:t>
      </w:r>
      <w:r>
        <w:rPr>
          <w:color w:val="000000"/>
          <w:sz w:val="22"/>
          <w:szCs w:val="22"/>
        </w:rPr>
        <w:t>ac</w:t>
      </w:r>
      <w:r>
        <w:rPr>
          <w:color w:val="000000"/>
          <w:spacing w:val="-2"/>
          <w:sz w:val="22"/>
          <w:szCs w:val="22"/>
        </w:rPr>
        <w:t>y</w:t>
      </w:r>
      <w:r>
        <w:rPr>
          <w:color w:val="000000"/>
          <w:sz w:val="22"/>
          <w:szCs w:val="22"/>
        </w:rPr>
        <w:t>: ……………e</w:t>
      </w:r>
      <w:r>
        <w:rPr>
          <w:color w:val="000000"/>
          <w:spacing w:val="1"/>
          <w:sz w:val="22"/>
          <w:szCs w:val="22"/>
        </w:rPr>
        <w:t>t</w:t>
      </w:r>
      <w:r>
        <w:rPr>
          <w:color w:val="000000"/>
          <w:sz w:val="22"/>
          <w:szCs w:val="22"/>
        </w:rPr>
        <w:t>at</w:t>
      </w:r>
    </w:p>
    <w:p w:rsidR="005F03B7" w:rsidRDefault="005F03B7" w:rsidP="0083085A">
      <w:pPr>
        <w:widowControl w:val="0"/>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pacing w:val="-1"/>
          <w:sz w:val="22"/>
          <w:szCs w:val="22"/>
        </w:rPr>
        <w:t>w</w:t>
      </w:r>
      <w:r>
        <w:rPr>
          <w:color w:val="000000"/>
          <w:spacing w:val="-2"/>
          <w:sz w:val="22"/>
          <w:szCs w:val="22"/>
        </w:rPr>
        <w:t>y</w:t>
      </w:r>
      <w:r>
        <w:rPr>
          <w:color w:val="000000"/>
          <w:spacing w:val="1"/>
          <w:sz w:val="22"/>
          <w:szCs w:val="22"/>
        </w:rPr>
        <w:t>s</w:t>
      </w:r>
      <w:r>
        <w:rPr>
          <w:color w:val="000000"/>
          <w:sz w:val="22"/>
          <w:szCs w:val="22"/>
        </w:rPr>
        <w:t>o</w:t>
      </w:r>
      <w:r>
        <w:rPr>
          <w:color w:val="000000"/>
          <w:spacing w:val="-2"/>
          <w:sz w:val="22"/>
          <w:szCs w:val="22"/>
        </w:rPr>
        <w:t>k</w:t>
      </w:r>
      <w:r>
        <w:rPr>
          <w:color w:val="000000"/>
          <w:sz w:val="22"/>
          <w:szCs w:val="22"/>
        </w:rPr>
        <w:t>ość</w:t>
      </w:r>
      <w:r>
        <w:rPr>
          <w:color w:val="000000"/>
          <w:spacing w:val="1"/>
          <w:sz w:val="22"/>
          <w:szCs w:val="22"/>
        </w:rPr>
        <w:t xml:space="preserve"> </w:t>
      </w:r>
      <w:r>
        <w:rPr>
          <w:color w:val="000000"/>
          <w:sz w:val="22"/>
          <w:szCs w:val="22"/>
        </w:rPr>
        <w:t>p</w:t>
      </w:r>
      <w:r>
        <w:rPr>
          <w:color w:val="000000"/>
          <w:spacing w:val="1"/>
          <w:sz w:val="22"/>
          <w:szCs w:val="22"/>
        </w:rPr>
        <w:t>r</w:t>
      </w:r>
      <w:r>
        <w:rPr>
          <w:color w:val="000000"/>
          <w:sz w:val="22"/>
          <w:szCs w:val="22"/>
        </w:rPr>
        <w:t>opono</w:t>
      </w:r>
      <w:r>
        <w:rPr>
          <w:color w:val="000000"/>
          <w:spacing w:val="-1"/>
          <w:sz w:val="22"/>
          <w:szCs w:val="22"/>
        </w:rPr>
        <w:t>w</w:t>
      </w:r>
      <w:r>
        <w:rPr>
          <w:color w:val="000000"/>
          <w:sz w:val="22"/>
          <w:szCs w:val="22"/>
        </w:rPr>
        <w:t>ane</w:t>
      </w:r>
      <w:r>
        <w:rPr>
          <w:color w:val="000000"/>
          <w:spacing w:val="-2"/>
          <w:sz w:val="22"/>
          <w:szCs w:val="22"/>
        </w:rPr>
        <w:t>g</w:t>
      </w:r>
      <w:r>
        <w:rPr>
          <w:color w:val="000000"/>
          <w:sz w:val="22"/>
          <w:szCs w:val="22"/>
        </w:rPr>
        <w:t xml:space="preserve">o </w:t>
      </w:r>
      <w:r>
        <w:rPr>
          <w:color w:val="000000"/>
          <w:spacing w:val="-1"/>
          <w:sz w:val="22"/>
          <w:szCs w:val="22"/>
        </w:rPr>
        <w:t>w</w:t>
      </w:r>
      <w:r>
        <w:rPr>
          <w:color w:val="000000"/>
          <w:spacing w:val="-2"/>
          <w:sz w:val="22"/>
          <w:szCs w:val="22"/>
        </w:rPr>
        <w:t>y</w:t>
      </w:r>
      <w:r>
        <w:rPr>
          <w:color w:val="000000"/>
          <w:sz w:val="22"/>
          <w:szCs w:val="22"/>
        </w:rPr>
        <w:t>na</w:t>
      </w:r>
      <w:r>
        <w:rPr>
          <w:color w:val="000000"/>
          <w:spacing w:val="-2"/>
          <w:sz w:val="22"/>
          <w:szCs w:val="22"/>
        </w:rPr>
        <w:t>g</w:t>
      </w:r>
      <w:r>
        <w:rPr>
          <w:color w:val="000000"/>
          <w:spacing w:val="1"/>
          <w:sz w:val="22"/>
          <w:szCs w:val="22"/>
        </w:rPr>
        <w:t>r</w:t>
      </w:r>
      <w:r>
        <w:rPr>
          <w:color w:val="000000"/>
          <w:sz w:val="22"/>
          <w:szCs w:val="22"/>
        </w:rPr>
        <w:t>od</w:t>
      </w:r>
      <w:r>
        <w:rPr>
          <w:color w:val="000000"/>
          <w:spacing w:val="-2"/>
          <w:sz w:val="22"/>
          <w:szCs w:val="22"/>
        </w:rPr>
        <w:t>z</w:t>
      </w:r>
      <w:r>
        <w:rPr>
          <w:color w:val="000000"/>
          <w:sz w:val="22"/>
          <w:szCs w:val="22"/>
        </w:rPr>
        <w:t>en</w:t>
      </w:r>
      <w:r>
        <w:rPr>
          <w:color w:val="000000"/>
          <w:spacing w:val="1"/>
          <w:sz w:val="22"/>
          <w:szCs w:val="22"/>
        </w:rPr>
        <w:t>i</w:t>
      </w:r>
      <w:r>
        <w:rPr>
          <w:color w:val="000000"/>
          <w:sz w:val="22"/>
          <w:szCs w:val="22"/>
        </w:rPr>
        <w:t>a: …………………………..</w:t>
      </w:r>
    </w:p>
    <w:p w:rsidR="005F03B7" w:rsidRDefault="005F03B7" w:rsidP="0083085A">
      <w:pPr>
        <w:widowControl w:val="0"/>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m</w:t>
      </w:r>
      <w:r>
        <w:rPr>
          <w:color w:val="000000"/>
          <w:spacing w:val="1"/>
          <w:sz w:val="22"/>
          <w:szCs w:val="22"/>
        </w:rPr>
        <w:t>i</w:t>
      </w:r>
      <w:r>
        <w:rPr>
          <w:color w:val="000000"/>
          <w:sz w:val="22"/>
          <w:szCs w:val="22"/>
        </w:rPr>
        <w:t>e</w:t>
      </w:r>
      <w:r>
        <w:rPr>
          <w:color w:val="000000"/>
          <w:spacing w:val="3"/>
          <w:sz w:val="22"/>
          <w:szCs w:val="22"/>
        </w:rPr>
        <w:t>j</w:t>
      </w:r>
      <w:r>
        <w:rPr>
          <w:color w:val="000000"/>
          <w:spacing w:val="1"/>
          <w:sz w:val="22"/>
          <w:szCs w:val="22"/>
        </w:rPr>
        <w:t>s</w:t>
      </w:r>
      <w:r>
        <w:rPr>
          <w:color w:val="000000"/>
          <w:sz w:val="22"/>
          <w:szCs w:val="22"/>
        </w:rPr>
        <w:t>ce</w:t>
      </w:r>
      <w:r>
        <w:rPr>
          <w:color w:val="000000"/>
          <w:spacing w:val="1"/>
          <w:sz w:val="22"/>
          <w:szCs w:val="22"/>
        </w:rPr>
        <w:t xml:space="preserve"> </w:t>
      </w:r>
      <w:r>
        <w:rPr>
          <w:color w:val="000000"/>
          <w:spacing w:val="-1"/>
          <w:sz w:val="22"/>
          <w:szCs w:val="22"/>
        </w:rPr>
        <w:t>w</w:t>
      </w:r>
      <w:r>
        <w:rPr>
          <w:color w:val="000000"/>
          <w:spacing w:val="-2"/>
          <w:sz w:val="22"/>
          <w:szCs w:val="22"/>
        </w:rPr>
        <w:t>yk</w:t>
      </w:r>
      <w:r>
        <w:rPr>
          <w:color w:val="000000"/>
          <w:sz w:val="22"/>
          <w:szCs w:val="22"/>
        </w:rPr>
        <w:t>on</w:t>
      </w:r>
      <w:r>
        <w:rPr>
          <w:color w:val="000000"/>
          <w:spacing w:val="-2"/>
          <w:sz w:val="22"/>
          <w:szCs w:val="22"/>
        </w:rPr>
        <w:t>y</w:t>
      </w:r>
      <w:r>
        <w:rPr>
          <w:color w:val="000000"/>
          <w:spacing w:val="-1"/>
          <w:sz w:val="22"/>
          <w:szCs w:val="22"/>
        </w:rPr>
        <w:t>w</w:t>
      </w:r>
      <w:r>
        <w:rPr>
          <w:color w:val="000000"/>
          <w:sz w:val="22"/>
          <w:szCs w:val="22"/>
        </w:rPr>
        <w:t>an</w:t>
      </w:r>
      <w:r>
        <w:rPr>
          <w:color w:val="000000"/>
          <w:spacing w:val="1"/>
          <w:sz w:val="22"/>
          <w:szCs w:val="22"/>
        </w:rPr>
        <w:t>i</w:t>
      </w:r>
      <w:r>
        <w:rPr>
          <w:color w:val="000000"/>
          <w:sz w:val="22"/>
          <w:szCs w:val="22"/>
        </w:rPr>
        <w:t>a</w:t>
      </w:r>
      <w:r>
        <w:rPr>
          <w:color w:val="000000"/>
          <w:spacing w:val="1"/>
          <w:sz w:val="22"/>
          <w:szCs w:val="22"/>
        </w:rPr>
        <w:t xml:space="preserve"> </w:t>
      </w:r>
      <w:r>
        <w:rPr>
          <w:color w:val="000000"/>
          <w:sz w:val="22"/>
          <w:szCs w:val="22"/>
        </w:rPr>
        <w:t>p</w:t>
      </w:r>
      <w:r>
        <w:rPr>
          <w:color w:val="000000"/>
          <w:spacing w:val="1"/>
          <w:sz w:val="22"/>
          <w:szCs w:val="22"/>
        </w:rPr>
        <w:t>r</w:t>
      </w:r>
      <w:r>
        <w:rPr>
          <w:color w:val="000000"/>
          <w:sz w:val="22"/>
          <w:szCs w:val="22"/>
        </w:rPr>
        <w:t>ac</w:t>
      </w:r>
      <w:r>
        <w:rPr>
          <w:color w:val="000000"/>
          <w:spacing w:val="-2"/>
          <w:sz w:val="22"/>
          <w:szCs w:val="22"/>
        </w:rPr>
        <w:t>y</w:t>
      </w:r>
      <w:r>
        <w:rPr>
          <w:color w:val="000000"/>
          <w:sz w:val="22"/>
          <w:szCs w:val="22"/>
        </w:rPr>
        <w:t>: ………………………………………………………………………………….</w:t>
      </w:r>
    </w:p>
    <w:p w:rsidR="005F03B7" w:rsidRPr="00FA51A2" w:rsidRDefault="005F03B7" w:rsidP="0083085A">
      <w:pPr>
        <w:widowControl w:val="0"/>
        <w:autoSpaceDE w:val="0"/>
        <w:autoSpaceDN w:val="0"/>
        <w:adjustRightInd w:val="0"/>
        <w:spacing w:line="276" w:lineRule="auto"/>
        <w:ind w:right="-20"/>
      </w:pPr>
      <w:r w:rsidRPr="00FA51A2">
        <w:t xml:space="preserve">   - rodzaj wykonywanej pracy: ………………………………………………………………….………</w:t>
      </w:r>
    </w:p>
    <w:p w:rsidR="005F03B7" w:rsidRDefault="005F03B7" w:rsidP="008F1831">
      <w:pPr>
        <w:widowControl w:val="0"/>
        <w:autoSpaceDE w:val="0"/>
        <w:autoSpaceDN w:val="0"/>
        <w:adjustRightInd w:val="0"/>
        <w:ind w:right="-20"/>
        <w:rPr>
          <w:color w:val="221E1F"/>
        </w:rPr>
      </w:pPr>
    </w:p>
    <w:p w:rsidR="005F03B7" w:rsidRDefault="005F03B7" w:rsidP="008F1831">
      <w:pPr>
        <w:widowControl w:val="0"/>
        <w:autoSpaceDE w:val="0"/>
        <w:autoSpaceDN w:val="0"/>
        <w:adjustRightInd w:val="0"/>
        <w:ind w:right="-20"/>
        <w:rPr>
          <w:color w:val="221E1F"/>
        </w:rPr>
      </w:pPr>
    </w:p>
    <w:p w:rsidR="00377150" w:rsidRDefault="00377150" w:rsidP="008F1831">
      <w:pPr>
        <w:widowControl w:val="0"/>
        <w:autoSpaceDE w:val="0"/>
        <w:autoSpaceDN w:val="0"/>
        <w:adjustRightInd w:val="0"/>
        <w:ind w:right="-20"/>
        <w:rPr>
          <w:color w:val="221E1F"/>
        </w:rPr>
      </w:pPr>
    </w:p>
    <w:p w:rsidR="005F03B7" w:rsidRDefault="005F03B7" w:rsidP="0083085A">
      <w:pPr>
        <w:widowControl w:val="0"/>
        <w:autoSpaceDE w:val="0"/>
        <w:autoSpaceDN w:val="0"/>
        <w:adjustRightInd w:val="0"/>
        <w:spacing w:line="276" w:lineRule="auto"/>
        <w:ind w:right="-20"/>
        <w:rPr>
          <w:color w:val="221E1F"/>
          <w:position w:val="-1"/>
          <w:sz w:val="22"/>
          <w:szCs w:val="22"/>
        </w:rPr>
      </w:pPr>
      <w:r>
        <w:rPr>
          <w:color w:val="221E1F"/>
          <w:position w:val="-1"/>
          <w:sz w:val="22"/>
          <w:szCs w:val="22"/>
        </w:rPr>
        <w:lastRenderedPageBreak/>
        <w:t>3.</w:t>
      </w:r>
      <w:r>
        <w:rPr>
          <w:color w:val="221E1F"/>
          <w:spacing w:val="-2"/>
          <w:position w:val="-1"/>
          <w:sz w:val="22"/>
          <w:szCs w:val="22"/>
        </w:rPr>
        <w:t xml:space="preserve"> Wnioskowany okres zatrudnienia i </w:t>
      </w:r>
      <w:r>
        <w:rPr>
          <w:color w:val="221E1F"/>
          <w:spacing w:val="1"/>
          <w:position w:val="-1"/>
          <w:sz w:val="22"/>
          <w:szCs w:val="22"/>
        </w:rPr>
        <w:t>s</w:t>
      </w:r>
      <w:r>
        <w:rPr>
          <w:color w:val="221E1F"/>
          <w:position w:val="-1"/>
          <w:sz w:val="22"/>
          <w:szCs w:val="22"/>
        </w:rPr>
        <w:t>posób</w:t>
      </w:r>
      <w:r>
        <w:rPr>
          <w:color w:val="221E1F"/>
          <w:spacing w:val="-7"/>
          <w:position w:val="-1"/>
          <w:sz w:val="22"/>
          <w:szCs w:val="22"/>
        </w:rPr>
        <w:t xml:space="preserve"> </w:t>
      </w:r>
      <w:r>
        <w:rPr>
          <w:color w:val="221E1F"/>
          <w:spacing w:val="-1"/>
          <w:position w:val="-1"/>
          <w:sz w:val="22"/>
          <w:szCs w:val="22"/>
        </w:rPr>
        <w:t>ref</w:t>
      </w:r>
      <w:r>
        <w:rPr>
          <w:color w:val="221E1F"/>
          <w:position w:val="-1"/>
          <w:sz w:val="22"/>
          <w:szCs w:val="22"/>
        </w:rPr>
        <w:t>und</w:t>
      </w:r>
      <w:r>
        <w:rPr>
          <w:color w:val="221E1F"/>
          <w:spacing w:val="-1"/>
          <w:position w:val="-1"/>
          <w:sz w:val="22"/>
          <w:szCs w:val="22"/>
        </w:rPr>
        <w:t>ac</w:t>
      </w:r>
      <w:r>
        <w:rPr>
          <w:color w:val="221E1F"/>
          <w:spacing w:val="1"/>
          <w:position w:val="-1"/>
          <w:sz w:val="22"/>
          <w:szCs w:val="22"/>
        </w:rPr>
        <w:t xml:space="preserve">ji </w:t>
      </w:r>
      <w:r>
        <w:rPr>
          <w:color w:val="221E1F"/>
          <w:spacing w:val="-1"/>
          <w:position w:val="-1"/>
          <w:sz w:val="22"/>
          <w:szCs w:val="22"/>
        </w:rPr>
        <w:t>(</w:t>
      </w:r>
      <w:r>
        <w:rPr>
          <w:color w:val="221E1F"/>
          <w:position w:val="-1"/>
          <w:sz w:val="22"/>
          <w:szCs w:val="22"/>
        </w:rPr>
        <w:t>w</w:t>
      </w:r>
      <w:r>
        <w:rPr>
          <w:color w:val="221E1F"/>
          <w:spacing w:val="3"/>
          <w:position w:val="-1"/>
          <w:sz w:val="22"/>
          <w:szCs w:val="22"/>
        </w:rPr>
        <w:t>ł</w:t>
      </w:r>
      <w:r>
        <w:rPr>
          <w:color w:val="221E1F"/>
          <w:spacing w:val="-1"/>
          <w:position w:val="-1"/>
          <w:sz w:val="22"/>
          <w:szCs w:val="22"/>
        </w:rPr>
        <w:t>a</w:t>
      </w:r>
      <w:r>
        <w:rPr>
          <w:color w:val="221E1F"/>
          <w:position w:val="-1"/>
          <w:sz w:val="22"/>
          <w:szCs w:val="22"/>
        </w:rPr>
        <w:t>ś</w:t>
      </w:r>
      <w:r>
        <w:rPr>
          <w:color w:val="221E1F"/>
          <w:spacing w:val="-1"/>
          <w:position w:val="-1"/>
          <w:sz w:val="22"/>
          <w:szCs w:val="22"/>
        </w:rPr>
        <w:t>c</w:t>
      </w:r>
      <w:r>
        <w:rPr>
          <w:color w:val="221E1F"/>
          <w:spacing w:val="1"/>
          <w:position w:val="-1"/>
          <w:sz w:val="22"/>
          <w:szCs w:val="22"/>
        </w:rPr>
        <w:t>i</w:t>
      </w:r>
      <w:r>
        <w:rPr>
          <w:color w:val="221E1F"/>
          <w:position w:val="-1"/>
          <w:sz w:val="22"/>
          <w:szCs w:val="22"/>
        </w:rPr>
        <w:t>we</w:t>
      </w:r>
      <w:r>
        <w:rPr>
          <w:color w:val="221E1F"/>
          <w:spacing w:val="-11"/>
          <w:position w:val="-1"/>
          <w:sz w:val="22"/>
          <w:szCs w:val="22"/>
        </w:rPr>
        <w:t xml:space="preserve"> </w:t>
      </w:r>
      <w:r>
        <w:rPr>
          <w:color w:val="221E1F"/>
          <w:spacing w:val="2"/>
          <w:position w:val="-1"/>
          <w:sz w:val="22"/>
          <w:szCs w:val="22"/>
        </w:rPr>
        <w:t>z</w:t>
      </w:r>
      <w:r>
        <w:rPr>
          <w:color w:val="221E1F"/>
          <w:spacing w:val="-1"/>
          <w:position w:val="-1"/>
          <w:sz w:val="22"/>
          <w:szCs w:val="22"/>
        </w:rPr>
        <w:t>a</w:t>
      </w:r>
      <w:r>
        <w:rPr>
          <w:color w:val="221E1F"/>
          <w:spacing w:val="2"/>
          <w:position w:val="-1"/>
          <w:sz w:val="22"/>
          <w:szCs w:val="22"/>
        </w:rPr>
        <w:t>z</w:t>
      </w:r>
      <w:r>
        <w:rPr>
          <w:color w:val="221E1F"/>
          <w:position w:val="-1"/>
          <w:sz w:val="22"/>
          <w:szCs w:val="22"/>
        </w:rPr>
        <w:t>n</w:t>
      </w:r>
      <w:r>
        <w:rPr>
          <w:color w:val="221E1F"/>
          <w:spacing w:val="-1"/>
          <w:position w:val="-1"/>
          <w:sz w:val="22"/>
          <w:szCs w:val="22"/>
        </w:rPr>
        <w:t>ac</w:t>
      </w:r>
      <w:r>
        <w:rPr>
          <w:color w:val="221E1F"/>
          <w:spacing w:val="4"/>
          <w:position w:val="-1"/>
          <w:sz w:val="22"/>
          <w:szCs w:val="22"/>
        </w:rPr>
        <w:t>z</w:t>
      </w:r>
      <w:r>
        <w:rPr>
          <w:color w:val="221E1F"/>
          <w:spacing w:val="-5"/>
          <w:position w:val="-1"/>
          <w:sz w:val="22"/>
          <w:szCs w:val="22"/>
        </w:rPr>
        <w:t>y</w:t>
      </w:r>
      <w:r>
        <w:rPr>
          <w:color w:val="221E1F"/>
          <w:spacing w:val="2"/>
          <w:position w:val="-1"/>
          <w:sz w:val="22"/>
          <w:szCs w:val="22"/>
        </w:rPr>
        <w:t>ć</w:t>
      </w:r>
      <w:r>
        <w:rPr>
          <w:color w:val="221E1F"/>
          <w:position w:val="-1"/>
          <w:sz w:val="22"/>
          <w:szCs w:val="22"/>
        </w:rPr>
        <w:t>):</w:t>
      </w:r>
    </w:p>
    <w:p w:rsidR="005F03B7" w:rsidRDefault="005F03B7" w:rsidP="0083085A">
      <w:pPr>
        <w:widowControl w:val="0"/>
        <w:autoSpaceDE w:val="0"/>
        <w:autoSpaceDN w:val="0"/>
        <w:adjustRightInd w:val="0"/>
        <w:spacing w:line="276" w:lineRule="auto"/>
        <w:ind w:left="116" w:right="-20"/>
        <w:rPr>
          <w:b/>
          <w:bCs/>
          <w:color w:val="000000"/>
          <w:sz w:val="22"/>
          <w:szCs w:val="22"/>
        </w:rPr>
      </w:pPr>
      <w:r w:rsidRPr="008878BD">
        <w:rPr>
          <w:color w:val="221E1F"/>
          <w:sz w:val="32"/>
          <w:szCs w:val="32"/>
        </w:rPr>
        <w:t>□</w:t>
      </w:r>
      <w:r>
        <w:rPr>
          <w:color w:val="221E1F"/>
          <w:sz w:val="22"/>
          <w:szCs w:val="22"/>
        </w:rPr>
        <w:t xml:space="preserve">  </w:t>
      </w:r>
      <w:r>
        <w:rPr>
          <w:b/>
          <w:bCs/>
          <w:color w:val="221E1F"/>
          <w:position w:val="-1"/>
          <w:sz w:val="22"/>
          <w:szCs w:val="22"/>
        </w:rPr>
        <w:t>Okres refundacji do 12 miesięcy z re</w:t>
      </w:r>
      <w:r w:rsidR="00262262">
        <w:rPr>
          <w:b/>
          <w:bCs/>
          <w:color w:val="221E1F"/>
          <w:position w:val="-1"/>
          <w:sz w:val="22"/>
          <w:szCs w:val="22"/>
        </w:rPr>
        <w:t>fundacją za co drugi  miesiąc (</w:t>
      </w:r>
      <w:r>
        <w:rPr>
          <w:b/>
          <w:bCs/>
          <w:color w:val="221E1F"/>
          <w:position w:val="-1"/>
          <w:sz w:val="22"/>
          <w:szCs w:val="22"/>
        </w:rPr>
        <w:t>maks. 6 refundacji)  oraz obowiązkowe zatrudnienie na min. 3 miesiące po okresie refundacji:*</w:t>
      </w:r>
    </w:p>
    <w:p w:rsidR="005F03B7" w:rsidRDefault="005F03B7" w:rsidP="0083085A">
      <w:pPr>
        <w:widowControl w:val="0"/>
        <w:autoSpaceDE w:val="0"/>
        <w:autoSpaceDN w:val="0"/>
        <w:adjustRightInd w:val="0"/>
        <w:spacing w:line="276" w:lineRule="auto"/>
        <w:ind w:left="378" w:right="706"/>
        <w:rPr>
          <w:color w:val="000000"/>
          <w:sz w:val="22"/>
          <w:szCs w:val="22"/>
        </w:rPr>
      </w:pPr>
      <w:r>
        <w:rPr>
          <w:color w:val="221E1F"/>
          <w:spacing w:val="-1"/>
          <w:sz w:val="22"/>
          <w:szCs w:val="22"/>
        </w:rPr>
        <w:t xml:space="preserve">  - ref</w:t>
      </w:r>
      <w:r>
        <w:rPr>
          <w:color w:val="221E1F"/>
          <w:sz w:val="22"/>
          <w:szCs w:val="22"/>
        </w:rPr>
        <w:t>und</w:t>
      </w:r>
      <w:r>
        <w:rPr>
          <w:color w:val="221E1F"/>
          <w:spacing w:val="2"/>
          <w:sz w:val="22"/>
          <w:szCs w:val="22"/>
        </w:rPr>
        <w:t>a</w:t>
      </w:r>
      <w:r>
        <w:rPr>
          <w:color w:val="221E1F"/>
          <w:spacing w:val="-1"/>
          <w:sz w:val="22"/>
          <w:szCs w:val="22"/>
        </w:rPr>
        <w:t>c</w:t>
      </w:r>
      <w:r>
        <w:rPr>
          <w:color w:val="221E1F"/>
          <w:spacing w:val="1"/>
          <w:sz w:val="22"/>
          <w:szCs w:val="22"/>
        </w:rPr>
        <w:t>j</w:t>
      </w:r>
      <w:r>
        <w:rPr>
          <w:color w:val="221E1F"/>
          <w:sz w:val="22"/>
          <w:szCs w:val="22"/>
        </w:rPr>
        <w:t>a</w:t>
      </w:r>
      <w:r>
        <w:rPr>
          <w:color w:val="221E1F"/>
          <w:spacing w:val="49"/>
          <w:sz w:val="22"/>
          <w:szCs w:val="22"/>
        </w:rPr>
        <w:t xml:space="preserve"> </w:t>
      </w:r>
      <w:r>
        <w:rPr>
          <w:color w:val="221E1F"/>
          <w:spacing w:val="2"/>
          <w:sz w:val="22"/>
          <w:szCs w:val="22"/>
        </w:rPr>
        <w:t>z</w:t>
      </w:r>
      <w:r>
        <w:rPr>
          <w:color w:val="221E1F"/>
          <w:sz w:val="22"/>
          <w:szCs w:val="22"/>
        </w:rPr>
        <w:t>a</w:t>
      </w:r>
      <w:r>
        <w:rPr>
          <w:color w:val="221E1F"/>
          <w:spacing w:val="-3"/>
          <w:sz w:val="22"/>
          <w:szCs w:val="22"/>
        </w:rPr>
        <w:t xml:space="preserve"> </w:t>
      </w:r>
      <w:r>
        <w:rPr>
          <w:color w:val="221E1F"/>
          <w:spacing w:val="-1"/>
          <w:sz w:val="22"/>
          <w:szCs w:val="22"/>
        </w:rPr>
        <w:t>c</w:t>
      </w:r>
      <w:r>
        <w:rPr>
          <w:color w:val="221E1F"/>
          <w:sz w:val="22"/>
          <w:szCs w:val="22"/>
        </w:rPr>
        <w:t>o</w:t>
      </w:r>
      <w:r>
        <w:rPr>
          <w:color w:val="221E1F"/>
          <w:spacing w:val="-2"/>
          <w:sz w:val="22"/>
          <w:szCs w:val="22"/>
        </w:rPr>
        <w:t xml:space="preserve"> </w:t>
      </w:r>
      <w:r>
        <w:rPr>
          <w:color w:val="221E1F"/>
          <w:sz w:val="22"/>
          <w:szCs w:val="22"/>
        </w:rPr>
        <w:t>d</w:t>
      </w:r>
      <w:r>
        <w:rPr>
          <w:color w:val="221E1F"/>
          <w:spacing w:val="-1"/>
          <w:sz w:val="22"/>
          <w:szCs w:val="22"/>
        </w:rPr>
        <w:t>r</w:t>
      </w:r>
      <w:r>
        <w:rPr>
          <w:color w:val="221E1F"/>
          <w:spacing w:val="2"/>
          <w:sz w:val="22"/>
          <w:szCs w:val="22"/>
        </w:rPr>
        <w:t>u</w:t>
      </w:r>
      <w:r>
        <w:rPr>
          <w:color w:val="221E1F"/>
          <w:sz w:val="22"/>
          <w:szCs w:val="22"/>
        </w:rPr>
        <w:t>gi</w:t>
      </w:r>
      <w:r>
        <w:rPr>
          <w:color w:val="221E1F"/>
          <w:spacing w:val="-5"/>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ą</w:t>
      </w:r>
      <w:r>
        <w:rPr>
          <w:color w:val="221E1F"/>
          <w:sz w:val="22"/>
          <w:szCs w:val="22"/>
        </w:rPr>
        <w:t>c</w:t>
      </w:r>
      <w:r>
        <w:rPr>
          <w:color w:val="221E1F"/>
          <w:spacing w:val="-8"/>
          <w:sz w:val="22"/>
          <w:szCs w:val="22"/>
        </w:rPr>
        <w:t xml:space="preserve"> </w:t>
      </w:r>
      <w:r>
        <w:rPr>
          <w:color w:val="221E1F"/>
          <w:spacing w:val="-1"/>
          <w:sz w:val="22"/>
          <w:szCs w:val="22"/>
        </w:rPr>
        <w:t>(</w:t>
      </w:r>
      <w:r>
        <w:rPr>
          <w:color w:val="221E1F"/>
          <w:sz w:val="22"/>
          <w:szCs w:val="22"/>
        </w:rPr>
        <w:t>z 12</w:t>
      </w:r>
      <w:r>
        <w:rPr>
          <w:color w:val="221E1F"/>
          <w:spacing w:val="-1"/>
          <w:sz w:val="22"/>
          <w:szCs w:val="22"/>
        </w:rPr>
        <w:t>-</w:t>
      </w:r>
      <w:r>
        <w:rPr>
          <w:color w:val="221E1F"/>
          <w:spacing w:val="1"/>
          <w:sz w:val="22"/>
          <w:szCs w:val="22"/>
        </w:rPr>
        <w:t>t</w:t>
      </w:r>
      <w:r>
        <w:rPr>
          <w:color w:val="221E1F"/>
          <w:sz w:val="22"/>
          <w:szCs w:val="22"/>
        </w:rPr>
        <w:t>o</w:t>
      </w:r>
      <w:r>
        <w:rPr>
          <w:color w:val="221E1F"/>
          <w:spacing w:val="-5"/>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ęc</w:t>
      </w:r>
      <w:r>
        <w:rPr>
          <w:color w:val="221E1F"/>
          <w:spacing w:val="2"/>
          <w:sz w:val="22"/>
          <w:szCs w:val="22"/>
        </w:rPr>
        <w:t>z</w:t>
      </w:r>
      <w:r>
        <w:rPr>
          <w:color w:val="221E1F"/>
          <w:sz w:val="22"/>
          <w:szCs w:val="22"/>
        </w:rPr>
        <w:t>n</w:t>
      </w:r>
      <w:r>
        <w:rPr>
          <w:color w:val="221E1F"/>
          <w:spacing w:val="-1"/>
          <w:sz w:val="22"/>
          <w:szCs w:val="22"/>
        </w:rPr>
        <w:t>e</w:t>
      </w:r>
      <w:r>
        <w:rPr>
          <w:color w:val="221E1F"/>
          <w:spacing w:val="-2"/>
          <w:sz w:val="22"/>
          <w:szCs w:val="22"/>
        </w:rPr>
        <w:t>g</w:t>
      </w:r>
      <w:r>
        <w:rPr>
          <w:color w:val="221E1F"/>
          <w:sz w:val="22"/>
          <w:szCs w:val="22"/>
        </w:rPr>
        <w:t>o</w:t>
      </w:r>
      <w:r>
        <w:rPr>
          <w:color w:val="221E1F"/>
          <w:spacing w:val="-13"/>
          <w:sz w:val="22"/>
          <w:szCs w:val="22"/>
        </w:rPr>
        <w:t xml:space="preserve"> </w:t>
      </w:r>
      <w:r>
        <w:rPr>
          <w:color w:val="221E1F"/>
          <w:sz w:val="22"/>
          <w:szCs w:val="22"/>
        </w:rPr>
        <w:t>ok</w:t>
      </w:r>
      <w:r>
        <w:rPr>
          <w:color w:val="221E1F"/>
          <w:spacing w:val="2"/>
          <w:sz w:val="22"/>
          <w:szCs w:val="22"/>
        </w:rPr>
        <w:t>r</w:t>
      </w:r>
      <w:r>
        <w:rPr>
          <w:color w:val="221E1F"/>
          <w:spacing w:val="-1"/>
          <w:sz w:val="22"/>
          <w:szCs w:val="22"/>
        </w:rPr>
        <w:t>e</w:t>
      </w:r>
      <w:r>
        <w:rPr>
          <w:color w:val="221E1F"/>
          <w:sz w:val="22"/>
          <w:szCs w:val="22"/>
        </w:rPr>
        <w:t>su</w:t>
      </w:r>
      <w:r>
        <w:rPr>
          <w:color w:val="221E1F"/>
          <w:spacing w:val="-6"/>
          <w:sz w:val="22"/>
          <w:szCs w:val="22"/>
        </w:rPr>
        <w:t xml:space="preserve"> </w:t>
      </w:r>
      <w:r>
        <w:rPr>
          <w:color w:val="221E1F"/>
          <w:spacing w:val="1"/>
          <w:sz w:val="22"/>
          <w:szCs w:val="22"/>
        </w:rPr>
        <w:t>t</w:t>
      </w:r>
      <w:r>
        <w:rPr>
          <w:color w:val="221E1F"/>
          <w:spacing w:val="-1"/>
          <w:sz w:val="22"/>
          <w:szCs w:val="22"/>
        </w:rPr>
        <w:t>r</w:t>
      </w:r>
      <w:r>
        <w:rPr>
          <w:color w:val="221E1F"/>
          <w:spacing w:val="2"/>
          <w:sz w:val="22"/>
          <w:szCs w:val="22"/>
        </w:rPr>
        <w:t>w</w:t>
      </w:r>
      <w:r>
        <w:rPr>
          <w:color w:val="221E1F"/>
          <w:spacing w:val="-1"/>
          <w:sz w:val="22"/>
          <w:szCs w:val="22"/>
        </w:rPr>
        <w:t>a</w:t>
      </w:r>
      <w:r>
        <w:rPr>
          <w:color w:val="221E1F"/>
          <w:sz w:val="22"/>
          <w:szCs w:val="22"/>
        </w:rPr>
        <w:t>n</w:t>
      </w:r>
      <w:r>
        <w:rPr>
          <w:color w:val="221E1F"/>
          <w:spacing w:val="1"/>
          <w:sz w:val="22"/>
          <w:szCs w:val="22"/>
        </w:rPr>
        <w:t>i</w:t>
      </w:r>
      <w:r>
        <w:rPr>
          <w:color w:val="221E1F"/>
          <w:sz w:val="22"/>
          <w:szCs w:val="22"/>
        </w:rPr>
        <w:t>a</w:t>
      </w:r>
      <w:r>
        <w:rPr>
          <w:color w:val="221E1F"/>
          <w:spacing w:val="-8"/>
          <w:sz w:val="22"/>
          <w:szCs w:val="22"/>
        </w:rPr>
        <w:t xml:space="preserve"> u</w:t>
      </w:r>
      <w:r>
        <w:rPr>
          <w:color w:val="221E1F"/>
          <w:spacing w:val="1"/>
          <w:w w:val="99"/>
          <w:sz w:val="22"/>
          <w:szCs w:val="22"/>
        </w:rPr>
        <w:t>m</w:t>
      </w:r>
      <w:r>
        <w:rPr>
          <w:color w:val="221E1F"/>
          <w:w w:val="99"/>
          <w:sz w:val="22"/>
          <w:szCs w:val="22"/>
        </w:rPr>
        <w:t>o</w:t>
      </w:r>
      <w:r>
        <w:rPr>
          <w:color w:val="221E1F"/>
          <w:spacing w:val="2"/>
          <w:w w:val="99"/>
          <w:sz w:val="22"/>
          <w:szCs w:val="22"/>
        </w:rPr>
        <w:t>w</w:t>
      </w:r>
      <w:r>
        <w:rPr>
          <w:color w:val="221E1F"/>
          <w:spacing w:val="-5"/>
          <w:w w:val="99"/>
          <w:sz w:val="22"/>
          <w:szCs w:val="22"/>
        </w:rPr>
        <w:t>y</w:t>
      </w:r>
      <w:r>
        <w:rPr>
          <w:color w:val="221E1F"/>
          <w:spacing w:val="-1"/>
          <w:w w:val="99"/>
          <w:sz w:val="22"/>
          <w:szCs w:val="22"/>
        </w:rPr>
        <w:t>)</w:t>
      </w:r>
      <w:r>
        <w:rPr>
          <w:color w:val="221E1F"/>
          <w:w w:val="99"/>
          <w:sz w:val="22"/>
          <w:szCs w:val="22"/>
        </w:rPr>
        <w:t>:</w:t>
      </w:r>
    </w:p>
    <w:p w:rsidR="00C1626E" w:rsidRDefault="005F03B7" w:rsidP="00C1626E">
      <w:pPr>
        <w:widowControl w:val="0"/>
        <w:autoSpaceDE w:val="0"/>
        <w:autoSpaceDN w:val="0"/>
        <w:adjustRightInd w:val="0"/>
        <w:spacing w:line="276" w:lineRule="auto"/>
        <w:ind w:left="601" w:right="-20"/>
        <w:rPr>
          <w:color w:val="221E1F"/>
          <w:spacing w:val="2"/>
          <w:sz w:val="22"/>
          <w:szCs w:val="22"/>
        </w:rPr>
      </w:pPr>
      <w:r w:rsidRPr="008878BD">
        <w:rPr>
          <w:color w:val="221E1F"/>
          <w:sz w:val="32"/>
          <w:szCs w:val="32"/>
        </w:rPr>
        <w:t>□</w:t>
      </w:r>
      <w:r>
        <w:rPr>
          <w:color w:val="221E1F"/>
          <w:spacing w:val="-2"/>
          <w:sz w:val="22"/>
          <w:szCs w:val="22"/>
        </w:rPr>
        <w:t xml:space="preserve"> </w:t>
      </w:r>
      <w:r>
        <w:rPr>
          <w:color w:val="221E1F"/>
          <w:spacing w:val="2"/>
          <w:sz w:val="22"/>
          <w:szCs w:val="22"/>
        </w:rPr>
        <w:t>z</w:t>
      </w:r>
      <w:r>
        <w:rPr>
          <w:color w:val="221E1F"/>
          <w:spacing w:val="-1"/>
          <w:sz w:val="22"/>
          <w:szCs w:val="22"/>
        </w:rPr>
        <w:t>a</w:t>
      </w:r>
      <w:r>
        <w:rPr>
          <w:color w:val="221E1F"/>
          <w:spacing w:val="1"/>
          <w:sz w:val="22"/>
          <w:szCs w:val="22"/>
        </w:rPr>
        <w:t>t</w:t>
      </w:r>
      <w:r>
        <w:rPr>
          <w:color w:val="221E1F"/>
          <w:spacing w:val="-1"/>
          <w:sz w:val="22"/>
          <w:szCs w:val="22"/>
        </w:rPr>
        <w:t>r</w:t>
      </w:r>
      <w:r>
        <w:rPr>
          <w:color w:val="221E1F"/>
          <w:sz w:val="22"/>
          <w:szCs w:val="22"/>
        </w:rPr>
        <w:t>udn</w:t>
      </w:r>
      <w:r>
        <w:rPr>
          <w:color w:val="221E1F"/>
          <w:spacing w:val="1"/>
          <w:sz w:val="22"/>
          <w:szCs w:val="22"/>
        </w:rPr>
        <w:t>i</w:t>
      </w:r>
      <w:r>
        <w:rPr>
          <w:color w:val="221E1F"/>
          <w:spacing w:val="-1"/>
          <w:sz w:val="22"/>
          <w:szCs w:val="22"/>
        </w:rPr>
        <w:t>e</w:t>
      </w:r>
      <w:r>
        <w:rPr>
          <w:color w:val="221E1F"/>
          <w:sz w:val="22"/>
          <w:szCs w:val="22"/>
        </w:rPr>
        <w:t>n</w:t>
      </w:r>
      <w:r>
        <w:rPr>
          <w:color w:val="221E1F"/>
          <w:spacing w:val="1"/>
          <w:sz w:val="22"/>
          <w:szCs w:val="22"/>
        </w:rPr>
        <w:t>i</w:t>
      </w:r>
      <w:r>
        <w:rPr>
          <w:color w:val="221E1F"/>
          <w:sz w:val="22"/>
          <w:szCs w:val="22"/>
        </w:rPr>
        <w:t>e</w:t>
      </w:r>
      <w:r>
        <w:rPr>
          <w:color w:val="221E1F"/>
          <w:spacing w:val="-13"/>
          <w:sz w:val="22"/>
          <w:szCs w:val="22"/>
        </w:rPr>
        <w:t xml:space="preserve"> </w:t>
      </w:r>
      <w:r>
        <w:rPr>
          <w:color w:val="221E1F"/>
          <w:sz w:val="22"/>
          <w:szCs w:val="22"/>
        </w:rPr>
        <w:t>na</w:t>
      </w:r>
      <w:r>
        <w:rPr>
          <w:color w:val="221E1F"/>
          <w:spacing w:val="-3"/>
          <w:sz w:val="22"/>
          <w:szCs w:val="22"/>
        </w:rPr>
        <w:t xml:space="preserve"> </w:t>
      </w:r>
      <w:r>
        <w:rPr>
          <w:color w:val="221E1F"/>
          <w:sz w:val="22"/>
          <w:szCs w:val="22"/>
        </w:rPr>
        <w:t>p</w:t>
      </w:r>
      <w:r>
        <w:rPr>
          <w:color w:val="221E1F"/>
          <w:spacing w:val="-1"/>
          <w:sz w:val="22"/>
          <w:szCs w:val="22"/>
        </w:rPr>
        <w:t>e</w:t>
      </w:r>
      <w:r>
        <w:rPr>
          <w:color w:val="221E1F"/>
          <w:spacing w:val="1"/>
          <w:sz w:val="22"/>
          <w:szCs w:val="22"/>
        </w:rPr>
        <w:t>ł</w:t>
      </w:r>
      <w:r>
        <w:rPr>
          <w:color w:val="221E1F"/>
          <w:spacing w:val="5"/>
          <w:sz w:val="22"/>
          <w:szCs w:val="22"/>
        </w:rPr>
        <w:t>n</w:t>
      </w:r>
      <w:r>
        <w:rPr>
          <w:color w:val="221E1F"/>
          <w:sz w:val="22"/>
          <w:szCs w:val="22"/>
        </w:rPr>
        <w:t>y</w:t>
      </w:r>
      <w:r>
        <w:rPr>
          <w:color w:val="221E1F"/>
          <w:spacing w:val="-7"/>
          <w:sz w:val="22"/>
          <w:szCs w:val="22"/>
        </w:rPr>
        <w:t xml:space="preserve"> </w:t>
      </w:r>
      <w:r>
        <w:rPr>
          <w:color w:val="221E1F"/>
          <w:spacing w:val="-1"/>
          <w:sz w:val="22"/>
          <w:szCs w:val="22"/>
        </w:rPr>
        <w:t>e</w:t>
      </w:r>
      <w:r>
        <w:rPr>
          <w:color w:val="221E1F"/>
          <w:spacing w:val="1"/>
          <w:sz w:val="22"/>
          <w:szCs w:val="22"/>
        </w:rPr>
        <w:t>t</w:t>
      </w:r>
      <w:r>
        <w:rPr>
          <w:color w:val="221E1F"/>
          <w:spacing w:val="-1"/>
          <w:sz w:val="22"/>
          <w:szCs w:val="22"/>
        </w:rPr>
        <w:t>a</w:t>
      </w:r>
      <w:r>
        <w:rPr>
          <w:color w:val="221E1F"/>
          <w:spacing w:val="1"/>
          <w:sz w:val="22"/>
          <w:szCs w:val="22"/>
        </w:rPr>
        <w:t>t</w:t>
      </w:r>
      <w:r>
        <w:rPr>
          <w:color w:val="221E1F"/>
          <w:sz w:val="22"/>
          <w:szCs w:val="22"/>
        </w:rPr>
        <w:t>:</w:t>
      </w:r>
      <w:r>
        <w:rPr>
          <w:color w:val="221E1F"/>
          <w:spacing w:val="56"/>
          <w:sz w:val="22"/>
          <w:szCs w:val="22"/>
        </w:rPr>
        <w:t xml:space="preserve"> </w:t>
      </w:r>
      <w:r>
        <w:rPr>
          <w:color w:val="221E1F"/>
          <w:sz w:val="22"/>
          <w:szCs w:val="22"/>
        </w:rPr>
        <w:t>1</w:t>
      </w:r>
      <w:r w:rsidR="006252BB">
        <w:rPr>
          <w:color w:val="221E1F"/>
          <w:sz w:val="22"/>
          <w:szCs w:val="22"/>
        </w:rPr>
        <w:t>8</w:t>
      </w:r>
      <w:r>
        <w:rPr>
          <w:color w:val="221E1F"/>
          <w:sz w:val="22"/>
          <w:szCs w:val="22"/>
        </w:rPr>
        <w:t>00</w:t>
      </w:r>
      <w:r>
        <w:rPr>
          <w:color w:val="221E1F"/>
          <w:spacing w:val="-5"/>
          <w:sz w:val="22"/>
          <w:szCs w:val="22"/>
        </w:rPr>
        <w:t xml:space="preserve"> </w:t>
      </w:r>
      <w:r>
        <w:rPr>
          <w:color w:val="221E1F"/>
          <w:spacing w:val="2"/>
          <w:sz w:val="22"/>
          <w:szCs w:val="22"/>
        </w:rPr>
        <w:t>z</w:t>
      </w:r>
      <w:r>
        <w:rPr>
          <w:color w:val="221E1F"/>
          <w:sz w:val="22"/>
          <w:szCs w:val="22"/>
        </w:rPr>
        <w:t>ł</w:t>
      </w:r>
      <w:r>
        <w:rPr>
          <w:color w:val="221E1F"/>
          <w:spacing w:val="-2"/>
          <w:sz w:val="22"/>
          <w:szCs w:val="22"/>
        </w:rPr>
        <w:t xml:space="preserve"> </w:t>
      </w:r>
      <w:r>
        <w:rPr>
          <w:color w:val="221E1F"/>
          <w:sz w:val="22"/>
          <w:szCs w:val="22"/>
        </w:rPr>
        <w:t>+</w:t>
      </w:r>
      <w:r>
        <w:rPr>
          <w:color w:val="221E1F"/>
          <w:spacing w:val="-2"/>
          <w:sz w:val="22"/>
          <w:szCs w:val="22"/>
        </w:rPr>
        <w:t xml:space="preserve"> </w:t>
      </w:r>
      <w:r>
        <w:rPr>
          <w:color w:val="221E1F"/>
          <w:spacing w:val="-3"/>
          <w:sz w:val="22"/>
          <w:szCs w:val="22"/>
        </w:rPr>
        <w:t>Z</w:t>
      </w:r>
      <w:r>
        <w:rPr>
          <w:color w:val="221E1F"/>
          <w:sz w:val="22"/>
          <w:szCs w:val="22"/>
        </w:rPr>
        <w:t>US</w:t>
      </w:r>
      <w:r>
        <w:rPr>
          <w:color w:val="221E1F"/>
          <w:spacing w:val="-4"/>
          <w:sz w:val="22"/>
          <w:szCs w:val="22"/>
        </w:rPr>
        <w:t xml:space="preserve"> </w:t>
      </w:r>
      <w:r w:rsidR="003D20F7">
        <w:rPr>
          <w:color w:val="221E1F"/>
          <w:spacing w:val="-4"/>
          <w:sz w:val="22"/>
          <w:szCs w:val="22"/>
        </w:rPr>
        <w:t xml:space="preserve"> </w:t>
      </w:r>
      <w:r w:rsidR="003D20F7" w:rsidRPr="003D20F7">
        <w:rPr>
          <w:b/>
          <w:color w:val="221E1F"/>
          <w:spacing w:val="-4"/>
          <w:sz w:val="22"/>
          <w:szCs w:val="22"/>
        </w:rPr>
        <w:t xml:space="preserve">16,93% </w:t>
      </w:r>
      <w:r>
        <w:rPr>
          <w:color w:val="221E1F"/>
          <w:spacing w:val="-1"/>
          <w:sz w:val="22"/>
          <w:szCs w:val="22"/>
        </w:rPr>
        <w:t>(</w:t>
      </w:r>
      <w:r>
        <w:rPr>
          <w:color w:val="221E1F"/>
          <w:sz w:val="22"/>
          <w:szCs w:val="22"/>
        </w:rPr>
        <w:t>16,</w:t>
      </w:r>
      <w:r>
        <w:rPr>
          <w:color w:val="221E1F"/>
          <w:spacing w:val="2"/>
          <w:sz w:val="22"/>
          <w:szCs w:val="22"/>
        </w:rPr>
        <w:t>2</w:t>
      </w:r>
      <w:r>
        <w:rPr>
          <w:color w:val="221E1F"/>
          <w:sz w:val="22"/>
          <w:szCs w:val="22"/>
        </w:rPr>
        <w:t>6%</w:t>
      </w:r>
      <w:r>
        <w:rPr>
          <w:color w:val="221E1F"/>
          <w:spacing w:val="-9"/>
          <w:sz w:val="22"/>
          <w:szCs w:val="22"/>
        </w:rPr>
        <w:t xml:space="preserve"> </w:t>
      </w:r>
      <w:r>
        <w:rPr>
          <w:color w:val="221E1F"/>
          <w:sz w:val="22"/>
          <w:szCs w:val="22"/>
        </w:rPr>
        <w:t>+</w:t>
      </w:r>
      <w:r>
        <w:rPr>
          <w:color w:val="221E1F"/>
          <w:spacing w:val="-2"/>
          <w:sz w:val="22"/>
          <w:szCs w:val="22"/>
        </w:rPr>
        <w:t xml:space="preserve"> </w:t>
      </w:r>
      <w:r w:rsidR="00C1626E">
        <w:rPr>
          <w:color w:val="221E1F"/>
          <w:spacing w:val="-2"/>
          <w:sz w:val="22"/>
          <w:szCs w:val="22"/>
        </w:rPr>
        <w:t xml:space="preserve"> 0,67</w:t>
      </w:r>
      <w:r>
        <w:rPr>
          <w:color w:val="221E1F"/>
          <w:sz w:val="22"/>
          <w:szCs w:val="22"/>
        </w:rPr>
        <w:t>%</w:t>
      </w:r>
      <w:r>
        <w:rPr>
          <w:color w:val="221E1F"/>
          <w:spacing w:val="-3"/>
          <w:sz w:val="22"/>
          <w:szCs w:val="22"/>
        </w:rPr>
        <w:t xml:space="preserve"> </w:t>
      </w:r>
      <w:r>
        <w:rPr>
          <w:color w:val="221E1F"/>
          <w:sz w:val="22"/>
          <w:szCs w:val="22"/>
        </w:rPr>
        <w:t>sk</w:t>
      </w:r>
      <w:r>
        <w:rPr>
          <w:color w:val="221E1F"/>
          <w:spacing w:val="1"/>
          <w:sz w:val="22"/>
          <w:szCs w:val="22"/>
        </w:rPr>
        <w:t>ł</w:t>
      </w:r>
      <w:r>
        <w:rPr>
          <w:color w:val="221E1F"/>
          <w:spacing w:val="-1"/>
          <w:sz w:val="22"/>
          <w:szCs w:val="22"/>
        </w:rPr>
        <w:t>a</w:t>
      </w:r>
      <w:r>
        <w:rPr>
          <w:color w:val="221E1F"/>
          <w:sz w:val="22"/>
          <w:szCs w:val="22"/>
        </w:rPr>
        <w:t>dki</w:t>
      </w:r>
      <w:r>
        <w:rPr>
          <w:color w:val="221E1F"/>
          <w:spacing w:val="-7"/>
          <w:sz w:val="22"/>
          <w:szCs w:val="22"/>
        </w:rPr>
        <w:t xml:space="preserve"> </w:t>
      </w:r>
      <w:r>
        <w:rPr>
          <w:color w:val="221E1F"/>
          <w:sz w:val="22"/>
          <w:szCs w:val="22"/>
        </w:rPr>
        <w:t>na</w:t>
      </w:r>
      <w:r>
        <w:rPr>
          <w:color w:val="221E1F"/>
          <w:spacing w:val="-3"/>
          <w:sz w:val="22"/>
          <w:szCs w:val="22"/>
        </w:rPr>
        <w:t xml:space="preserve"> </w:t>
      </w:r>
      <w:proofErr w:type="spellStart"/>
      <w:r>
        <w:rPr>
          <w:color w:val="221E1F"/>
          <w:sz w:val="22"/>
          <w:szCs w:val="22"/>
        </w:rPr>
        <w:t>u</w:t>
      </w:r>
      <w:r>
        <w:rPr>
          <w:color w:val="221E1F"/>
          <w:spacing w:val="2"/>
          <w:sz w:val="22"/>
          <w:szCs w:val="22"/>
        </w:rPr>
        <w:t>b</w:t>
      </w:r>
      <w:r>
        <w:rPr>
          <w:color w:val="221E1F"/>
          <w:spacing w:val="-1"/>
          <w:sz w:val="22"/>
          <w:szCs w:val="22"/>
        </w:rPr>
        <w:t>e</w:t>
      </w:r>
      <w:r>
        <w:rPr>
          <w:color w:val="221E1F"/>
          <w:spacing w:val="2"/>
          <w:sz w:val="22"/>
          <w:szCs w:val="22"/>
        </w:rPr>
        <w:t>z</w:t>
      </w:r>
      <w:r>
        <w:rPr>
          <w:color w:val="221E1F"/>
          <w:sz w:val="22"/>
          <w:szCs w:val="22"/>
        </w:rPr>
        <w:t>p</w:t>
      </w:r>
      <w:proofErr w:type="spellEnd"/>
      <w:r>
        <w:rPr>
          <w:color w:val="221E1F"/>
          <w:sz w:val="22"/>
          <w:szCs w:val="22"/>
        </w:rPr>
        <w:t>.</w:t>
      </w:r>
      <w:r>
        <w:rPr>
          <w:color w:val="221E1F"/>
          <w:spacing w:val="-6"/>
          <w:sz w:val="22"/>
          <w:szCs w:val="22"/>
        </w:rPr>
        <w:t xml:space="preserve"> </w:t>
      </w:r>
      <w:r w:rsidR="00C1626E">
        <w:rPr>
          <w:color w:val="221E1F"/>
          <w:spacing w:val="2"/>
          <w:sz w:val="22"/>
          <w:szCs w:val="22"/>
        </w:rPr>
        <w:t>w</w:t>
      </w:r>
      <w:r>
        <w:rPr>
          <w:color w:val="221E1F"/>
          <w:spacing w:val="-5"/>
          <w:sz w:val="22"/>
          <w:szCs w:val="22"/>
        </w:rPr>
        <w:t>y</w:t>
      </w:r>
      <w:r>
        <w:rPr>
          <w:color w:val="221E1F"/>
          <w:spacing w:val="2"/>
          <w:sz w:val="22"/>
          <w:szCs w:val="22"/>
        </w:rPr>
        <w:t>p</w:t>
      </w:r>
      <w:r>
        <w:rPr>
          <w:color w:val="221E1F"/>
          <w:spacing w:val="-1"/>
          <w:sz w:val="22"/>
          <w:szCs w:val="22"/>
        </w:rPr>
        <w:t>a</w:t>
      </w:r>
      <w:r>
        <w:rPr>
          <w:color w:val="221E1F"/>
          <w:sz w:val="22"/>
          <w:szCs w:val="22"/>
        </w:rPr>
        <w:t>dkow</w:t>
      </w:r>
      <w:r>
        <w:rPr>
          <w:color w:val="221E1F"/>
          <w:spacing w:val="2"/>
          <w:sz w:val="22"/>
          <w:szCs w:val="22"/>
        </w:rPr>
        <w:t>e</w:t>
      </w:r>
      <w:r w:rsidR="00C1626E">
        <w:rPr>
          <w:color w:val="221E1F"/>
          <w:spacing w:val="2"/>
          <w:sz w:val="22"/>
          <w:szCs w:val="22"/>
        </w:rPr>
        <w:t>)</w:t>
      </w:r>
    </w:p>
    <w:p w:rsidR="005F03B7" w:rsidRDefault="005F03B7" w:rsidP="0083085A">
      <w:pPr>
        <w:widowControl w:val="0"/>
        <w:tabs>
          <w:tab w:val="left" w:pos="3520"/>
        </w:tabs>
        <w:autoSpaceDE w:val="0"/>
        <w:autoSpaceDN w:val="0"/>
        <w:adjustRightInd w:val="0"/>
        <w:spacing w:line="276" w:lineRule="auto"/>
        <w:ind w:right="-20"/>
        <w:rPr>
          <w:b/>
          <w:bCs/>
          <w:color w:val="000000"/>
          <w:sz w:val="22"/>
          <w:szCs w:val="22"/>
        </w:rPr>
      </w:pPr>
      <w:r>
        <w:rPr>
          <w:color w:val="221E1F"/>
          <w:sz w:val="22"/>
          <w:szCs w:val="22"/>
        </w:rPr>
        <w:t xml:space="preserve"> </w:t>
      </w:r>
      <w:r w:rsidRPr="008878BD">
        <w:rPr>
          <w:color w:val="221E1F"/>
          <w:sz w:val="32"/>
          <w:szCs w:val="32"/>
        </w:rPr>
        <w:t xml:space="preserve">□ </w:t>
      </w:r>
      <w:r>
        <w:rPr>
          <w:color w:val="221E1F"/>
          <w:sz w:val="22"/>
          <w:szCs w:val="22"/>
        </w:rPr>
        <w:t xml:space="preserve"> </w:t>
      </w:r>
      <w:r>
        <w:rPr>
          <w:b/>
          <w:bCs/>
          <w:color w:val="221E1F"/>
          <w:sz w:val="22"/>
          <w:szCs w:val="22"/>
        </w:rPr>
        <w:t xml:space="preserve"> Okres refundacji do 6 miesięcy z refundacją za kolejne miesiące (maks. 6 refundacji)   oraz  obowiązkowe zatrudnienie na min. 3 miesiące po okresie refundacji:*</w:t>
      </w:r>
    </w:p>
    <w:p w:rsidR="005F03B7" w:rsidRDefault="005F03B7" w:rsidP="0083085A">
      <w:pPr>
        <w:widowControl w:val="0"/>
        <w:autoSpaceDE w:val="0"/>
        <w:autoSpaceDN w:val="0"/>
        <w:adjustRightInd w:val="0"/>
        <w:spacing w:line="276" w:lineRule="auto"/>
        <w:ind w:right="-20"/>
        <w:rPr>
          <w:color w:val="000000"/>
          <w:sz w:val="22"/>
          <w:szCs w:val="22"/>
        </w:rPr>
      </w:pPr>
      <w:r>
        <w:rPr>
          <w:color w:val="221E1F"/>
          <w:sz w:val="22"/>
          <w:szCs w:val="22"/>
        </w:rPr>
        <w:t xml:space="preserve">         -</w:t>
      </w:r>
      <w:r>
        <w:rPr>
          <w:color w:val="221E1F"/>
          <w:spacing w:val="-1"/>
          <w:sz w:val="22"/>
          <w:szCs w:val="22"/>
        </w:rPr>
        <w:t xml:space="preserve">  ref</w:t>
      </w:r>
      <w:r>
        <w:rPr>
          <w:color w:val="221E1F"/>
          <w:sz w:val="22"/>
          <w:szCs w:val="22"/>
        </w:rPr>
        <w:t>und</w:t>
      </w:r>
      <w:r>
        <w:rPr>
          <w:color w:val="221E1F"/>
          <w:spacing w:val="2"/>
          <w:sz w:val="22"/>
          <w:szCs w:val="22"/>
        </w:rPr>
        <w:t>a</w:t>
      </w:r>
      <w:r>
        <w:rPr>
          <w:color w:val="221E1F"/>
          <w:spacing w:val="-1"/>
          <w:sz w:val="22"/>
          <w:szCs w:val="22"/>
        </w:rPr>
        <w:t>c</w:t>
      </w:r>
      <w:r>
        <w:rPr>
          <w:color w:val="221E1F"/>
          <w:spacing w:val="1"/>
          <w:sz w:val="22"/>
          <w:szCs w:val="22"/>
        </w:rPr>
        <w:t>j</w:t>
      </w:r>
      <w:r>
        <w:rPr>
          <w:color w:val="221E1F"/>
          <w:sz w:val="22"/>
          <w:szCs w:val="22"/>
        </w:rPr>
        <w:t>a</w:t>
      </w:r>
      <w:r>
        <w:rPr>
          <w:color w:val="221E1F"/>
          <w:spacing w:val="49"/>
          <w:sz w:val="22"/>
          <w:szCs w:val="22"/>
        </w:rPr>
        <w:t xml:space="preserve"> </w:t>
      </w:r>
      <w:r>
        <w:rPr>
          <w:color w:val="221E1F"/>
          <w:spacing w:val="-1"/>
          <w:sz w:val="22"/>
          <w:szCs w:val="22"/>
        </w:rPr>
        <w:t>c</w:t>
      </w:r>
      <w:r>
        <w:rPr>
          <w:color w:val="221E1F"/>
          <w:sz w:val="22"/>
          <w:szCs w:val="22"/>
        </w:rPr>
        <w:t>o</w:t>
      </w:r>
      <w:r>
        <w:rPr>
          <w:color w:val="221E1F"/>
          <w:spacing w:val="-2"/>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2"/>
          <w:sz w:val="22"/>
          <w:szCs w:val="22"/>
        </w:rPr>
        <w:t>ą</w:t>
      </w:r>
      <w:r>
        <w:rPr>
          <w:color w:val="221E1F"/>
          <w:sz w:val="22"/>
          <w:szCs w:val="22"/>
        </w:rPr>
        <w:t>c</w:t>
      </w:r>
      <w:r>
        <w:rPr>
          <w:color w:val="221E1F"/>
          <w:spacing w:val="-5"/>
          <w:sz w:val="22"/>
          <w:szCs w:val="22"/>
        </w:rPr>
        <w:t xml:space="preserve"> </w:t>
      </w:r>
      <w:r>
        <w:rPr>
          <w:color w:val="221E1F"/>
          <w:spacing w:val="-1"/>
          <w:sz w:val="22"/>
          <w:szCs w:val="22"/>
        </w:rPr>
        <w:t>(</w:t>
      </w:r>
      <w:r>
        <w:rPr>
          <w:color w:val="221E1F"/>
          <w:sz w:val="22"/>
          <w:szCs w:val="22"/>
        </w:rPr>
        <w:t>p</w:t>
      </w:r>
      <w:r>
        <w:rPr>
          <w:color w:val="221E1F"/>
          <w:spacing w:val="-1"/>
          <w:sz w:val="22"/>
          <w:szCs w:val="22"/>
        </w:rPr>
        <w:t>r</w:t>
      </w:r>
      <w:r>
        <w:rPr>
          <w:color w:val="221E1F"/>
          <w:spacing w:val="2"/>
          <w:sz w:val="22"/>
          <w:szCs w:val="22"/>
        </w:rPr>
        <w:t>z</w:t>
      </w:r>
      <w:r>
        <w:rPr>
          <w:color w:val="221E1F"/>
          <w:spacing w:val="-1"/>
          <w:sz w:val="22"/>
          <w:szCs w:val="22"/>
        </w:rPr>
        <w:t>e</w:t>
      </w:r>
      <w:r>
        <w:rPr>
          <w:color w:val="221E1F"/>
          <w:sz w:val="22"/>
          <w:szCs w:val="22"/>
        </w:rPr>
        <w:t>z</w:t>
      </w:r>
      <w:r>
        <w:rPr>
          <w:color w:val="221E1F"/>
          <w:spacing w:val="-4"/>
          <w:sz w:val="22"/>
          <w:szCs w:val="22"/>
        </w:rPr>
        <w:t xml:space="preserve"> </w:t>
      </w:r>
      <w:r>
        <w:rPr>
          <w:color w:val="221E1F"/>
          <w:sz w:val="22"/>
          <w:szCs w:val="22"/>
        </w:rPr>
        <w:t>p</w:t>
      </w:r>
      <w:r>
        <w:rPr>
          <w:color w:val="221E1F"/>
          <w:spacing w:val="1"/>
          <w:sz w:val="22"/>
          <w:szCs w:val="22"/>
        </w:rPr>
        <w:t>i</w:t>
      </w:r>
      <w:r>
        <w:rPr>
          <w:color w:val="221E1F"/>
          <w:spacing w:val="-1"/>
          <w:sz w:val="22"/>
          <w:szCs w:val="22"/>
        </w:rPr>
        <w:t>er</w:t>
      </w:r>
      <w:r>
        <w:rPr>
          <w:color w:val="221E1F"/>
          <w:sz w:val="22"/>
          <w:szCs w:val="22"/>
        </w:rPr>
        <w:t>ws</w:t>
      </w:r>
      <w:r>
        <w:rPr>
          <w:color w:val="221E1F"/>
          <w:spacing w:val="2"/>
          <w:sz w:val="22"/>
          <w:szCs w:val="22"/>
        </w:rPr>
        <w:t>z</w:t>
      </w:r>
      <w:r>
        <w:rPr>
          <w:color w:val="221E1F"/>
          <w:sz w:val="22"/>
          <w:szCs w:val="22"/>
        </w:rPr>
        <w:t>e</w:t>
      </w:r>
      <w:r>
        <w:rPr>
          <w:color w:val="221E1F"/>
          <w:spacing w:val="-10"/>
          <w:sz w:val="22"/>
          <w:szCs w:val="22"/>
        </w:rPr>
        <w:t xml:space="preserve"> </w:t>
      </w:r>
      <w:r>
        <w:rPr>
          <w:color w:val="221E1F"/>
          <w:sz w:val="22"/>
          <w:szCs w:val="22"/>
        </w:rPr>
        <w:t>6</w:t>
      </w:r>
      <w:r>
        <w:rPr>
          <w:color w:val="221E1F"/>
          <w:spacing w:val="-1"/>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ę</w:t>
      </w:r>
      <w:r>
        <w:rPr>
          <w:color w:val="221E1F"/>
          <w:spacing w:val="2"/>
          <w:sz w:val="22"/>
          <w:szCs w:val="22"/>
        </w:rPr>
        <w:t>c</w:t>
      </w:r>
      <w:r>
        <w:rPr>
          <w:color w:val="221E1F"/>
          <w:spacing w:val="-5"/>
          <w:sz w:val="22"/>
          <w:szCs w:val="22"/>
        </w:rPr>
        <w:t>y</w:t>
      </w:r>
      <w:r>
        <w:rPr>
          <w:color w:val="221E1F"/>
          <w:spacing w:val="-1"/>
          <w:sz w:val="22"/>
          <w:szCs w:val="22"/>
        </w:rPr>
        <w:t>)</w:t>
      </w:r>
      <w:r>
        <w:rPr>
          <w:color w:val="221E1F"/>
          <w:sz w:val="22"/>
          <w:szCs w:val="22"/>
        </w:rPr>
        <w:t>:</w:t>
      </w:r>
    </w:p>
    <w:p w:rsidR="005F03B7" w:rsidRDefault="005F03B7" w:rsidP="0083085A">
      <w:pPr>
        <w:widowControl w:val="0"/>
        <w:tabs>
          <w:tab w:val="left" w:pos="3500"/>
        </w:tabs>
        <w:autoSpaceDE w:val="0"/>
        <w:autoSpaceDN w:val="0"/>
        <w:adjustRightInd w:val="0"/>
        <w:spacing w:line="276" w:lineRule="auto"/>
        <w:ind w:left="601" w:right="-20"/>
        <w:rPr>
          <w:color w:val="000000"/>
          <w:sz w:val="22"/>
          <w:szCs w:val="22"/>
        </w:rPr>
      </w:pPr>
      <w:r w:rsidRPr="008878BD">
        <w:rPr>
          <w:color w:val="221E1F"/>
          <w:sz w:val="32"/>
          <w:szCs w:val="32"/>
        </w:rPr>
        <w:t>□</w:t>
      </w:r>
      <w:r>
        <w:rPr>
          <w:color w:val="221E1F"/>
          <w:spacing w:val="-2"/>
          <w:sz w:val="22"/>
          <w:szCs w:val="22"/>
        </w:rPr>
        <w:t xml:space="preserve"> </w:t>
      </w:r>
      <w:r>
        <w:rPr>
          <w:color w:val="221E1F"/>
          <w:spacing w:val="2"/>
          <w:sz w:val="22"/>
          <w:szCs w:val="22"/>
        </w:rPr>
        <w:t>z</w:t>
      </w:r>
      <w:r>
        <w:rPr>
          <w:color w:val="221E1F"/>
          <w:spacing w:val="-1"/>
          <w:sz w:val="22"/>
          <w:szCs w:val="22"/>
        </w:rPr>
        <w:t>a</w:t>
      </w:r>
      <w:r>
        <w:rPr>
          <w:color w:val="221E1F"/>
          <w:spacing w:val="1"/>
          <w:sz w:val="22"/>
          <w:szCs w:val="22"/>
        </w:rPr>
        <w:t>t</w:t>
      </w:r>
      <w:r>
        <w:rPr>
          <w:color w:val="221E1F"/>
          <w:spacing w:val="-1"/>
          <w:sz w:val="22"/>
          <w:szCs w:val="22"/>
        </w:rPr>
        <w:t>r</w:t>
      </w:r>
      <w:r>
        <w:rPr>
          <w:color w:val="221E1F"/>
          <w:sz w:val="22"/>
          <w:szCs w:val="22"/>
        </w:rPr>
        <w:t>udn</w:t>
      </w:r>
      <w:r>
        <w:rPr>
          <w:color w:val="221E1F"/>
          <w:spacing w:val="1"/>
          <w:sz w:val="22"/>
          <w:szCs w:val="22"/>
        </w:rPr>
        <w:t>i</w:t>
      </w:r>
      <w:r>
        <w:rPr>
          <w:color w:val="221E1F"/>
          <w:spacing w:val="-1"/>
          <w:sz w:val="22"/>
          <w:szCs w:val="22"/>
        </w:rPr>
        <w:t>e</w:t>
      </w:r>
      <w:r>
        <w:rPr>
          <w:color w:val="221E1F"/>
          <w:sz w:val="22"/>
          <w:szCs w:val="22"/>
        </w:rPr>
        <w:t>n</w:t>
      </w:r>
      <w:r>
        <w:rPr>
          <w:color w:val="221E1F"/>
          <w:spacing w:val="1"/>
          <w:sz w:val="22"/>
          <w:szCs w:val="22"/>
        </w:rPr>
        <w:t>i</w:t>
      </w:r>
      <w:r>
        <w:rPr>
          <w:color w:val="221E1F"/>
          <w:sz w:val="22"/>
          <w:szCs w:val="22"/>
        </w:rPr>
        <w:t>e</w:t>
      </w:r>
      <w:r>
        <w:rPr>
          <w:color w:val="221E1F"/>
          <w:spacing w:val="-13"/>
          <w:sz w:val="22"/>
          <w:szCs w:val="22"/>
        </w:rPr>
        <w:t xml:space="preserve"> </w:t>
      </w:r>
      <w:r>
        <w:rPr>
          <w:color w:val="221E1F"/>
          <w:sz w:val="22"/>
          <w:szCs w:val="22"/>
        </w:rPr>
        <w:t>na</w:t>
      </w:r>
      <w:r>
        <w:rPr>
          <w:color w:val="221E1F"/>
          <w:spacing w:val="-3"/>
          <w:sz w:val="22"/>
          <w:szCs w:val="22"/>
        </w:rPr>
        <w:t xml:space="preserve"> </w:t>
      </w:r>
      <w:r>
        <w:rPr>
          <w:color w:val="221E1F"/>
          <w:sz w:val="22"/>
          <w:szCs w:val="22"/>
        </w:rPr>
        <w:t>p</w:t>
      </w:r>
      <w:r>
        <w:rPr>
          <w:color w:val="221E1F"/>
          <w:spacing w:val="-1"/>
          <w:sz w:val="22"/>
          <w:szCs w:val="22"/>
        </w:rPr>
        <w:t>e</w:t>
      </w:r>
      <w:r>
        <w:rPr>
          <w:color w:val="221E1F"/>
          <w:spacing w:val="1"/>
          <w:sz w:val="22"/>
          <w:szCs w:val="22"/>
        </w:rPr>
        <w:t>ł</w:t>
      </w:r>
      <w:r>
        <w:rPr>
          <w:color w:val="221E1F"/>
          <w:spacing w:val="5"/>
          <w:sz w:val="22"/>
          <w:szCs w:val="22"/>
        </w:rPr>
        <w:t>n</w:t>
      </w:r>
      <w:r>
        <w:rPr>
          <w:color w:val="221E1F"/>
          <w:sz w:val="22"/>
          <w:szCs w:val="22"/>
        </w:rPr>
        <w:t>y</w:t>
      </w:r>
      <w:r>
        <w:rPr>
          <w:color w:val="221E1F"/>
          <w:spacing w:val="-7"/>
          <w:sz w:val="22"/>
          <w:szCs w:val="22"/>
        </w:rPr>
        <w:t xml:space="preserve"> </w:t>
      </w:r>
      <w:r>
        <w:rPr>
          <w:color w:val="221E1F"/>
          <w:spacing w:val="-1"/>
          <w:sz w:val="22"/>
          <w:szCs w:val="22"/>
        </w:rPr>
        <w:t>e</w:t>
      </w:r>
      <w:r>
        <w:rPr>
          <w:color w:val="221E1F"/>
          <w:spacing w:val="1"/>
          <w:sz w:val="22"/>
          <w:szCs w:val="22"/>
        </w:rPr>
        <w:t>t</w:t>
      </w:r>
      <w:r>
        <w:rPr>
          <w:color w:val="221E1F"/>
          <w:spacing w:val="-1"/>
          <w:sz w:val="22"/>
          <w:szCs w:val="22"/>
        </w:rPr>
        <w:t>a</w:t>
      </w:r>
      <w:r>
        <w:rPr>
          <w:color w:val="221E1F"/>
          <w:spacing w:val="1"/>
          <w:sz w:val="22"/>
          <w:szCs w:val="22"/>
        </w:rPr>
        <w:t>t</w:t>
      </w:r>
      <w:r>
        <w:rPr>
          <w:color w:val="221E1F"/>
          <w:sz w:val="22"/>
          <w:szCs w:val="22"/>
        </w:rPr>
        <w:t xml:space="preserve">:  </w:t>
      </w:r>
      <w:r w:rsidR="00C0137A">
        <w:rPr>
          <w:color w:val="221E1F"/>
          <w:sz w:val="22"/>
          <w:szCs w:val="22"/>
        </w:rPr>
        <w:t>1490</w:t>
      </w:r>
      <w:r>
        <w:rPr>
          <w:color w:val="221E1F"/>
          <w:spacing w:val="-4"/>
          <w:sz w:val="22"/>
          <w:szCs w:val="22"/>
        </w:rPr>
        <w:t xml:space="preserve"> </w:t>
      </w:r>
      <w:r>
        <w:rPr>
          <w:color w:val="221E1F"/>
          <w:spacing w:val="2"/>
          <w:sz w:val="22"/>
          <w:szCs w:val="22"/>
        </w:rPr>
        <w:t>z</w:t>
      </w:r>
      <w:r>
        <w:rPr>
          <w:color w:val="221E1F"/>
          <w:sz w:val="22"/>
          <w:szCs w:val="22"/>
        </w:rPr>
        <w:t>ł</w:t>
      </w:r>
      <w:r>
        <w:rPr>
          <w:color w:val="221E1F"/>
          <w:spacing w:val="-2"/>
          <w:sz w:val="22"/>
          <w:szCs w:val="22"/>
        </w:rPr>
        <w:t xml:space="preserve"> </w:t>
      </w:r>
      <w:r>
        <w:rPr>
          <w:color w:val="221E1F"/>
          <w:sz w:val="22"/>
          <w:szCs w:val="22"/>
        </w:rPr>
        <w:t>+</w:t>
      </w:r>
      <w:r>
        <w:rPr>
          <w:color w:val="221E1F"/>
          <w:spacing w:val="-2"/>
          <w:sz w:val="22"/>
          <w:szCs w:val="22"/>
        </w:rPr>
        <w:t xml:space="preserve"> </w:t>
      </w:r>
      <w:r>
        <w:rPr>
          <w:color w:val="221E1F"/>
          <w:spacing w:val="-3"/>
          <w:sz w:val="22"/>
          <w:szCs w:val="22"/>
        </w:rPr>
        <w:t>Z</w:t>
      </w:r>
      <w:r>
        <w:rPr>
          <w:color w:val="221E1F"/>
          <w:sz w:val="22"/>
          <w:szCs w:val="22"/>
        </w:rPr>
        <w:t>US</w:t>
      </w:r>
      <w:r>
        <w:rPr>
          <w:color w:val="221E1F"/>
          <w:spacing w:val="-4"/>
          <w:sz w:val="22"/>
          <w:szCs w:val="22"/>
        </w:rPr>
        <w:t xml:space="preserve"> </w:t>
      </w:r>
      <w:r w:rsidR="003D20F7" w:rsidRPr="003D20F7">
        <w:rPr>
          <w:b/>
          <w:color w:val="221E1F"/>
          <w:spacing w:val="-4"/>
          <w:sz w:val="22"/>
          <w:szCs w:val="22"/>
        </w:rPr>
        <w:t xml:space="preserve">16,93% </w:t>
      </w:r>
      <w:r w:rsidR="003D20F7">
        <w:rPr>
          <w:b/>
          <w:color w:val="221E1F"/>
          <w:spacing w:val="-4"/>
          <w:sz w:val="22"/>
          <w:szCs w:val="22"/>
        </w:rPr>
        <w:t xml:space="preserve"> </w:t>
      </w:r>
      <w:r>
        <w:rPr>
          <w:color w:val="221E1F"/>
          <w:spacing w:val="-1"/>
          <w:sz w:val="22"/>
          <w:szCs w:val="22"/>
        </w:rPr>
        <w:t>(</w:t>
      </w:r>
      <w:r>
        <w:rPr>
          <w:color w:val="221E1F"/>
          <w:sz w:val="22"/>
          <w:szCs w:val="22"/>
        </w:rPr>
        <w:t>16,26%</w:t>
      </w:r>
      <w:r>
        <w:rPr>
          <w:color w:val="221E1F"/>
          <w:spacing w:val="-6"/>
          <w:sz w:val="22"/>
          <w:szCs w:val="22"/>
        </w:rPr>
        <w:t xml:space="preserve"> </w:t>
      </w:r>
      <w:r>
        <w:rPr>
          <w:color w:val="221E1F"/>
          <w:sz w:val="22"/>
          <w:szCs w:val="22"/>
        </w:rPr>
        <w:t>+</w:t>
      </w:r>
      <w:r w:rsidR="00C1626E">
        <w:rPr>
          <w:color w:val="221E1F"/>
          <w:sz w:val="22"/>
          <w:szCs w:val="22"/>
        </w:rPr>
        <w:t xml:space="preserve"> 0,67</w:t>
      </w:r>
      <w:r>
        <w:rPr>
          <w:color w:val="221E1F"/>
          <w:spacing w:val="1"/>
          <w:sz w:val="22"/>
          <w:szCs w:val="22"/>
        </w:rPr>
        <w:t xml:space="preserve"> </w:t>
      </w:r>
      <w:r>
        <w:rPr>
          <w:color w:val="221E1F"/>
          <w:sz w:val="22"/>
          <w:szCs w:val="22"/>
        </w:rPr>
        <w:t>%</w:t>
      </w:r>
      <w:r>
        <w:rPr>
          <w:color w:val="221E1F"/>
          <w:spacing w:val="-3"/>
          <w:sz w:val="22"/>
          <w:szCs w:val="22"/>
        </w:rPr>
        <w:t xml:space="preserve"> </w:t>
      </w:r>
      <w:r>
        <w:rPr>
          <w:color w:val="221E1F"/>
          <w:sz w:val="22"/>
          <w:szCs w:val="22"/>
        </w:rPr>
        <w:t>sk</w:t>
      </w:r>
      <w:r>
        <w:rPr>
          <w:color w:val="221E1F"/>
          <w:spacing w:val="1"/>
          <w:sz w:val="22"/>
          <w:szCs w:val="22"/>
        </w:rPr>
        <w:t>ł</w:t>
      </w:r>
      <w:r>
        <w:rPr>
          <w:color w:val="221E1F"/>
          <w:spacing w:val="-1"/>
          <w:sz w:val="22"/>
          <w:szCs w:val="22"/>
        </w:rPr>
        <w:t>a</w:t>
      </w:r>
      <w:r>
        <w:rPr>
          <w:color w:val="221E1F"/>
          <w:sz w:val="22"/>
          <w:szCs w:val="22"/>
        </w:rPr>
        <w:t>dki</w:t>
      </w:r>
      <w:r>
        <w:rPr>
          <w:color w:val="221E1F"/>
          <w:spacing w:val="-7"/>
          <w:sz w:val="22"/>
          <w:szCs w:val="22"/>
        </w:rPr>
        <w:t xml:space="preserve"> </w:t>
      </w:r>
      <w:r>
        <w:rPr>
          <w:color w:val="221E1F"/>
          <w:sz w:val="22"/>
          <w:szCs w:val="22"/>
        </w:rPr>
        <w:t>na</w:t>
      </w:r>
      <w:r>
        <w:rPr>
          <w:color w:val="221E1F"/>
          <w:spacing w:val="-3"/>
          <w:sz w:val="22"/>
          <w:szCs w:val="22"/>
        </w:rPr>
        <w:t xml:space="preserve"> </w:t>
      </w:r>
      <w:proofErr w:type="spellStart"/>
      <w:r>
        <w:rPr>
          <w:color w:val="221E1F"/>
          <w:sz w:val="22"/>
          <w:szCs w:val="22"/>
        </w:rPr>
        <w:t>ub</w:t>
      </w:r>
      <w:r>
        <w:rPr>
          <w:color w:val="221E1F"/>
          <w:spacing w:val="-1"/>
          <w:sz w:val="22"/>
          <w:szCs w:val="22"/>
        </w:rPr>
        <w:t>e</w:t>
      </w:r>
      <w:r>
        <w:rPr>
          <w:color w:val="221E1F"/>
          <w:spacing w:val="2"/>
          <w:sz w:val="22"/>
          <w:szCs w:val="22"/>
        </w:rPr>
        <w:t>z</w:t>
      </w:r>
      <w:r>
        <w:rPr>
          <w:color w:val="221E1F"/>
          <w:sz w:val="22"/>
          <w:szCs w:val="22"/>
        </w:rPr>
        <w:t>p</w:t>
      </w:r>
      <w:proofErr w:type="spellEnd"/>
      <w:r>
        <w:rPr>
          <w:color w:val="221E1F"/>
          <w:sz w:val="22"/>
          <w:szCs w:val="22"/>
        </w:rPr>
        <w:t>.</w:t>
      </w:r>
      <w:r>
        <w:rPr>
          <w:color w:val="221E1F"/>
          <w:spacing w:val="-6"/>
          <w:sz w:val="22"/>
          <w:szCs w:val="22"/>
        </w:rPr>
        <w:t xml:space="preserve"> </w:t>
      </w:r>
      <w:r w:rsidR="003F0A7A">
        <w:rPr>
          <w:color w:val="221E1F"/>
          <w:spacing w:val="4"/>
          <w:sz w:val="22"/>
          <w:szCs w:val="22"/>
        </w:rPr>
        <w:t>wypadkowe</w:t>
      </w:r>
      <w:r>
        <w:rPr>
          <w:color w:val="221E1F"/>
          <w:sz w:val="22"/>
          <w:szCs w:val="22"/>
        </w:rPr>
        <w:t>)</w:t>
      </w:r>
    </w:p>
    <w:p w:rsidR="003D20F7" w:rsidRDefault="003D20F7" w:rsidP="003D20F7">
      <w:pPr>
        <w:widowControl w:val="0"/>
        <w:tabs>
          <w:tab w:val="left" w:pos="3500"/>
        </w:tabs>
        <w:autoSpaceDE w:val="0"/>
        <w:autoSpaceDN w:val="0"/>
        <w:adjustRightInd w:val="0"/>
        <w:spacing w:line="276" w:lineRule="auto"/>
        <w:ind w:right="-20"/>
        <w:rPr>
          <w:color w:val="000000"/>
          <w:sz w:val="22"/>
          <w:szCs w:val="22"/>
        </w:rPr>
      </w:pPr>
      <w:r>
        <w:rPr>
          <w:color w:val="221E1F"/>
          <w:sz w:val="22"/>
          <w:szCs w:val="22"/>
        </w:rPr>
        <w:t xml:space="preserve">         </w:t>
      </w:r>
      <w:r w:rsidR="005F03B7">
        <w:rPr>
          <w:color w:val="221E1F"/>
          <w:sz w:val="22"/>
          <w:szCs w:val="22"/>
        </w:rPr>
        <w:t xml:space="preserve">  </w:t>
      </w:r>
      <w:r w:rsidR="005F03B7" w:rsidRPr="008878BD">
        <w:rPr>
          <w:color w:val="221E1F"/>
          <w:sz w:val="32"/>
          <w:szCs w:val="32"/>
        </w:rPr>
        <w:t>□</w:t>
      </w:r>
      <w:r w:rsidR="005F03B7">
        <w:rPr>
          <w:color w:val="221E1F"/>
          <w:spacing w:val="-2"/>
          <w:sz w:val="22"/>
          <w:szCs w:val="22"/>
        </w:rPr>
        <w:t xml:space="preserve"> </w:t>
      </w:r>
      <w:r w:rsidR="005F03B7">
        <w:rPr>
          <w:color w:val="221E1F"/>
          <w:spacing w:val="2"/>
          <w:sz w:val="22"/>
          <w:szCs w:val="22"/>
        </w:rPr>
        <w:t>z</w:t>
      </w:r>
      <w:r w:rsidR="005F03B7">
        <w:rPr>
          <w:color w:val="221E1F"/>
          <w:spacing w:val="-1"/>
          <w:sz w:val="22"/>
          <w:szCs w:val="22"/>
        </w:rPr>
        <w:t>a</w:t>
      </w:r>
      <w:r w:rsidR="005F03B7">
        <w:rPr>
          <w:color w:val="221E1F"/>
          <w:spacing w:val="1"/>
          <w:sz w:val="22"/>
          <w:szCs w:val="22"/>
        </w:rPr>
        <w:t>t</w:t>
      </w:r>
      <w:r w:rsidR="005F03B7">
        <w:rPr>
          <w:color w:val="221E1F"/>
          <w:spacing w:val="-1"/>
          <w:sz w:val="22"/>
          <w:szCs w:val="22"/>
        </w:rPr>
        <w:t>r</w:t>
      </w:r>
      <w:r w:rsidR="005F03B7">
        <w:rPr>
          <w:color w:val="221E1F"/>
          <w:sz w:val="22"/>
          <w:szCs w:val="22"/>
        </w:rPr>
        <w:t>udn</w:t>
      </w:r>
      <w:r w:rsidR="005F03B7">
        <w:rPr>
          <w:color w:val="221E1F"/>
          <w:spacing w:val="1"/>
          <w:sz w:val="22"/>
          <w:szCs w:val="22"/>
        </w:rPr>
        <w:t>i</w:t>
      </w:r>
      <w:r w:rsidR="005F03B7">
        <w:rPr>
          <w:color w:val="221E1F"/>
          <w:spacing w:val="-1"/>
          <w:sz w:val="22"/>
          <w:szCs w:val="22"/>
        </w:rPr>
        <w:t>e</w:t>
      </w:r>
      <w:r w:rsidR="005F03B7">
        <w:rPr>
          <w:color w:val="221E1F"/>
          <w:sz w:val="22"/>
          <w:szCs w:val="22"/>
        </w:rPr>
        <w:t>n</w:t>
      </w:r>
      <w:r w:rsidR="005F03B7">
        <w:rPr>
          <w:color w:val="221E1F"/>
          <w:spacing w:val="1"/>
          <w:sz w:val="22"/>
          <w:szCs w:val="22"/>
        </w:rPr>
        <w:t>i</w:t>
      </w:r>
      <w:r w:rsidR="005F03B7">
        <w:rPr>
          <w:color w:val="221E1F"/>
          <w:sz w:val="22"/>
          <w:szCs w:val="22"/>
        </w:rPr>
        <w:t>e</w:t>
      </w:r>
      <w:r w:rsidR="005F03B7">
        <w:rPr>
          <w:color w:val="221E1F"/>
          <w:spacing w:val="-13"/>
          <w:sz w:val="22"/>
          <w:szCs w:val="22"/>
        </w:rPr>
        <w:t xml:space="preserve"> </w:t>
      </w:r>
      <w:r w:rsidR="005F03B7">
        <w:rPr>
          <w:color w:val="221E1F"/>
          <w:sz w:val="22"/>
          <w:szCs w:val="22"/>
        </w:rPr>
        <w:t>na</w:t>
      </w:r>
      <w:r w:rsidR="005F03B7">
        <w:rPr>
          <w:color w:val="221E1F"/>
          <w:spacing w:val="-3"/>
          <w:sz w:val="22"/>
          <w:szCs w:val="22"/>
        </w:rPr>
        <w:t xml:space="preserve"> </w:t>
      </w:r>
      <w:r w:rsidR="005F03B7">
        <w:rPr>
          <w:color w:val="221E1F"/>
          <w:sz w:val="22"/>
          <w:szCs w:val="22"/>
        </w:rPr>
        <w:t>pół</w:t>
      </w:r>
      <w:r w:rsidR="005F03B7">
        <w:rPr>
          <w:color w:val="221E1F"/>
          <w:spacing w:val="-3"/>
          <w:sz w:val="22"/>
          <w:szCs w:val="22"/>
        </w:rPr>
        <w:t xml:space="preserve"> </w:t>
      </w:r>
      <w:r w:rsidR="005F03B7">
        <w:rPr>
          <w:color w:val="221E1F"/>
          <w:spacing w:val="-1"/>
          <w:sz w:val="22"/>
          <w:szCs w:val="22"/>
        </w:rPr>
        <w:t>e</w:t>
      </w:r>
      <w:r w:rsidR="005F03B7">
        <w:rPr>
          <w:color w:val="221E1F"/>
          <w:spacing w:val="1"/>
          <w:sz w:val="22"/>
          <w:szCs w:val="22"/>
        </w:rPr>
        <w:t>t</w:t>
      </w:r>
      <w:r w:rsidR="005F03B7">
        <w:rPr>
          <w:color w:val="221E1F"/>
          <w:spacing w:val="-1"/>
          <w:sz w:val="22"/>
          <w:szCs w:val="22"/>
        </w:rPr>
        <w:t>a</w:t>
      </w:r>
      <w:r w:rsidR="005F03B7">
        <w:rPr>
          <w:color w:val="221E1F"/>
          <w:spacing w:val="3"/>
          <w:sz w:val="22"/>
          <w:szCs w:val="22"/>
        </w:rPr>
        <w:t>t</w:t>
      </w:r>
      <w:r w:rsidR="0006578C">
        <w:rPr>
          <w:color w:val="221E1F"/>
          <w:sz w:val="22"/>
          <w:szCs w:val="22"/>
        </w:rPr>
        <w:t xml:space="preserve">u:  </w:t>
      </w:r>
      <w:r w:rsidR="00377150">
        <w:rPr>
          <w:color w:val="221E1F"/>
          <w:sz w:val="22"/>
          <w:szCs w:val="22"/>
        </w:rPr>
        <w:t xml:space="preserve"> </w:t>
      </w:r>
      <w:r w:rsidR="00884275">
        <w:rPr>
          <w:color w:val="221E1F"/>
          <w:sz w:val="22"/>
          <w:szCs w:val="22"/>
        </w:rPr>
        <w:t xml:space="preserve"> </w:t>
      </w:r>
      <w:r w:rsidR="00DD2834">
        <w:rPr>
          <w:color w:val="221E1F"/>
          <w:sz w:val="22"/>
          <w:szCs w:val="22"/>
        </w:rPr>
        <w:t>9</w:t>
      </w:r>
      <w:r w:rsidR="005F03B7">
        <w:rPr>
          <w:color w:val="221E1F"/>
          <w:sz w:val="22"/>
          <w:szCs w:val="22"/>
        </w:rPr>
        <w:t>00</w:t>
      </w:r>
      <w:r w:rsidR="005F03B7">
        <w:rPr>
          <w:color w:val="221E1F"/>
          <w:spacing w:val="-4"/>
          <w:sz w:val="22"/>
          <w:szCs w:val="22"/>
        </w:rPr>
        <w:t xml:space="preserve"> </w:t>
      </w:r>
      <w:r w:rsidR="005F03B7">
        <w:rPr>
          <w:color w:val="221E1F"/>
          <w:spacing w:val="2"/>
          <w:sz w:val="22"/>
          <w:szCs w:val="22"/>
        </w:rPr>
        <w:t>z</w:t>
      </w:r>
      <w:r w:rsidR="005F03B7">
        <w:rPr>
          <w:color w:val="221E1F"/>
          <w:sz w:val="22"/>
          <w:szCs w:val="22"/>
        </w:rPr>
        <w:t>ł</w:t>
      </w:r>
      <w:r w:rsidR="005F03B7">
        <w:rPr>
          <w:color w:val="221E1F"/>
          <w:spacing w:val="-2"/>
          <w:sz w:val="22"/>
          <w:szCs w:val="22"/>
        </w:rPr>
        <w:t xml:space="preserve"> </w:t>
      </w:r>
      <w:r w:rsidR="005F03B7">
        <w:rPr>
          <w:color w:val="221E1F"/>
          <w:sz w:val="22"/>
          <w:szCs w:val="22"/>
        </w:rPr>
        <w:t>+</w:t>
      </w:r>
      <w:r w:rsidR="005F03B7">
        <w:rPr>
          <w:color w:val="221E1F"/>
          <w:spacing w:val="-2"/>
          <w:sz w:val="22"/>
          <w:szCs w:val="22"/>
        </w:rPr>
        <w:t xml:space="preserve"> </w:t>
      </w:r>
      <w:r w:rsidR="005F03B7">
        <w:rPr>
          <w:color w:val="221E1F"/>
          <w:spacing w:val="-3"/>
          <w:sz w:val="22"/>
          <w:szCs w:val="22"/>
        </w:rPr>
        <w:t>Z</w:t>
      </w:r>
      <w:r w:rsidR="005F03B7">
        <w:rPr>
          <w:color w:val="221E1F"/>
          <w:sz w:val="22"/>
          <w:szCs w:val="22"/>
        </w:rPr>
        <w:t>US</w:t>
      </w:r>
      <w:r>
        <w:rPr>
          <w:color w:val="221E1F"/>
          <w:sz w:val="22"/>
          <w:szCs w:val="22"/>
        </w:rPr>
        <w:t xml:space="preserve">  </w:t>
      </w:r>
      <w:r w:rsidRPr="003D20F7">
        <w:rPr>
          <w:b/>
          <w:color w:val="221E1F"/>
          <w:spacing w:val="-4"/>
          <w:sz w:val="22"/>
          <w:szCs w:val="22"/>
        </w:rPr>
        <w:t xml:space="preserve">16,93% </w:t>
      </w:r>
      <w:r>
        <w:rPr>
          <w:b/>
          <w:color w:val="221E1F"/>
          <w:spacing w:val="-4"/>
          <w:sz w:val="22"/>
          <w:szCs w:val="22"/>
        </w:rPr>
        <w:t xml:space="preserve"> </w:t>
      </w:r>
      <w:r w:rsidR="005F03B7">
        <w:rPr>
          <w:color w:val="221E1F"/>
          <w:spacing w:val="-1"/>
          <w:sz w:val="22"/>
          <w:szCs w:val="22"/>
        </w:rPr>
        <w:t>(</w:t>
      </w:r>
      <w:r w:rsidR="005F03B7">
        <w:rPr>
          <w:color w:val="221E1F"/>
          <w:sz w:val="22"/>
          <w:szCs w:val="22"/>
        </w:rPr>
        <w:t>16,26%</w:t>
      </w:r>
      <w:r w:rsidR="005F03B7">
        <w:rPr>
          <w:color w:val="221E1F"/>
          <w:spacing w:val="-6"/>
          <w:sz w:val="22"/>
          <w:szCs w:val="22"/>
        </w:rPr>
        <w:t xml:space="preserve"> </w:t>
      </w:r>
      <w:r w:rsidR="005F03B7">
        <w:rPr>
          <w:color w:val="221E1F"/>
          <w:sz w:val="22"/>
          <w:szCs w:val="22"/>
        </w:rPr>
        <w:t>+</w:t>
      </w:r>
      <w:r w:rsidR="005F03B7">
        <w:rPr>
          <w:color w:val="221E1F"/>
          <w:spacing w:val="1"/>
          <w:sz w:val="22"/>
          <w:szCs w:val="22"/>
        </w:rPr>
        <w:t xml:space="preserve"> </w:t>
      </w:r>
      <w:r w:rsidR="00C1626E">
        <w:rPr>
          <w:color w:val="221E1F"/>
          <w:spacing w:val="1"/>
          <w:sz w:val="22"/>
          <w:szCs w:val="22"/>
        </w:rPr>
        <w:t xml:space="preserve">0,67 </w:t>
      </w:r>
      <w:r w:rsidR="005F03B7">
        <w:rPr>
          <w:color w:val="221E1F"/>
          <w:sz w:val="22"/>
          <w:szCs w:val="22"/>
        </w:rPr>
        <w:t>%</w:t>
      </w:r>
      <w:r w:rsidR="005F03B7">
        <w:rPr>
          <w:color w:val="221E1F"/>
          <w:spacing w:val="-3"/>
          <w:sz w:val="22"/>
          <w:szCs w:val="22"/>
        </w:rPr>
        <w:t xml:space="preserve"> </w:t>
      </w:r>
      <w:r w:rsidR="005F03B7">
        <w:rPr>
          <w:color w:val="221E1F"/>
          <w:sz w:val="22"/>
          <w:szCs w:val="22"/>
        </w:rPr>
        <w:t>sk</w:t>
      </w:r>
      <w:r w:rsidR="005F03B7">
        <w:rPr>
          <w:color w:val="221E1F"/>
          <w:spacing w:val="1"/>
          <w:sz w:val="22"/>
          <w:szCs w:val="22"/>
        </w:rPr>
        <w:t>ł</w:t>
      </w:r>
      <w:r w:rsidR="005F03B7">
        <w:rPr>
          <w:color w:val="221E1F"/>
          <w:spacing w:val="-1"/>
          <w:sz w:val="22"/>
          <w:szCs w:val="22"/>
        </w:rPr>
        <w:t>a</w:t>
      </w:r>
      <w:r w:rsidR="005F03B7">
        <w:rPr>
          <w:color w:val="221E1F"/>
          <w:sz w:val="22"/>
          <w:szCs w:val="22"/>
        </w:rPr>
        <w:t>dki</w:t>
      </w:r>
      <w:r w:rsidR="005F03B7">
        <w:rPr>
          <w:color w:val="221E1F"/>
          <w:spacing w:val="-7"/>
          <w:sz w:val="22"/>
          <w:szCs w:val="22"/>
        </w:rPr>
        <w:t xml:space="preserve"> </w:t>
      </w:r>
      <w:r w:rsidR="005F03B7" w:rsidRPr="003F0A7A">
        <w:rPr>
          <w:color w:val="221E1F"/>
          <w:sz w:val="22"/>
          <w:szCs w:val="22"/>
        </w:rPr>
        <w:t>n</w:t>
      </w:r>
      <w:r>
        <w:rPr>
          <w:color w:val="221E1F"/>
          <w:sz w:val="22"/>
          <w:szCs w:val="22"/>
        </w:rPr>
        <w:t xml:space="preserve">a </w:t>
      </w:r>
      <w:proofErr w:type="spellStart"/>
      <w:r>
        <w:rPr>
          <w:color w:val="221E1F"/>
          <w:sz w:val="22"/>
          <w:szCs w:val="22"/>
        </w:rPr>
        <w:t>ub</w:t>
      </w:r>
      <w:r>
        <w:rPr>
          <w:color w:val="221E1F"/>
          <w:spacing w:val="-1"/>
          <w:sz w:val="22"/>
          <w:szCs w:val="22"/>
        </w:rPr>
        <w:t>e</w:t>
      </w:r>
      <w:r>
        <w:rPr>
          <w:color w:val="221E1F"/>
          <w:spacing w:val="2"/>
          <w:sz w:val="22"/>
          <w:szCs w:val="22"/>
        </w:rPr>
        <w:t>z</w:t>
      </w:r>
      <w:r>
        <w:rPr>
          <w:color w:val="221E1F"/>
          <w:sz w:val="22"/>
          <w:szCs w:val="22"/>
        </w:rPr>
        <w:t>p</w:t>
      </w:r>
      <w:proofErr w:type="spellEnd"/>
      <w:r>
        <w:rPr>
          <w:color w:val="221E1F"/>
          <w:sz w:val="22"/>
          <w:szCs w:val="22"/>
        </w:rPr>
        <w:t>.</w:t>
      </w:r>
      <w:r>
        <w:rPr>
          <w:color w:val="221E1F"/>
          <w:spacing w:val="-6"/>
          <w:sz w:val="22"/>
          <w:szCs w:val="22"/>
        </w:rPr>
        <w:t xml:space="preserve"> </w:t>
      </w:r>
      <w:r>
        <w:rPr>
          <w:color w:val="221E1F"/>
          <w:spacing w:val="4"/>
          <w:sz w:val="22"/>
          <w:szCs w:val="22"/>
        </w:rPr>
        <w:t>wypadkowe</w:t>
      </w:r>
      <w:r>
        <w:rPr>
          <w:color w:val="221E1F"/>
          <w:sz w:val="22"/>
          <w:szCs w:val="22"/>
        </w:rPr>
        <w:t>)</w:t>
      </w:r>
    </w:p>
    <w:p w:rsidR="005F03B7" w:rsidRDefault="005F03B7" w:rsidP="00A6734E">
      <w:pPr>
        <w:widowControl w:val="0"/>
        <w:autoSpaceDE w:val="0"/>
        <w:autoSpaceDN w:val="0"/>
        <w:adjustRightInd w:val="0"/>
        <w:spacing w:before="29"/>
        <w:ind w:right="832"/>
        <w:rPr>
          <w:color w:val="221E1F"/>
          <w:w w:val="99"/>
          <w:sz w:val="22"/>
          <w:szCs w:val="22"/>
        </w:rPr>
      </w:pPr>
    </w:p>
    <w:p w:rsidR="005F03B7" w:rsidRDefault="005F03B7" w:rsidP="0083085A">
      <w:pPr>
        <w:autoSpaceDE w:val="0"/>
        <w:autoSpaceDN w:val="0"/>
        <w:adjustRightInd w:val="0"/>
        <w:ind w:left="115"/>
        <w:jc w:val="both"/>
        <w:rPr>
          <w:b/>
          <w:bCs/>
          <w:sz w:val="22"/>
          <w:szCs w:val="22"/>
        </w:rPr>
      </w:pPr>
      <w:r w:rsidRPr="00262262">
        <w:rPr>
          <w:bCs/>
          <w:color w:val="221E1F"/>
          <w:w w:val="99"/>
          <w:sz w:val="22"/>
          <w:szCs w:val="22"/>
        </w:rPr>
        <w:t>4.</w:t>
      </w:r>
      <w:r>
        <w:rPr>
          <w:b/>
          <w:bCs/>
          <w:sz w:val="22"/>
          <w:szCs w:val="22"/>
        </w:rPr>
        <w:t xml:space="preserve"> </w:t>
      </w:r>
      <w:r w:rsidRPr="00262262">
        <w:rPr>
          <w:bCs/>
          <w:sz w:val="22"/>
          <w:szCs w:val="22"/>
        </w:rPr>
        <w:t>Deklaruję, że po zakończeniu prac interwencyjnych (tj. okres refundacji oraz obowiązkowe</w:t>
      </w:r>
      <w:r w:rsidR="00AA4C30" w:rsidRPr="00262262">
        <w:rPr>
          <w:bCs/>
          <w:sz w:val="22"/>
          <w:szCs w:val="22"/>
        </w:rPr>
        <w:t xml:space="preserve"> </w:t>
      </w:r>
      <w:r w:rsidRPr="00262262">
        <w:rPr>
          <w:bCs/>
          <w:sz w:val="22"/>
          <w:szCs w:val="22"/>
        </w:rPr>
        <w:t>3 miesiące zatrudnienia po refundacji) utrzymam w zatrudnieniu skierowanego bezrobotnego przez dodatkowy okres: ……………… miesięcy.</w:t>
      </w:r>
    </w:p>
    <w:p w:rsidR="005F03B7" w:rsidRDefault="005F03B7" w:rsidP="0083085A">
      <w:pPr>
        <w:autoSpaceDE w:val="0"/>
        <w:autoSpaceDN w:val="0"/>
        <w:adjustRightInd w:val="0"/>
        <w:ind w:left="115"/>
        <w:jc w:val="both"/>
        <w:rPr>
          <w:b/>
          <w:bCs/>
          <w:sz w:val="22"/>
          <w:szCs w:val="22"/>
        </w:rPr>
      </w:pPr>
    </w:p>
    <w:p w:rsidR="005F03B7" w:rsidRDefault="005F03B7" w:rsidP="00A33016">
      <w:pPr>
        <w:widowControl w:val="0"/>
        <w:autoSpaceDE w:val="0"/>
        <w:autoSpaceDN w:val="0"/>
        <w:adjustRightInd w:val="0"/>
        <w:ind w:left="115" w:right="-20"/>
        <w:rPr>
          <w:color w:val="000000"/>
          <w:sz w:val="22"/>
          <w:szCs w:val="22"/>
        </w:rPr>
      </w:pPr>
      <w:r>
        <w:rPr>
          <w:color w:val="000000"/>
          <w:sz w:val="22"/>
          <w:szCs w:val="22"/>
        </w:rPr>
        <w:t xml:space="preserve">5. </w:t>
      </w:r>
      <w:r>
        <w:rPr>
          <w:color w:val="000000"/>
          <w:spacing w:val="-1"/>
          <w:sz w:val="22"/>
          <w:szCs w:val="22"/>
        </w:rPr>
        <w:t>C</w:t>
      </w:r>
      <w:r>
        <w:rPr>
          <w:color w:val="000000"/>
          <w:spacing w:val="-2"/>
          <w:sz w:val="22"/>
          <w:szCs w:val="22"/>
        </w:rPr>
        <w:t>z</w:t>
      </w:r>
      <w:r>
        <w:rPr>
          <w:color w:val="000000"/>
          <w:sz w:val="22"/>
          <w:szCs w:val="22"/>
        </w:rPr>
        <w:t>y</w:t>
      </w:r>
      <w:r>
        <w:rPr>
          <w:color w:val="000000"/>
          <w:spacing w:val="-2"/>
          <w:sz w:val="22"/>
          <w:szCs w:val="22"/>
        </w:rPr>
        <w:t xml:space="preserve"> </w:t>
      </w:r>
      <w:r>
        <w:rPr>
          <w:color w:val="000000"/>
          <w:spacing w:val="-1"/>
          <w:sz w:val="22"/>
          <w:szCs w:val="22"/>
        </w:rPr>
        <w:t>w</w:t>
      </w:r>
      <w:r>
        <w:rPr>
          <w:color w:val="000000"/>
          <w:sz w:val="22"/>
          <w:szCs w:val="22"/>
        </w:rPr>
        <w:t>n</w:t>
      </w:r>
      <w:r>
        <w:rPr>
          <w:color w:val="000000"/>
          <w:spacing w:val="1"/>
          <w:sz w:val="22"/>
          <w:szCs w:val="22"/>
        </w:rPr>
        <w:t>i</w:t>
      </w:r>
      <w:r>
        <w:rPr>
          <w:color w:val="000000"/>
          <w:sz w:val="22"/>
          <w:szCs w:val="22"/>
        </w:rPr>
        <w:t>o</w:t>
      </w:r>
      <w:r>
        <w:rPr>
          <w:color w:val="000000"/>
          <w:spacing w:val="1"/>
          <w:sz w:val="22"/>
          <w:szCs w:val="22"/>
        </w:rPr>
        <w:t>s</w:t>
      </w:r>
      <w:r>
        <w:rPr>
          <w:color w:val="000000"/>
          <w:spacing w:val="-2"/>
          <w:sz w:val="22"/>
          <w:szCs w:val="22"/>
        </w:rPr>
        <w:t>k</w:t>
      </w:r>
      <w:r>
        <w:rPr>
          <w:color w:val="000000"/>
          <w:sz w:val="22"/>
          <w:szCs w:val="22"/>
        </w:rPr>
        <w:t>oda</w:t>
      </w:r>
      <w:r>
        <w:rPr>
          <w:color w:val="000000"/>
          <w:spacing w:val="-1"/>
          <w:sz w:val="22"/>
          <w:szCs w:val="22"/>
        </w:rPr>
        <w:t>w</w:t>
      </w:r>
      <w:r>
        <w:rPr>
          <w:color w:val="000000"/>
          <w:sz w:val="22"/>
          <w:szCs w:val="22"/>
        </w:rPr>
        <w:t>ca</w:t>
      </w:r>
      <w:r>
        <w:rPr>
          <w:color w:val="000000"/>
          <w:spacing w:val="1"/>
          <w:sz w:val="22"/>
          <w:szCs w:val="22"/>
        </w:rPr>
        <w:t xml:space="preserve"> </w:t>
      </w:r>
      <w:r>
        <w:rPr>
          <w:color w:val="000000"/>
          <w:spacing w:val="-2"/>
          <w:sz w:val="22"/>
          <w:szCs w:val="22"/>
        </w:rPr>
        <w:t>k</w:t>
      </w:r>
      <w:r>
        <w:rPr>
          <w:color w:val="000000"/>
          <w:sz w:val="22"/>
          <w:szCs w:val="22"/>
        </w:rPr>
        <w:t>o</w:t>
      </w:r>
      <w:r>
        <w:rPr>
          <w:color w:val="000000"/>
          <w:spacing w:val="1"/>
          <w:sz w:val="22"/>
          <w:szCs w:val="22"/>
        </w:rPr>
        <w:t>r</w:t>
      </w:r>
      <w:r>
        <w:rPr>
          <w:color w:val="000000"/>
          <w:spacing w:val="-2"/>
          <w:sz w:val="22"/>
          <w:szCs w:val="22"/>
        </w:rPr>
        <w:t>zy</w:t>
      </w:r>
      <w:r>
        <w:rPr>
          <w:color w:val="000000"/>
          <w:spacing w:val="1"/>
          <w:sz w:val="22"/>
          <w:szCs w:val="22"/>
        </w:rPr>
        <w:t>st</w:t>
      </w:r>
      <w:r>
        <w:rPr>
          <w:color w:val="000000"/>
          <w:sz w:val="22"/>
          <w:szCs w:val="22"/>
        </w:rPr>
        <w:t xml:space="preserve">ał </w:t>
      </w:r>
      <w:r>
        <w:rPr>
          <w:color w:val="000000"/>
          <w:spacing w:val="1"/>
          <w:sz w:val="22"/>
          <w:szCs w:val="22"/>
        </w:rPr>
        <w:t xml:space="preserve"> </w:t>
      </w:r>
      <w:r>
        <w:rPr>
          <w:color w:val="000000"/>
          <w:sz w:val="22"/>
          <w:szCs w:val="22"/>
        </w:rPr>
        <w:t>z</w:t>
      </w:r>
      <w:r>
        <w:rPr>
          <w:color w:val="000000"/>
          <w:spacing w:val="-2"/>
          <w:sz w:val="22"/>
          <w:szCs w:val="22"/>
        </w:rPr>
        <w:t xml:space="preserve"> </w:t>
      </w:r>
      <w:r>
        <w:rPr>
          <w:color w:val="000000"/>
          <w:sz w:val="22"/>
          <w:szCs w:val="22"/>
        </w:rPr>
        <w:t>Fundu</w:t>
      </w:r>
      <w:r>
        <w:rPr>
          <w:color w:val="000000"/>
          <w:spacing w:val="1"/>
          <w:sz w:val="22"/>
          <w:szCs w:val="22"/>
        </w:rPr>
        <w:t>s</w:t>
      </w:r>
      <w:r>
        <w:rPr>
          <w:color w:val="000000"/>
          <w:spacing w:val="-2"/>
          <w:sz w:val="22"/>
          <w:szCs w:val="22"/>
        </w:rPr>
        <w:t>z</w:t>
      </w:r>
      <w:r>
        <w:rPr>
          <w:color w:val="000000"/>
          <w:sz w:val="22"/>
          <w:szCs w:val="22"/>
        </w:rPr>
        <w:t>u P</w:t>
      </w:r>
      <w:r>
        <w:rPr>
          <w:color w:val="000000"/>
          <w:spacing w:val="1"/>
          <w:sz w:val="22"/>
          <w:szCs w:val="22"/>
        </w:rPr>
        <w:t>r</w:t>
      </w:r>
      <w:r>
        <w:rPr>
          <w:color w:val="000000"/>
          <w:sz w:val="22"/>
          <w:szCs w:val="22"/>
        </w:rPr>
        <w:t>ac</w:t>
      </w:r>
      <w:r>
        <w:rPr>
          <w:color w:val="000000"/>
          <w:spacing w:val="-2"/>
          <w:sz w:val="22"/>
          <w:szCs w:val="22"/>
        </w:rPr>
        <w:t>y</w:t>
      </w:r>
      <w:r w:rsidRPr="0091416A">
        <w:rPr>
          <w:color w:val="000000"/>
          <w:spacing w:val="-2"/>
          <w:sz w:val="22"/>
          <w:szCs w:val="22"/>
        </w:rPr>
        <w:t xml:space="preserve"> </w:t>
      </w:r>
      <w:r>
        <w:rPr>
          <w:color w:val="000000"/>
          <w:spacing w:val="-2"/>
          <w:sz w:val="22"/>
          <w:szCs w:val="22"/>
        </w:rPr>
        <w:t xml:space="preserve">w okresie ostatnich </w:t>
      </w:r>
      <w:r w:rsidR="0057690A">
        <w:rPr>
          <w:color w:val="000000"/>
          <w:spacing w:val="-2"/>
          <w:sz w:val="22"/>
          <w:szCs w:val="22"/>
        </w:rPr>
        <w:t>12</w:t>
      </w:r>
      <w:r>
        <w:rPr>
          <w:color w:val="000000"/>
          <w:spacing w:val="-2"/>
          <w:sz w:val="22"/>
          <w:szCs w:val="22"/>
        </w:rPr>
        <w:t xml:space="preserve"> miesięcy</w:t>
      </w:r>
      <w:r>
        <w:rPr>
          <w:color w:val="000000"/>
          <w:sz w:val="22"/>
          <w:szCs w:val="22"/>
        </w:rPr>
        <w:t>?</w:t>
      </w:r>
    </w:p>
    <w:p w:rsidR="005F03B7" w:rsidRDefault="005F03B7" w:rsidP="0057690A">
      <w:pPr>
        <w:widowControl w:val="0"/>
        <w:autoSpaceDE w:val="0"/>
        <w:autoSpaceDN w:val="0"/>
        <w:adjustRightInd w:val="0"/>
        <w:ind w:left="142" w:right="-20" w:hanging="142"/>
        <w:rPr>
          <w:color w:val="000000"/>
          <w:sz w:val="22"/>
          <w:szCs w:val="22"/>
        </w:rPr>
      </w:pPr>
      <w:r>
        <w:rPr>
          <w:color w:val="000000"/>
          <w:spacing w:val="2"/>
          <w:sz w:val="28"/>
          <w:szCs w:val="28"/>
        </w:rPr>
        <w:t xml:space="preserve">  </w:t>
      </w:r>
      <w:r w:rsidR="00AA4C30">
        <w:rPr>
          <w:color w:val="000000"/>
          <w:spacing w:val="2"/>
          <w:sz w:val="28"/>
          <w:szCs w:val="28"/>
        </w:rPr>
        <w:t xml:space="preserve"> </w:t>
      </w:r>
      <w:r w:rsidRPr="003F2164">
        <w:rPr>
          <w:color w:val="000000"/>
          <w:spacing w:val="2"/>
          <w:sz w:val="28"/>
          <w:szCs w:val="28"/>
        </w:rPr>
        <w:sym w:font="Symbol" w:char="F080"/>
      </w:r>
      <w:r>
        <w:rPr>
          <w:color w:val="000000"/>
          <w:spacing w:val="2"/>
          <w:sz w:val="22"/>
          <w:szCs w:val="22"/>
        </w:rPr>
        <w:t xml:space="preserve">   </w:t>
      </w:r>
      <w:r w:rsidR="0057690A">
        <w:rPr>
          <w:color w:val="000000"/>
          <w:spacing w:val="2"/>
          <w:sz w:val="22"/>
          <w:szCs w:val="22"/>
        </w:rPr>
        <w:t>TAK</w:t>
      </w:r>
      <w:r>
        <w:rPr>
          <w:color w:val="000000"/>
          <w:spacing w:val="2"/>
          <w:sz w:val="22"/>
          <w:szCs w:val="22"/>
        </w:rPr>
        <w:t xml:space="preserve">          </w:t>
      </w:r>
      <w:r w:rsidRPr="003F2164">
        <w:rPr>
          <w:color w:val="000000"/>
          <w:spacing w:val="2"/>
          <w:sz w:val="28"/>
          <w:szCs w:val="28"/>
        </w:rPr>
        <w:sym w:font="Symbol" w:char="F080"/>
      </w:r>
      <w:r>
        <w:rPr>
          <w:color w:val="000000"/>
          <w:spacing w:val="2"/>
          <w:sz w:val="28"/>
          <w:szCs w:val="28"/>
        </w:rPr>
        <w:t xml:space="preserve">   </w:t>
      </w:r>
      <w:r w:rsidR="0057690A">
        <w:rPr>
          <w:color w:val="000000"/>
          <w:spacing w:val="2"/>
          <w:sz w:val="22"/>
          <w:szCs w:val="22"/>
        </w:rPr>
        <w:t>NIE</w:t>
      </w:r>
      <w:r>
        <w:rPr>
          <w:color w:val="000000"/>
          <w:sz w:val="22"/>
          <w:szCs w:val="22"/>
        </w:rPr>
        <w:t xml:space="preserve"> </w:t>
      </w:r>
    </w:p>
    <w:p w:rsidR="000531E8" w:rsidRDefault="000531E8" w:rsidP="00A6734E">
      <w:pPr>
        <w:widowControl w:val="0"/>
        <w:tabs>
          <w:tab w:val="left" w:pos="1420"/>
          <w:tab w:val="left" w:pos="3320"/>
          <w:tab w:val="left" w:pos="4020"/>
        </w:tabs>
        <w:autoSpaceDE w:val="0"/>
        <w:autoSpaceDN w:val="0"/>
        <w:adjustRightInd w:val="0"/>
        <w:spacing w:before="5" w:line="244" w:lineRule="auto"/>
        <w:ind w:right="3483"/>
        <w:rPr>
          <w:color w:val="000000"/>
          <w:sz w:val="22"/>
          <w:szCs w:val="22"/>
        </w:rPr>
      </w:pPr>
    </w:p>
    <w:p w:rsidR="005F03B7" w:rsidRDefault="005F03B7" w:rsidP="00A33016">
      <w:pPr>
        <w:widowControl w:val="0"/>
        <w:tabs>
          <w:tab w:val="left" w:pos="1420"/>
          <w:tab w:val="left" w:pos="3320"/>
          <w:tab w:val="left" w:pos="4020"/>
        </w:tabs>
        <w:autoSpaceDE w:val="0"/>
        <w:autoSpaceDN w:val="0"/>
        <w:adjustRightInd w:val="0"/>
        <w:spacing w:line="244" w:lineRule="auto"/>
        <w:ind w:right="-790"/>
        <w:rPr>
          <w:color w:val="000000"/>
          <w:spacing w:val="1"/>
          <w:sz w:val="22"/>
          <w:szCs w:val="22"/>
        </w:rPr>
      </w:pPr>
      <w:r>
        <w:rPr>
          <w:color w:val="000000"/>
          <w:sz w:val="22"/>
          <w:szCs w:val="22"/>
        </w:rPr>
        <w:t xml:space="preserve">6. Forma opodatkowania </w:t>
      </w:r>
      <w:r w:rsidRPr="005178E6">
        <w:rPr>
          <w:color w:val="000000"/>
          <w:sz w:val="20"/>
          <w:szCs w:val="20"/>
        </w:rPr>
        <w:t>(dotyczy wnioskodawców prowadzących działalność gospodarczą)</w:t>
      </w:r>
      <w:r>
        <w:rPr>
          <w:color w:val="000000"/>
          <w:sz w:val="22"/>
          <w:szCs w:val="22"/>
        </w:rPr>
        <w:t>:</w:t>
      </w:r>
      <w:r>
        <w:rPr>
          <w:color w:val="000000"/>
          <w:spacing w:val="1"/>
          <w:sz w:val="22"/>
          <w:szCs w:val="22"/>
        </w:rPr>
        <w:t xml:space="preserve"> </w:t>
      </w:r>
    </w:p>
    <w:p w:rsidR="005F03B7" w:rsidRPr="00377150" w:rsidRDefault="005F03B7" w:rsidP="00A33016">
      <w:pPr>
        <w:widowControl w:val="0"/>
        <w:tabs>
          <w:tab w:val="left" w:pos="1420"/>
          <w:tab w:val="left" w:pos="3320"/>
          <w:tab w:val="left" w:pos="4020"/>
        </w:tabs>
        <w:autoSpaceDE w:val="0"/>
        <w:autoSpaceDN w:val="0"/>
        <w:adjustRightInd w:val="0"/>
        <w:spacing w:line="244" w:lineRule="auto"/>
        <w:ind w:right="-790"/>
        <w:rPr>
          <w:color w:val="000000"/>
          <w:sz w:val="18"/>
          <w:szCs w:val="18"/>
        </w:rPr>
      </w:pPr>
      <w:r w:rsidRPr="00377150">
        <w:rPr>
          <w:color w:val="000000"/>
          <w:sz w:val="18"/>
          <w:szCs w:val="18"/>
        </w:rPr>
        <w:sym w:font="Symbol" w:char="F080"/>
      </w:r>
      <w:r w:rsidRPr="00377150">
        <w:rPr>
          <w:color w:val="000000"/>
          <w:spacing w:val="1"/>
          <w:sz w:val="18"/>
          <w:szCs w:val="18"/>
        </w:rPr>
        <w:t xml:space="preserve">  karta podatkowa</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Pr="00377150">
        <w:rPr>
          <w:color w:val="000000"/>
          <w:sz w:val="18"/>
          <w:szCs w:val="18"/>
        </w:rPr>
        <w:sym w:font="Symbol" w:char="F080"/>
      </w:r>
      <w:r w:rsidRPr="00377150">
        <w:rPr>
          <w:color w:val="000000"/>
          <w:sz w:val="18"/>
          <w:szCs w:val="18"/>
        </w:rPr>
        <w:t xml:space="preserve"> </w:t>
      </w:r>
      <w:r w:rsidRPr="00377150">
        <w:rPr>
          <w:color w:val="000000"/>
          <w:spacing w:val="-1"/>
          <w:sz w:val="18"/>
          <w:szCs w:val="18"/>
        </w:rPr>
        <w:t>księga przychodów i rozchodów ….…..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Pr="00377150">
        <w:rPr>
          <w:color w:val="000000"/>
          <w:sz w:val="18"/>
          <w:szCs w:val="18"/>
        </w:rPr>
        <w:sym w:font="Symbol" w:char="F080"/>
      </w:r>
      <w:r w:rsidRPr="00377150">
        <w:rPr>
          <w:color w:val="000000"/>
          <w:sz w:val="18"/>
          <w:szCs w:val="18"/>
        </w:rPr>
        <w:t xml:space="preserve"> pełna księgowość …...  %, </w:t>
      </w:r>
    </w:p>
    <w:p w:rsidR="005F03B7" w:rsidRPr="00377150" w:rsidRDefault="005F03B7" w:rsidP="00E601B9">
      <w:pPr>
        <w:widowControl w:val="0"/>
        <w:tabs>
          <w:tab w:val="left" w:pos="1420"/>
          <w:tab w:val="left" w:pos="3320"/>
          <w:tab w:val="left" w:pos="4020"/>
        </w:tabs>
        <w:autoSpaceDE w:val="0"/>
        <w:autoSpaceDN w:val="0"/>
        <w:adjustRightInd w:val="0"/>
        <w:spacing w:line="244" w:lineRule="auto"/>
        <w:ind w:right="-790"/>
        <w:rPr>
          <w:color w:val="000000"/>
          <w:spacing w:val="1"/>
          <w:sz w:val="18"/>
          <w:szCs w:val="18"/>
        </w:rPr>
      </w:pPr>
      <w:r w:rsidRPr="00377150">
        <w:rPr>
          <w:color w:val="000000"/>
          <w:sz w:val="18"/>
          <w:szCs w:val="18"/>
        </w:rPr>
        <w:sym w:font="Symbol" w:char="F080"/>
      </w:r>
      <w:r w:rsidRPr="00377150">
        <w:rPr>
          <w:color w:val="000000"/>
          <w:spacing w:val="1"/>
          <w:sz w:val="18"/>
          <w:szCs w:val="18"/>
        </w:rPr>
        <w:t xml:space="preserve">  ryczałt ……... %,      </w:t>
      </w:r>
      <w:r w:rsidR="000531E8">
        <w:rPr>
          <w:color w:val="000000"/>
          <w:spacing w:val="1"/>
          <w:sz w:val="18"/>
          <w:szCs w:val="18"/>
        </w:rPr>
        <w:t xml:space="preserve">   </w:t>
      </w:r>
      <w:r w:rsidRPr="00377150">
        <w:rPr>
          <w:color w:val="000000"/>
          <w:spacing w:val="1"/>
          <w:sz w:val="18"/>
          <w:szCs w:val="18"/>
        </w:rPr>
        <w:t xml:space="preserve">     </w:t>
      </w:r>
      <w:r w:rsidR="000531E8">
        <w:rPr>
          <w:color w:val="000000"/>
          <w:spacing w:val="1"/>
          <w:sz w:val="18"/>
          <w:szCs w:val="18"/>
        </w:rPr>
        <w:t xml:space="preserve">    </w:t>
      </w:r>
      <w:r w:rsidRPr="00377150">
        <w:rPr>
          <w:color w:val="000000"/>
          <w:spacing w:val="1"/>
          <w:sz w:val="18"/>
          <w:szCs w:val="18"/>
        </w:rPr>
        <w:t xml:space="preserve">    </w:t>
      </w:r>
      <w:r w:rsidR="000531E8">
        <w:rPr>
          <w:color w:val="000000"/>
          <w:spacing w:val="1"/>
          <w:sz w:val="18"/>
          <w:szCs w:val="18"/>
        </w:rPr>
        <w:t xml:space="preserve"> </w:t>
      </w:r>
      <w:r w:rsidRPr="00377150">
        <w:rPr>
          <w:color w:val="000000"/>
          <w:spacing w:val="1"/>
          <w:sz w:val="18"/>
          <w:szCs w:val="18"/>
        </w:rPr>
        <w:t xml:space="preserve"> </w:t>
      </w:r>
      <w:r w:rsidR="00262262">
        <w:rPr>
          <w:color w:val="000000"/>
          <w:spacing w:val="1"/>
          <w:sz w:val="18"/>
          <w:szCs w:val="18"/>
        </w:rPr>
        <w:t xml:space="preserve"> </w:t>
      </w:r>
      <w:r w:rsidRPr="00377150">
        <w:rPr>
          <w:color w:val="000000"/>
          <w:sz w:val="18"/>
          <w:szCs w:val="18"/>
        </w:rPr>
        <w:sym w:font="Symbol" w:char="F080"/>
      </w:r>
      <w:r w:rsidRPr="00377150">
        <w:rPr>
          <w:color w:val="000000"/>
          <w:spacing w:val="1"/>
          <w:sz w:val="18"/>
          <w:szCs w:val="18"/>
        </w:rPr>
        <w:t xml:space="preserve">  inne ……. %</w:t>
      </w:r>
    </w:p>
    <w:p w:rsidR="005F03B7" w:rsidRDefault="005F03B7" w:rsidP="00E601B9">
      <w:pPr>
        <w:widowControl w:val="0"/>
        <w:tabs>
          <w:tab w:val="left" w:pos="1420"/>
          <w:tab w:val="left" w:pos="3320"/>
          <w:tab w:val="left" w:pos="4020"/>
        </w:tabs>
        <w:autoSpaceDE w:val="0"/>
        <w:autoSpaceDN w:val="0"/>
        <w:adjustRightInd w:val="0"/>
        <w:spacing w:line="244" w:lineRule="auto"/>
        <w:ind w:right="-790"/>
        <w:rPr>
          <w:color w:val="000000"/>
          <w:sz w:val="22"/>
          <w:szCs w:val="22"/>
        </w:rPr>
      </w:pPr>
    </w:p>
    <w:p w:rsidR="005F03B7" w:rsidRDefault="005F03B7" w:rsidP="00A33016">
      <w:pPr>
        <w:widowControl w:val="0"/>
        <w:autoSpaceDE w:val="0"/>
        <w:autoSpaceDN w:val="0"/>
        <w:adjustRightInd w:val="0"/>
        <w:ind w:right="-20"/>
        <w:rPr>
          <w:color w:val="000000"/>
          <w:sz w:val="20"/>
          <w:szCs w:val="20"/>
        </w:rPr>
      </w:pPr>
      <w:r>
        <w:rPr>
          <w:color w:val="000000"/>
          <w:sz w:val="22"/>
          <w:szCs w:val="22"/>
        </w:rPr>
        <w:t xml:space="preserve">7. </w:t>
      </w:r>
      <w:r w:rsidR="00C1626E">
        <w:rPr>
          <w:color w:val="000000"/>
          <w:sz w:val="22"/>
          <w:szCs w:val="22"/>
        </w:rPr>
        <w:t>Termin wypłaty wynagrodzeni</w:t>
      </w:r>
      <w:r w:rsidR="00262262">
        <w:rPr>
          <w:color w:val="000000"/>
          <w:sz w:val="22"/>
          <w:szCs w:val="22"/>
        </w:rPr>
        <w:t xml:space="preserve">a:  na koniec danego miesiąca / </w:t>
      </w:r>
      <w:r w:rsidR="00C1626E">
        <w:rPr>
          <w:color w:val="000000"/>
          <w:sz w:val="22"/>
          <w:szCs w:val="22"/>
        </w:rPr>
        <w:t xml:space="preserve">w miesiącu następnym  </w:t>
      </w:r>
      <w:r w:rsidR="00C1626E" w:rsidRPr="00C1626E">
        <w:rPr>
          <w:color w:val="000000"/>
          <w:sz w:val="20"/>
          <w:szCs w:val="20"/>
        </w:rPr>
        <w:t>(niepotrzebne skreślić)</w:t>
      </w:r>
    </w:p>
    <w:p w:rsidR="000531E8" w:rsidRDefault="000531E8" w:rsidP="00A33016">
      <w:pPr>
        <w:widowControl w:val="0"/>
        <w:autoSpaceDE w:val="0"/>
        <w:autoSpaceDN w:val="0"/>
        <w:adjustRightInd w:val="0"/>
        <w:ind w:right="-20"/>
        <w:rPr>
          <w:color w:val="000000"/>
          <w:sz w:val="22"/>
          <w:szCs w:val="22"/>
        </w:rPr>
      </w:pPr>
    </w:p>
    <w:p w:rsidR="005F03B7" w:rsidRDefault="0018471B" w:rsidP="00A33016">
      <w:pPr>
        <w:widowControl w:val="0"/>
        <w:autoSpaceDE w:val="0"/>
        <w:autoSpaceDN w:val="0"/>
        <w:adjustRightInd w:val="0"/>
        <w:spacing w:line="249" w:lineRule="exact"/>
        <w:ind w:right="-20"/>
        <w:rPr>
          <w:color w:val="000000"/>
          <w:position w:val="-1"/>
          <w:sz w:val="22"/>
          <w:szCs w:val="22"/>
        </w:rPr>
      </w:pPr>
      <w:r>
        <w:rPr>
          <w:noProof/>
        </w:rPr>
        <mc:AlternateContent>
          <mc:Choice Requires="wpg">
            <w:drawing>
              <wp:anchor distT="0" distB="0" distL="114300" distR="114300" simplePos="0" relativeHeight="251659264" behindDoc="1" locked="0" layoutInCell="0" allowOverlap="1">
                <wp:simplePos x="0" y="0"/>
                <wp:positionH relativeFrom="page">
                  <wp:posOffset>664845</wp:posOffset>
                </wp:positionH>
                <wp:positionV relativeFrom="paragraph">
                  <wp:posOffset>156210</wp:posOffset>
                </wp:positionV>
                <wp:extent cx="427990" cy="272415"/>
                <wp:effectExtent l="0" t="0" r="0" b="0"/>
                <wp:wrapNone/>
                <wp:docPr id="5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72415"/>
                          <a:chOff x="1016" y="257"/>
                          <a:chExt cx="674" cy="429"/>
                        </a:xfrm>
                      </wpg:grpSpPr>
                      <wps:wsp>
                        <wps:cNvPr id="54" name="Freeform 4"/>
                        <wps:cNvSpPr>
                          <a:spLocks/>
                        </wps:cNvSpPr>
                        <wps:spPr bwMode="auto">
                          <a:xfrm>
                            <a:off x="1022" y="263"/>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
                        <wps:cNvSpPr>
                          <a:spLocks/>
                        </wps:cNvSpPr>
                        <wps:spPr bwMode="auto">
                          <a:xfrm>
                            <a:off x="102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
                        <wps:cNvSpPr>
                          <a:spLocks/>
                        </wps:cNvSpPr>
                        <wps:spPr bwMode="auto">
                          <a:xfrm>
                            <a:off x="1022" y="680"/>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
                        <wps:cNvSpPr>
                          <a:spLocks/>
                        </wps:cNvSpPr>
                        <wps:spPr bwMode="auto">
                          <a:xfrm>
                            <a:off x="135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
                        <wps:cNvSpPr>
                          <a:spLocks/>
                        </wps:cNvSpPr>
                        <wps:spPr bwMode="auto">
                          <a:xfrm>
                            <a:off x="168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35596" id="Grupa 43" o:spid="_x0000_s1026" style="position:absolute;margin-left:52.35pt;margin-top:12.3pt;width:33.7pt;height:21.45pt;z-index:-251657216;mso-position-horizontal-relative:page" coordorigin="1016,257" coordsize="67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" o:allowincell="f">
                <v:shape id="Freeform 4" o:spid="_x0000_s1027" style="position:absolute;left:1022;top:263;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" path="m,l662,e" filled="f" strokeweight=".20444mm">
                  <v:path arrowok="t" o:connecttype="custom" o:connectlocs="0,0;662,0" o:connectangles="0,0"/>
                </v:shape>
                <v:shape id="Freeform 5" o:spid="_x0000_s1028" style="position:absolute;left:102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" path="m,l,408e" filled="f" strokeweight=".20444mm">
                  <v:path arrowok="t" o:connecttype="custom" o:connectlocs="0,0;0,408" o:connectangles="0,0"/>
                </v:shape>
                <v:shape id="Freeform 6" o:spid="_x0000_s1029" style="position:absolute;left:1022;top:680;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" path="m,l662,e" filled="f" strokeweight=".20444mm">
                  <v:path arrowok="t" o:connecttype="custom" o:connectlocs="0,0;662,0" o:connectangles="0,0"/>
                </v:shape>
                <v:shape id="Freeform 7" o:spid="_x0000_s1030" style="position:absolute;left:135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" path="m,l,408e" filled="f" strokeweight=".20492mm">
                  <v:path arrowok="t" o:connecttype="custom" o:connectlocs="0,0;0,408" o:connectangles="0,0"/>
                </v:shape>
                <v:shape id="Freeform 8" o:spid="_x0000_s1031" style="position:absolute;left:168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1209040</wp:posOffset>
                </wp:positionH>
                <wp:positionV relativeFrom="paragraph">
                  <wp:posOffset>163195</wp:posOffset>
                </wp:positionV>
                <wp:extent cx="841375" cy="272415"/>
                <wp:effectExtent l="0" t="0" r="0" b="0"/>
                <wp:wrapNone/>
                <wp:docPr id="45"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72415"/>
                          <a:chOff x="1904" y="257"/>
                          <a:chExt cx="1325" cy="429"/>
                        </a:xfrm>
                      </wpg:grpSpPr>
                      <wps:wsp>
                        <wps:cNvPr id="46" name="Freeform 10"/>
                        <wps:cNvSpPr>
                          <a:spLocks/>
                        </wps:cNvSpPr>
                        <wps:spPr bwMode="auto">
                          <a:xfrm>
                            <a:off x="191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
                        <wps:cNvSpPr>
                          <a:spLocks/>
                        </wps:cNvSpPr>
                        <wps:spPr bwMode="auto">
                          <a:xfrm>
                            <a:off x="191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
                        <wps:cNvSpPr>
                          <a:spLocks/>
                        </wps:cNvSpPr>
                        <wps:spPr bwMode="auto">
                          <a:xfrm>
                            <a:off x="191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
                        <wps:cNvSpPr>
                          <a:spLocks/>
                        </wps:cNvSpPr>
                        <wps:spPr bwMode="auto">
                          <a:xfrm>
                            <a:off x="224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
                        <wps:cNvSpPr>
                          <a:spLocks/>
                        </wps:cNvSpPr>
                        <wps:spPr bwMode="auto">
                          <a:xfrm>
                            <a:off x="256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a:off x="28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
                        <wps:cNvSpPr>
                          <a:spLocks/>
                        </wps:cNvSpPr>
                        <wps:spPr bwMode="auto">
                          <a:xfrm>
                            <a:off x="321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849E9" id="Grupa 35" o:spid="_x0000_s1026" style="position:absolute;margin-left:95.2pt;margin-top:12.85pt;width:66.25pt;height:21.45pt;z-index:-251656192;mso-position-horizontal-relative:page" coordorigin="1904,257" coordsize="1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" o:allowincell="f">
                <v:shape id="Freeform 10" o:spid="_x0000_s1027" style="position:absolute;left:191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" path="m,l1312,e" filled="f" strokeweight=".20444mm">
                  <v:path arrowok="t" o:connecttype="custom" o:connectlocs="0,0;1312,0" o:connectangles="0,0"/>
                </v:shape>
                <v:shape id="Freeform 11" o:spid="_x0000_s1028" style="position:absolute;left:191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" path="m,l,408e" filled="f" strokeweight=".20492mm">
                  <v:path arrowok="t" o:connecttype="custom" o:connectlocs="0,0;0,408" o:connectangles="0,0"/>
                </v:shape>
                <v:shape id="Freeform 12" o:spid="_x0000_s1029" style="position:absolute;left:191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" path="m,l1312,e" filled="f" strokeweight=".20444mm">
                  <v:path arrowok="t" o:connecttype="custom" o:connectlocs="0,0;1312,0" o:connectangles="0,0"/>
                </v:shape>
                <v:shape id="Freeform 13" o:spid="_x0000_s1030" style="position:absolute;left:224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" path="m,l,408e" filled="f" strokeweight=".20444mm">
                  <v:path arrowok="t" o:connecttype="custom" o:connectlocs="0,0;0,408" o:connectangles="0,0"/>
                </v:shape>
                <v:shape id="Freeform 14" o:spid="_x0000_s1031" style="position:absolute;left:256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" path="m,l,408e" filled="f" strokeweight=".20444mm">
                  <v:path arrowok="t" o:connecttype="custom" o:connectlocs="0,0;0,408" o:connectangles="0,0"/>
                </v:shape>
                <v:shape id="Freeform 15" o:spid="_x0000_s1032" style="position:absolute;left:28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" path="m,l,408e" filled="f" strokeweight=".20492mm">
                  <v:path arrowok="t" o:connecttype="custom" o:connectlocs="0,0;0,408" o:connectangles="0,0"/>
                </v:shape>
                <v:shape id="Freeform 16" o:spid="_x0000_s1033" style="position:absolute;left:321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2187575</wp:posOffset>
                </wp:positionH>
                <wp:positionV relativeFrom="paragraph">
                  <wp:posOffset>163195</wp:posOffset>
                </wp:positionV>
                <wp:extent cx="840740" cy="272415"/>
                <wp:effectExtent l="0" t="0" r="0" b="0"/>
                <wp:wrapNone/>
                <wp:docPr id="3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3445" y="257"/>
                          <a:chExt cx="1324" cy="429"/>
                        </a:xfrm>
                      </wpg:grpSpPr>
                      <wps:wsp>
                        <wps:cNvPr id="38" name="Freeform 18"/>
                        <wps:cNvSpPr>
                          <a:spLocks/>
                        </wps:cNvSpPr>
                        <wps:spPr bwMode="auto">
                          <a:xfrm>
                            <a:off x="3451"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9"/>
                        <wps:cNvSpPr>
                          <a:spLocks/>
                        </wps:cNvSpPr>
                        <wps:spPr bwMode="auto">
                          <a:xfrm>
                            <a:off x="345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0"/>
                        <wps:cNvSpPr>
                          <a:spLocks/>
                        </wps:cNvSpPr>
                        <wps:spPr bwMode="auto">
                          <a:xfrm>
                            <a:off x="3451"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1"/>
                        <wps:cNvSpPr>
                          <a:spLocks/>
                        </wps:cNvSpPr>
                        <wps:spPr bwMode="auto">
                          <a:xfrm>
                            <a:off x="378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2"/>
                        <wps:cNvSpPr>
                          <a:spLocks/>
                        </wps:cNvSpPr>
                        <wps:spPr bwMode="auto">
                          <a:xfrm>
                            <a:off x="410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3"/>
                        <wps:cNvSpPr>
                          <a:spLocks/>
                        </wps:cNvSpPr>
                        <wps:spPr bwMode="auto">
                          <a:xfrm>
                            <a:off x="443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4"/>
                        <wps:cNvSpPr>
                          <a:spLocks/>
                        </wps:cNvSpPr>
                        <wps:spPr bwMode="auto">
                          <a:xfrm>
                            <a:off x="475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0BCE5" id="Grupa 27" o:spid="_x0000_s1026" style="position:absolute;margin-left:172.25pt;margin-top:12.85pt;width:66.2pt;height:21.45pt;z-index:-251655168;mso-position-horizontal-relative:page" coordorigin="344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" o:allowincell="f">
                <v:shape id="Freeform 18" o:spid="_x0000_s1027" style="position:absolute;left:3451;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" path="m,l1312,e" filled="f" strokeweight=".20444mm">
                  <v:path arrowok="t" o:connecttype="custom" o:connectlocs="0,0;1312,0" o:connectangles="0,0"/>
                </v:shape>
                <v:shape id="Freeform 19" o:spid="_x0000_s1028" style="position:absolute;left:345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" path="m,l,408e" filled="f" strokeweight=".20492mm">
                  <v:path arrowok="t" o:connecttype="custom" o:connectlocs="0,0;0,408" o:connectangles="0,0"/>
                </v:shape>
                <v:shape id="Freeform 20" o:spid="_x0000_s1029" style="position:absolute;left:3451;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" path="m,l1312,e" filled="f" strokeweight=".20444mm">
                  <v:path arrowok="t" o:connecttype="custom" o:connectlocs="0,0;1312,0" o:connectangles="0,0"/>
                </v:shape>
                <v:shape id="Freeform 21" o:spid="_x0000_s1030" style="position:absolute;left:378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" path="m,l,408e" filled="f" strokeweight=".20444mm">
                  <v:path arrowok="t" o:connecttype="custom" o:connectlocs="0,0;0,408" o:connectangles="0,0"/>
                </v:shape>
                <v:shape id="Freeform 22" o:spid="_x0000_s1031" style="position:absolute;left:410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" path="m,l,408e" filled="f" strokeweight=".20444mm">
                  <v:path arrowok="t" o:connecttype="custom" o:connectlocs="0,0;0,408" o:connectangles="0,0"/>
                </v:shape>
                <v:shape id="Freeform 23" o:spid="_x0000_s1032" style="position:absolute;left:443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" path="m,l,408e" filled="f" strokeweight=".20444mm">
                  <v:path arrowok="t" o:connecttype="custom" o:connectlocs="0,0;0,408" o:connectangles="0,0"/>
                </v:shape>
                <v:shape id="Freeform 24" o:spid="_x0000_s1033" style="position:absolute;left:475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2336" behindDoc="1" locked="0" layoutInCell="0" allowOverlap="1">
                <wp:simplePos x="0" y="0"/>
                <wp:positionH relativeFrom="page">
                  <wp:posOffset>3164205</wp:posOffset>
                </wp:positionH>
                <wp:positionV relativeFrom="paragraph">
                  <wp:posOffset>163195</wp:posOffset>
                </wp:positionV>
                <wp:extent cx="842645" cy="272415"/>
                <wp:effectExtent l="0" t="0" r="0" b="0"/>
                <wp:wrapNone/>
                <wp:docPr id="2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2415"/>
                          <a:chOff x="4983" y="257"/>
                          <a:chExt cx="1327" cy="429"/>
                        </a:xfrm>
                      </wpg:grpSpPr>
                      <wps:wsp>
                        <wps:cNvPr id="30" name="Freeform 26"/>
                        <wps:cNvSpPr>
                          <a:spLocks/>
                        </wps:cNvSpPr>
                        <wps:spPr bwMode="auto">
                          <a:xfrm>
                            <a:off x="4989" y="263"/>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7"/>
                        <wps:cNvSpPr>
                          <a:spLocks/>
                        </wps:cNvSpPr>
                        <wps:spPr bwMode="auto">
                          <a:xfrm>
                            <a:off x="49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
                        <wps:cNvSpPr>
                          <a:spLocks/>
                        </wps:cNvSpPr>
                        <wps:spPr bwMode="auto">
                          <a:xfrm>
                            <a:off x="4989" y="680"/>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
                        <wps:cNvSpPr>
                          <a:spLocks/>
                        </wps:cNvSpPr>
                        <wps:spPr bwMode="auto">
                          <a:xfrm>
                            <a:off x="532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0"/>
                        <wps:cNvSpPr>
                          <a:spLocks/>
                        </wps:cNvSpPr>
                        <wps:spPr bwMode="auto">
                          <a:xfrm>
                            <a:off x="564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1"/>
                        <wps:cNvSpPr>
                          <a:spLocks/>
                        </wps:cNvSpPr>
                        <wps:spPr bwMode="auto">
                          <a:xfrm>
                            <a:off x="597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2"/>
                        <wps:cNvSpPr>
                          <a:spLocks/>
                        </wps:cNvSpPr>
                        <wps:spPr bwMode="auto">
                          <a:xfrm>
                            <a:off x="629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D77A3" id="Grupa 19" o:spid="_x0000_s1026" style="position:absolute;margin-left:249.15pt;margin-top:12.85pt;width:66.35pt;height:21.45pt;z-index:-251654144;mso-position-horizontal-relative:page" coordorigin="4983,257" coordsize="13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" o:allowincell="f">
                <v:shape id="Freeform 26" o:spid="_x0000_s1027" style="position:absolute;left:4989;top:263;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" path="m,l1315,e" filled="f" strokeweight=".20444mm">
                  <v:path arrowok="t" o:connecttype="custom" o:connectlocs="0,0;1315,0" o:connectangles="0,0"/>
                </v:shape>
                <v:shape id="Freeform 27" o:spid="_x0000_s1028" style="position:absolute;left:49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" path="m,l,408e" filled="f" strokeweight=".20444mm">
                  <v:path arrowok="t" o:connecttype="custom" o:connectlocs="0,0;0,408" o:connectangles="0,0"/>
                </v:shape>
                <v:shape id="Freeform 28" o:spid="_x0000_s1029" style="position:absolute;left:4989;top:680;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" path="m,l1315,e" filled="f" strokeweight=".20444mm">
                  <v:path arrowok="t" o:connecttype="custom" o:connectlocs="0,0;1315,0" o:connectangles="0,0"/>
                </v:shape>
                <v:shape id="Freeform 29" o:spid="_x0000_s1030" style="position:absolute;left:532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" path="m,l,408e" filled="f" strokeweight=".20492mm">
                  <v:path arrowok="t" o:connecttype="custom" o:connectlocs="0,0;0,408" o:connectangles="0,0"/>
                </v:shape>
                <v:shape id="Freeform 30" o:spid="_x0000_s1031" style="position:absolute;left:564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" path="m,l,408e" filled="f" strokeweight=".20444mm">
                  <v:path arrowok="t" o:connecttype="custom" o:connectlocs="0,0;0,408" o:connectangles="0,0"/>
                </v:shape>
                <v:shape id="Freeform 31" o:spid="_x0000_s1032" style="position:absolute;left:597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" path="m,l,408e" filled="f" strokeweight=".20444mm">
                  <v:path arrowok="t" o:connecttype="custom" o:connectlocs="0,0;0,408" o:connectangles="0,0"/>
                </v:shape>
                <v:shape id="Freeform 32" o:spid="_x0000_s1033" style="position:absolute;left:629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3360" behindDoc="1" locked="0" layoutInCell="0" allowOverlap="1">
                <wp:simplePos x="0" y="0"/>
                <wp:positionH relativeFrom="page">
                  <wp:posOffset>4142740</wp:posOffset>
                </wp:positionH>
                <wp:positionV relativeFrom="paragraph">
                  <wp:posOffset>163195</wp:posOffset>
                </wp:positionV>
                <wp:extent cx="840740" cy="272415"/>
                <wp:effectExtent l="0" t="0" r="0" b="0"/>
                <wp:wrapNone/>
                <wp:docPr id="2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6524" y="257"/>
                          <a:chExt cx="1324" cy="429"/>
                        </a:xfrm>
                      </wpg:grpSpPr>
                      <wps:wsp>
                        <wps:cNvPr id="22" name="Freeform 34"/>
                        <wps:cNvSpPr>
                          <a:spLocks/>
                        </wps:cNvSpPr>
                        <wps:spPr bwMode="auto">
                          <a:xfrm>
                            <a:off x="653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5"/>
                        <wps:cNvSpPr>
                          <a:spLocks/>
                        </wps:cNvSpPr>
                        <wps:spPr bwMode="auto">
                          <a:xfrm>
                            <a:off x="653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6"/>
                        <wps:cNvSpPr>
                          <a:spLocks/>
                        </wps:cNvSpPr>
                        <wps:spPr bwMode="auto">
                          <a:xfrm>
                            <a:off x="653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7"/>
                        <wps:cNvSpPr>
                          <a:spLocks/>
                        </wps:cNvSpPr>
                        <wps:spPr bwMode="auto">
                          <a:xfrm>
                            <a:off x="686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8"/>
                        <wps:cNvSpPr>
                          <a:spLocks/>
                        </wps:cNvSpPr>
                        <wps:spPr bwMode="auto">
                          <a:xfrm>
                            <a:off x="718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9"/>
                        <wps:cNvSpPr>
                          <a:spLocks/>
                        </wps:cNvSpPr>
                        <wps:spPr bwMode="auto">
                          <a:xfrm>
                            <a:off x="751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
                        <wps:cNvSpPr>
                          <a:spLocks/>
                        </wps:cNvSpPr>
                        <wps:spPr bwMode="auto">
                          <a:xfrm>
                            <a:off x="783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BACFC" id="Grupa 11" o:spid="_x0000_s1026" style="position:absolute;margin-left:326.2pt;margin-top:12.85pt;width:66.2pt;height:21.45pt;z-index:-251653120;mso-position-horizontal-relative:page" coordorigin="6524,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" o:allowincell="f">
                <v:shape id="Freeform 34" o:spid="_x0000_s1027" style="position:absolute;left:653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" path="m,l1312,e" filled="f" strokeweight=".20444mm">
                  <v:path arrowok="t" o:connecttype="custom" o:connectlocs="0,0;1312,0" o:connectangles="0,0"/>
                </v:shape>
                <v:shape id="Freeform 35" o:spid="_x0000_s1028" style="position:absolute;left:653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" path="m,l,408e" filled="f" strokeweight=".20444mm">
                  <v:path arrowok="t" o:connecttype="custom" o:connectlocs="0,0;0,408" o:connectangles="0,0"/>
                </v:shape>
                <v:shape id="Freeform 36" o:spid="_x0000_s1029" style="position:absolute;left:653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" path="m,l1312,e" filled="f" strokeweight=".20444mm">
                  <v:path arrowok="t" o:connecttype="custom" o:connectlocs="0,0;1312,0" o:connectangles="0,0"/>
                </v:shape>
                <v:shape id="Freeform 37" o:spid="_x0000_s1030" style="position:absolute;left:686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" path="m,l,408e" filled="f" strokeweight=".20492mm">
                  <v:path arrowok="t" o:connecttype="custom" o:connectlocs="0,0;0,408" o:connectangles="0,0"/>
                </v:shape>
                <v:shape id="Freeform 38" o:spid="_x0000_s1031" style="position:absolute;left:718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" path="m,l,408e" filled="f" strokeweight=".20444mm">
                  <v:path arrowok="t" o:connecttype="custom" o:connectlocs="0,0;0,408" o:connectangles="0,0"/>
                </v:shape>
                <v:shape id="Freeform 39" o:spid="_x0000_s1032" style="position:absolute;left:751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" path="m,l,408e" filled="f" strokeweight=".20444mm">
                  <v:path arrowok="t" o:connecttype="custom" o:connectlocs="0,0;0,408" o:connectangles="0,0"/>
                </v:shape>
                <v:shape id="Freeform 40" o:spid="_x0000_s1033" style="position:absolute;left:783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4384" behindDoc="1" locked="0" layoutInCell="0" allowOverlap="1">
                <wp:simplePos x="0" y="0"/>
                <wp:positionH relativeFrom="page">
                  <wp:posOffset>5121275</wp:posOffset>
                </wp:positionH>
                <wp:positionV relativeFrom="paragraph">
                  <wp:posOffset>163195</wp:posOffset>
                </wp:positionV>
                <wp:extent cx="840740" cy="272415"/>
                <wp:effectExtent l="0" t="0" r="0" b="0"/>
                <wp:wrapNone/>
                <wp:docPr id="1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4"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16BDE" id="Grupa 3" o:spid="_x0000_s1026" style="position:absolute;margin-left:403.25pt;margin-top:12.85pt;width:66.2pt;height:21.45pt;z-index:-251652096;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" path="m,l,408e" filled="f" strokeweight=".20444mm">
                  <v:path arrowok="t" o:connecttype="custom" o:connectlocs="0,0;0,408" o:connectangles="0,0"/>
                </v:shape>
                <w10:wrap anchorx="page"/>
              </v:group>
            </w:pict>
          </mc:Fallback>
        </mc:AlternateContent>
      </w:r>
      <w:r w:rsidR="005F03B7">
        <w:rPr>
          <w:color w:val="000000"/>
          <w:position w:val="-1"/>
          <w:sz w:val="22"/>
          <w:szCs w:val="22"/>
        </w:rPr>
        <w:t xml:space="preserve">8. </w:t>
      </w:r>
      <w:r w:rsidR="005F03B7">
        <w:rPr>
          <w:color w:val="000000"/>
          <w:spacing w:val="-1"/>
          <w:position w:val="-1"/>
          <w:sz w:val="22"/>
          <w:szCs w:val="22"/>
        </w:rPr>
        <w:t>N</w:t>
      </w:r>
      <w:r w:rsidR="005F03B7">
        <w:rPr>
          <w:color w:val="000000"/>
          <w:position w:val="-1"/>
          <w:sz w:val="22"/>
          <w:szCs w:val="22"/>
        </w:rPr>
        <w:t>u</w:t>
      </w:r>
      <w:r w:rsidR="005F03B7">
        <w:rPr>
          <w:color w:val="000000"/>
          <w:spacing w:val="-4"/>
          <w:position w:val="-1"/>
          <w:sz w:val="22"/>
          <w:szCs w:val="22"/>
        </w:rPr>
        <w:t>m</w:t>
      </w:r>
      <w:r w:rsidR="005F03B7">
        <w:rPr>
          <w:color w:val="000000"/>
          <w:position w:val="-1"/>
          <w:sz w:val="22"/>
          <w:szCs w:val="22"/>
        </w:rPr>
        <w:t>er</w:t>
      </w:r>
      <w:r w:rsidR="005F03B7">
        <w:rPr>
          <w:color w:val="000000"/>
          <w:spacing w:val="1"/>
          <w:position w:val="-1"/>
          <w:sz w:val="22"/>
          <w:szCs w:val="22"/>
        </w:rPr>
        <w:t xml:space="preserve"> r</w:t>
      </w:r>
      <w:r w:rsidR="005F03B7">
        <w:rPr>
          <w:color w:val="000000"/>
          <w:position w:val="-1"/>
          <w:sz w:val="22"/>
          <w:szCs w:val="22"/>
        </w:rPr>
        <w:t>achun</w:t>
      </w:r>
      <w:r w:rsidR="005F03B7">
        <w:rPr>
          <w:color w:val="000000"/>
          <w:spacing w:val="-2"/>
          <w:position w:val="-1"/>
          <w:sz w:val="22"/>
          <w:szCs w:val="22"/>
        </w:rPr>
        <w:t>k</w:t>
      </w:r>
      <w:r w:rsidR="005F03B7">
        <w:rPr>
          <w:color w:val="000000"/>
          <w:position w:val="-1"/>
          <w:sz w:val="22"/>
          <w:szCs w:val="22"/>
        </w:rPr>
        <w:t>u ban</w:t>
      </w:r>
      <w:r w:rsidR="005F03B7">
        <w:rPr>
          <w:color w:val="000000"/>
          <w:spacing w:val="-2"/>
          <w:position w:val="-1"/>
          <w:sz w:val="22"/>
          <w:szCs w:val="22"/>
        </w:rPr>
        <w:t>k</w:t>
      </w:r>
      <w:r w:rsidR="005F03B7">
        <w:rPr>
          <w:color w:val="000000"/>
          <w:position w:val="-1"/>
          <w:sz w:val="22"/>
          <w:szCs w:val="22"/>
        </w:rPr>
        <w:t>o</w:t>
      </w:r>
      <w:r w:rsidR="005F03B7">
        <w:rPr>
          <w:color w:val="000000"/>
          <w:spacing w:val="-1"/>
          <w:position w:val="-1"/>
          <w:sz w:val="22"/>
          <w:szCs w:val="22"/>
        </w:rPr>
        <w:t>w</w:t>
      </w:r>
      <w:r w:rsidR="005F03B7">
        <w:rPr>
          <w:color w:val="000000"/>
          <w:position w:val="-1"/>
          <w:sz w:val="22"/>
          <w:szCs w:val="22"/>
        </w:rPr>
        <w:t>e</w:t>
      </w:r>
      <w:r w:rsidR="005F03B7">
        <w:rPr>
          <w:color w:val="000000"/>
          <w:spacing w:val="-2"/>
          <w:position w:val="-1"/>
          <w:sz w:val="22"/>
          <w:szCs w:val="22"/>
        </w:rPr>
        <w:t>g</w:t>
      </w:r>
      <w:r w:rsidR="005F03B7">
        <w:rPr>
          <w:color w:val="000000"/>
          <w:position w:val="-1"/>
          <w:sz w:val="22"/>
          <w:szCs w:val="22"/>
        </w:rPr>
        <w:t>o:</w:t>
      </w:r>
    </w:p>
    <w:p w:rsidR="005F03B7" w:rsidRDefault="0018471B" w:rsidP="008F1831">
      <w:pPr>
        <w:widowControl w:val="0"/>
        <w:autoSpaceDE w:val="0"/>
        <w:autoSpaceDN w:val="0"/>
        <w:adjustRightInd w:val="0"/>
        <w:spacing w:line="249" w:lineRule="exact"/>
        <w:ind w:left="115" w:right="-20"/>
        <w:rPr>
          <w:color w:val="000000"/>
          <w:sz w:val="22"/>
          <w:szCs w:val="22"/>
        </w:rPr>
      </w:pPr>
      <w:r>
        <w:rPr>
          <w:noProof/>
        </w:rPr>
        <mc:AlternateContent>
          <mc:Choice Requires="wpg">
            <w:drawing>
              <wp:anchor distT="0" distB="0" distL="114300" distR="114300" simplePos="0" relativeHeight="251665408" behindDoc="1" locked="0" layoutInCell="0" allowOverlap="1">
                <wp:simplePos x="0" y="0"/>
                <wp:positionH relativeFrom="page">
                  <wp:posOffset>6044565</wp:posOffset>
                </wp:positionH>
                <wp:positionV relativeFrom="paragraph">
                  <wp:posOffset>5080</wp:posOffset>
                </wp:positionV>
                <wp:extent cx="840740" cy="272415"/>
                <wp:effectExtent l="0" t="0" r="0" b="0"/>
                <wp:wrapNone/>
                <wp:docPr id="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6"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AACF5" id="Group 49" o:spid="_x0000_s1026" style="position:absolute;margin-left:475.95pt;margin-top:.4pt;width:66.2pt;height:21.45pt;z-index:-251651072;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" path="m,l,408e" filled="f" strokeweight=".20444mm">
                  <v:path arrowok="t" o:connecttype="custom" o:connectlocs="0,0;0,408" o:connectangles="0,0"/>
                </v:shape>
                <w10:wrap anchorx="page"/>
              </v:group>
            </w:pict>
          </mc:Fallback>
        </mc:AlternateContent>
      </w:r>
    </w:p>
    <w:p w:rsidR="005F03B7" w:rsidRDefault="005F03B7" w:rsidP="008F1831">
      <w:pPr>
        <w:widowControl w:val="0"/>
        <w:autoSpaceDE w:val="0"/>
        <w:autoSpaceDN w:val="0"/>
        <w:adjustRightInd w:val="0"/>
        <w:spacing w:line="200" w:lineRule="exact"/>
        <w:rPr>
          <w:color w:val="000000"/>
          <w:sz w:val="22"/>
          <w:szCs w:val="22"/>
        </w:rPr>
      </w:pPr>
    </w:p>
    <w:p w:rsidR="005F03B7" w:rsidRDefault="005F03B7" w:rsidP="00075E50">
      <w:pPr>
        <w:widowControl w:val="0"/>
        <w:autoSpaceDE w:val="0"/>
        <w:autoSpaceDN w:val="0"/>
        <w:adjustRightInd w:val="0"/>
        <w:ind w:left="115" w:right="-20"/>
        <w:rPr>
          <w:b/>
          <w:bCs/>
          <w:color w:val="000000"/>
          <w:spacing w:val="1"/>
          <w:sz w:val="22"/>
          <w:szCs w:val="22"/>
        </w:rPr>
      </w:pPr>
    </w:p>
    <w:p w:rsidR="005F03B7" w:rsidRPr="00A6734E" w:rsidRDefault="005F03B7" w:rsidP="00262262">
      <w:pPr>
        <w:widowControl w:val="0"/>
        <w:autoSpaceDE w:val="0"/>
        <w:autoSpaceDN w:val="0"/>
        <w:adjustRightInd w:val="0"/>
        <w:ind w:right="-20"/>
        <w:rPr>
          <w:color w:val="000000"/>
          <w:sz w:val="22"/>
          <w:szCs w:val="22"/>
        </w:rPr>
      </w:pPr>
      <w:r w:rsidRPr="00A6734E">
        <w:rPr>
          <w:b/>
          <w:bCs/>
          <w:color w:val="000000"/>
          <w:spacing w:val="1"/>
          <w:sz w:val="22"/>
          <w:szCs w:val="22"/>
        </w:rPr>
        <w:t>I</w:t>
      </w:r>
      <w:r w:rsidRPr="00A6734E">
        <w:rPr>
          <w:b/>
          <w:bCs/>
          <w:color w:val="000000"/>
          <w:sz w:val="22"/>
          <w:szCs w:val="22"/>
        </w:rPr>
        <w:t>II</w:t>
      </w:r>
      <w:r w:rsidRPr="00A6734E">
        <w:rPr>
          <w:b/>
          <w:bCs/>
          <w:color w:val="000000"/>
          <w:spacing w:val="1"/>
          <w:sz w:val="22"/>
          <w:szCs w:val="22"/>
        </w:rPr>
        <w:t xml:space="preserve"> </w:t>
      </w:r>
      <w:r w:rsidRPr="00A6734E">
        <w:rPr>
          <w:b/>
          <w:bCs/>
          <w:color w:val="000000"/>
          <w:spacing w:val="-1"/>
          <w:sz w:val="22"/>
          <w:szCs w:val="22"/>
        </w:rPr>
        <w:t>OŚWIADCZENIA WNISOKODAWCY</w:t>
      </w:r>
      <w:r w:rsidRPr="00A6734E">
        <w:rPr>
          <w:b/>
          <w:bCs/>
          <w:color w:val="000000"/>
          <w:sz w:val="22"/>
          <w:szCs w:val="22"/>
        </w:rPr>
        <w:t>:</w:t>
      </w:r>
    </w:p>
    <w:p w:rsidR="005F03B7" w:rsidRPr="00377150" w:rsidRDefault="005F03B7" w:rsidP="004D223B">
      <w:pPr>
        <w:numPr>
          <w:ilvl w:val="0"/>
          <w:numId w:val="16"/>
        </w:numPr>
        <w:tabs>
          <w:tab w:val="clear" w:pos="720"/>
        </w:tabs>
        <w:autoSpaceDE w:val="0"/>
        <w:autoSpaceDN w:val="0"/>
        <w:adjustRightInd w:val="0"/>
        <w:ind w:left="180" w:hanging="180"/>
        <w:jc w:val="both"/>
        <w:rPr>
          <w:b/>
          <w:bCs/>
          <w:sz w:val="22"/>
          <w:szCs w:val="22"/>
        </w:rPr>
      </w:pPr>
      <w:r w:rsidRPr="00A6734E">
        <w:rPr>
          <w:sz w:val="22"/>
          <w:szCs w:val="22"/>
        </w:rPr>
        <w:t>Oświadczam, że nie zalegam w dniu składania wniosku z zapłatą wynagrodzeń pracownikom, należnych składek na ubezpieczenia społeczne, ubezpieczenie zdrowotne, Fundusz Pracy, Fundusz Gwarantowanych Świadczeń Pracowniczych oraz innych danin publicznych.</w:t>
      </w:r>
    </w:p>
    <w:p w:rsidR="00377150" w:rsidRPr="00172C52" w:rsidRDefault="00377150" w:rsidP="004D223B">
      <w:pPr>
        <w:numPr>
          <w:ilvl w:val="0"/>
          <w:numId w:val="16"/>
        </w:numPr>
        <w:tabs>
          <w:tab w:val="clear" w:pos="720"/>
        </w:tabs>
        <w:autoSpaceDE w:val="0"/>
        <w:autoSpaceDN w:val="0"/>
        <w:adjustRightInd w:val="0"/>
        <w:ind w:left="180" w:hanging="180"/>
        <w:jc w:val="both"/>
        <w:rPr>
          <w:b/>
          <w:bCs/>
          <w:sz w:val="22"/>
          <w:szCs w:val="22"/>
        </w:rPr>
      </w:pPr>
      <w:r>
        <w:rPr>
          <w:sz w:val="22"/>
          <w:szCs w:val="22"/>
        </w:rPr>
        <w:t xml:space="preserve"> Oświadczam, iż nie byłam/byłem karana/y karą zakazu dostępu do środków, o których</w:t>
      </w:r>
      <w:r w:rsidR="00465ECB">
        <w:rPr>
          <w:sz w:val="22"/>
          <w:szCs w:val="22"/>
        </w:rPr>
        <w:t xml:space="preserve"> mowa w art.5</w:t>
      </w:r>
      <w:r w:rsidR="00B04CDE">
        <w:rPr>
          <w:sz w:val="22"/>
          <w:szCs w:val="22"/>
        </w:rPr>
        <w:t xml:space="preserve"> </w:t>
      </w:r>
      <w:r w:rsidR="00465ECB">
        <w:rPr>
          <w:sz w:val="22"/>
          <w:szCs w:val="22"/>
        </w:rPr>
        <w:t>ust.3</w:t>
      </w:r>
      <w:r w:rsidR="00B04CDE">
        <w:rPr>
          <w:sz w:val="22"/>
          <w:szCs w:val="22"/>
        </w:rPr>
        <w:t xml:space="preserve">  </w:t>
      </w:r>
      <w:r w:rsidR="00465ECB">
        <w:rPr>
          <w:sz w:val="22"/>
          <w:szCs w:val="22"/>
        </w:rPr>
        <w:t>pkt</w:t>
      </w:r>
      <w:r w:rsidR="0085744F">
        <w:rPr>
          <w:sz w:val="22"/>
          <w:szCs w:val="22"/>
        </w:rPr>
        <w:t xml:space="preserve"> 1 i 4 ustawy z dnia 27 sierpnia 2009r. o finansach publicznych (tj. Dz.</w:t>
      </w:r>
      <w:r w:rsidR="000531E8">
        <w:rPr>
          <w:sz w:val="22"/>
          <w:szCs w:val="22"/>
        </w:rPr>
        <w:t>U. z 20</w:t>
      </w:r>
      <w:r w:rsidR="00B04CDE">
        <w:rPr>
          <w:sz w:val="22"/>
          <w:szCs w:val="22"/>
        </w:rPr>
        <w:t>2</w:t>
      </w:r>
      <w:r w:rsidR="00262262">
        <w:rPr>
          <w:sz w:val="22"/>
          <w:szCs w:val="22"/>
        </w:rPr>
        <w:t>2</w:t>
      </w:r>
      <w:r w:rsidR="000531E8">
        <w:rPr>
          <w:sz w:val="22"/>
          <w:szCs w:val="22"/>
        </w:rPr>
        <w:t xml:space="preserve">r. poz. </w:t>
      </w:r>
      <w:r w:rsidR="00262262">
        <w:rPr>
          <w:sz w:val="22"/>
          <w:szCs w:val="22"/>
        </w:rPr>
        <w:t>1634</w:t>
      </w:r>
      <w:r w:rsidR="000531E8">
        <w:rPr>
          <w:sz w:val="22"/>
          <w:szCs w:val="22"/>
        </w:rPr>
        <w:t>)</w:t>
      </w:r>
    </w:p>
    <w:p w:rsidR="005F03B7" w:rsidRDefault="001627FB" w:rsidP="006C5076">
      <w:pPr>
        <w:pStyle w:val="Tekstpodstawowy"/>
        <w:jc w:val="both"/>
        <w:rPr>
          <w:sz w:val="22"/>
          <w:szCs w:val="22"/>
        </w:rPr>
      </w:pPr>
      <w:r>
        <w:rPr>
          <w:sz w:val="22"/>
          <w:szCs w:val="22"/>
        </w:rPr>
        <w:t>3</w:t>
      </w:r>
      <w:r w:rsidR="005F03B7">
        <w:rPr>
          <w:sz w:val="22"/>
          <w:szCs w:val="22"/>
        </w:rPr>
        <w:t>. </w:t>
      </w:r>
      <w:r w:rsidR="005F03B7" w:rsidRPr="00A6734E">
        <w:rPr>
          <w:sz w:val="22"/>
          <w:szCs w:val="22"/>
        </w:rPr>
        <w:t>Potwierdzam, że dane zawarte we wniosku oraz treść oświadczeń są zgodne z prawdą.</w:t>
      </w:r>
    </w:p>
    <w:p w:rsidR="005F03B7" w:rsidRDefault="005F03B7" w:rsidP="006C5076">
      <w:pPr>
        <w:pStyle w:val="Tekstpodstawowy"/>
        <w:jc w:val="both"/>
        <w:rPr>
          <w:sz w:val="22"/>
          <w:szCs w:val="22"/>
        </w:rPr>
      </w:pPr>
    </w:p>
    <w:p w:rsidR="000531E8" w:rsidRDefault="000531E8" w:rsidP="00DA634A">
      <w:pPr>
        <w:jc w:val="both"/>
        <w:rPr>
          <w:b/>
          <w:bCs/>
          <w:sz w:val="22"/>
          <w:szCs w:val="22"/>
        </w:rPr>
      </w:pPr>
    </w:p>
    <w:p w:rsidR="007F5BAC" w:rsidRDefault="007F5BAC" w:rsidP="00DA634A">
      <w:pPr>
        <w:jc w:val="both"/>
        <w:rPr>
          <w:b/>
          <w:bCs/>
          <w:sz w:val="22"/>
          <w:szCs w:val="22"/>
        </w:rPr>
      </w:pPr>
    </w:p>
    <w:p w:rsidR="005F03B7" w:rsidRDefault="005F03B7" w:rsidP="008F1831">
      <w:pPr>
        <w:tabs>
          <w:tab w:val="left" w:pos="851"/>
        </w:tabs>
        <w:rPr>
          <w:sz w:val="22"/>
          <w:szCs w:val="22"/>
        </w:rPr>
      </w:pPr>
      <w:r>
        <w:rPr>
          <w:sz w:val="20"/>
          <w:szCs w:val="20"/>
        </w:rPr>
        <w:t xml:space="preserve">Data </w:t>
      </w:r>
      <w:r>
        <w:rPr>
          <w:sz w:val="22"/>
          <w:szCs w:val="22"/>
        </w:rPr>
        <w:t>: ..............................................                                           …………………………………………</w:t>
      </w:r>
    </w:p>
    <w:p w:rsidR="005F03B7" w:rsidRPr="006F04F6" w:rsidRDefault="005F03B7" w:rsidP="006F04F6">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5F03B7" w:rsidRPr="00A6734E" w:rsidRDefault="005F03B7" w:rsidP="008F1831">
      <w:pPr>
        <w:rPr>
          <w:sz w:val="20"/>
          <w:szCs w:val="20"/>
        </w:rPr>
      </w:pPr>
      <w:r w:rsidRPr="00A6734E">
        <w:rPr>
          <w:b/>
          <w:bCs/>
          <w:sz w:val="20"/>
          <w:szCs w:val="20"/>
          <w:u w:val="single"/>
        </w:rPr>
        <w:t>Do  wniosku należy dołączyć :</w:t>
      </w:r>
      <w:r w:rsidRPr="00A6734E">
        <w:rPr>
          <w:sz w:val="20"/>
          <w:szCs w:val="20"/>
        </w:rPr>
        <w:t xml:space="preserve"> </w:t>
      </w:r>
    </w:p>
    <w:p w:rsidR="005F03B7" w:rsidRPr="00A6734E" w:rsidRDefault="005F03B7" w:rsidP="008F1831">
      <w:pPr>
        <w:rPr>
          <w:sz w:val="20"/>
          <w:szCs w:val="20"/>
        </w:rPr>
      </w:pPr>
    </w:p>
    <w:p w:rsidR="005F03B7" w:rsidRPr="00A6734E" w:rsidRDefault="005F03B7" w:rsidP="00A6734E">
      <w:pPr>
        <w:pStyle w:val="Akapitzlist"/>
        <w:numPr>
          <w:ilvl w:val="0"/>
          <w:numId w:val="3"/>
        </w:numPr>
        <w:rPr>
          <w:sz w:val="20"/>
          <w:szCs w:val="20"/>
        </w:rPr>
      </w:pPr>
      <w:r w:rsidRPr="00A6734E">
        <w:rPr>
          <w:sz w:val="20"/>
          <w:szCs w:val="20"/>
        </w:rPr>
        <w:t>oświadczenie o niepodleganiu przepisom ustawy z dnia 30 kwietnia 2004r. (Dz. U. z 20</w:t>
      </w:r>
      <w:r w:rsidR="00B04CDE">
        <w:rPr>
          <w:sz w:val="20"/>
          <w:szCs w:val="20"/>
        </w:rPr>
        <w:t>21</w:t>
      </w:r>
      <w:r w:rsidRPr="00A6734E">
        <w:rPr>
          <w:sz w:val="20"/>
          <w:szCs w:val="20"/>
        </w:rPr>
        <w:t xml:space="preserve">r. </w:t>
      </w:r>
      <w:r w:rsidR="00E966BC">
        <w:rPr>
          <w:sz w:val="20"/>
          <w:szCs w:val="20"/>
        </w:rPr>
        <w:t xml:space="preserve"> </w:t>
      </w:r>
      <w:r w:rsidRPr="00A6734E">
        <w:rPr>
          <w:sz w:val="20"/>
          <w:szCs w:val="20"/>
        </w:rPr>
        <w:t xml:space="preserve">poz. </w:t>
      </w:r>
      <w:r w:rsidR="00B04CDE">
        <w:rPr>
          <w:sz w:val="20"/>
          <w:szCs w:val="20"/>
        </w:rPr>
        <w:t>743) o </w:t>
      </w:r>
      <w:r w:rsidRPr="00A6734E">
        <w:rPr>
          <w:sz w:val="20"/>
          <w:szCs w:val="20"/>
        </w:rPr>
        <w:t xml:space="preserve">postępowaniu w sprawach dot.  pomocy publicznej </w:t>
      </w:r>
      <w:r w:rsidRPr="00A6734E">
        <w:rPr>
          <w:b/>
          <w:bCs/>
          <w:sz w:val="20"/>
          <w:szCs w:val="20"/>
        </w:rPr>
        <w:t>(załącznik nr 1)</w:t>
      </w:r>
      <w:r w:rsidRPr="00A6734E">
        <w:rPr>
          <w:sz w:val="20"/>
          <w:szCs w:val="20"/>
        </w:rPr>
        <w:t xml:space="preserve">,   </w:t>
      </w:r>
      <w:r w:rsidRPr="00A6734E">
        <w:rPr>
          <w:b/>
          <w:bCs/>
          <w:sz w:val="20"/>
          <w:szCs w:val="20"/>
        </w:rPr>
        <w:t>albo :</w:t>
      </w:r>
      <w:r w:rsidRPr="00A6734E">
        <w:rPr>
          <w:sz w:val="20"/>
          <w:szCs w:val="20"/>
        </w:rPr>
        <w:t xml:space="preserve"> </w:t>
      </w:r>
    </w:p>
    <w:p w:rsidR="005F03B7" w:rsidRPr="0083085A" w:rsidRDefault="005F03B7" w:rsidP="0083085A">
      <w:pPr>
        <w:pStyle w:val="Akapitzlist"/>
        <w:numPr>
          <w:ilvl w:val="0"/>
          <w:numId w:val="3"/>
        </w:numPr>
        <w:rPr>
          <w:sz w:val="20"/>
          <w:szCs w:val="20"/>
        </w:rPr>
      </w:pPr>
      <w:r w:rsidRPr="00A6734E">
        <w:rPr>
          <w:sz w:val="20"/>
          <w:szCs w:val="20"/>
        </w:rPr>
        <w:t xml:space="preserve">w przypadku gdy Wnioskodawca jest beneficjentem pomocy publicznej – informacje, zaświadczenia lub oświadczenia w zakresie o którym mowa w art. 37 ust. 1 i 2 tej ustawy </w:t>
      </w:r>
      <w:r w:rsidRPr="00A6734E">
        <w:rPr>
          <w:b/>
          <w:bCs/>
          <w:sz w:val="20"/>
          <w:szCs w:val="20"/>
        </w:rPr>
        <w:t>(załącznik nr 2 i 3)</w:t>
      </w:r>
      <w:r w:rsidRPr="00A6734E">
        <w:rPr>
          <w:sz w:val="20"/>
          <w:szCs w:val="20"/>
        </w:rPr>
        <w:t xml:space="preserve"> </w:t>
      </w:r>
    </w:p>
    <w:p w:rsidR="005F03B7" w:rsidRDefault="005F03B7" w:rsidP="0073235D">
      <w:pPr>
        <w:widowControl w:val="0"/>
        <w:autoSpaceDE w:val="0"/>
        <w:autoSpaceDN w:val="0"/>
        <w:adjustRightInd w:val="0"/>
        <w:ind w:right="-20"/>
        <w:rPr>
          <w:color w:val="000000"/>
          <w:sz w:val="20"/>
          <w:szCs w:val="20"/>
        </w:rPr>
      </w:pPr>
      <w:r>
        <w:rPr>
          <w:color w:val="000000"/>
          <w:sz w:val="20"/>
          <w:szCs w:val="20"/>
        </w:rPr>
        <w:t>U</w:t>
      </w:r>
      <w:r>
        <w:rPr>
          <w:color w:val="000000"/>
          <w:spacing w:val="2"/>
          <w:sz w:val="20"/>
          <w:szCs w:val="20"/>
        </w:rPr>
        <w:t>W</w:t>
      </w:r>
      <w:r>
        <w:rPr>
          <w:color w:val="000000"/>
          <w:spacing w:val="-2"/>
          <w:sz w:val="20"/>
          <w:szCs w:val="20"/>
        </w:rPr>
        <w:t>A</w:t>
      </w:r>
      <w:r>
        <w:rPr>
          <w:color w:val="000000"/>
          <w:sz w:val="20"/>
          <w:szCs w:val="20"/>
        </w:rPr>
        <w:t>G</w:t>
      </w:r>
      <w:r>
        <w:rPr>
          <w:color w:val="000000"/>
          <w:spacing w:val="-2"/>
          <w:sz w:val="20"/>
          <w:szCs w:val="20"/>
        </w:rPr>
        <w:t>A</w:t>
      </w:r>
      <w:r>
        <w:rPr>
          <w:color w:val="000000"/>
          <w:sz w:val="20"/>
          <w:szCs w:val="20"/>
        </w:rPr>
        <w:t>:</w:t>
      </w:r>
    </w:p>
    <w:p w:rsidR="005F03B7" w:rsidRPr="00262262" w:rsidRDefault="005F03B7" w:rsidP="00262262">
      <w:pPr>
        <w:pStyle w:val="Akapitzlist"/>
        <w:widowControl w:val="0"/>
        <w:numPr>
          <w:ilvl w:val="0"/>
          <w:numId w:val="15"/>
        </w:numPr>
        <w:tabs>
          <w:tab w:val="clear" w:pos="720"/>
          <w:tab w:val="num" w:pos="360"/>
        </w:tabs>
        <w:autoSpaceDE w:val="0"/>
        <w:autoSpaceDN w:val="0"/>
        <w:adjustRightInd w:val="0"/>
        <w:ind w:left="360" w:right="-20"/>
        <w:rPr>
          <w:color w:val="000000"/>
          <w:sz w:val="18"/>
          <w:szCs w:val="18"/>
        </w:rPr>
      </w:pPr>
      <w:r w:rsidRPr="0083085A">
        <w:rPr>
          <w:color w:val="000000"/>
          <w:spacing w:val="1"/>
          <w:sz w:val="18"/>
          <w:szCs w:val="18"/>
        </w:rPr>
        <w:t>Ks</w:t>
      </w:r>
      <w:r w:rsidRPr="0083085A">
        <w:rPr>
          <w:color w:val="000000"/>
          <w:sz w:val="18"/>
          <w:szCs w:val="18"/>
        </w:rPr>
        <w:t>erokop</w:t>
      </w:r>
      <w:r w:rsidRPr="0083085A">
        <w:rPr>
          <w:color w:val="000000"/>
          <w:spacing w:val="1"/>
          <w:sz w:val="18"/>
          <w:szCs w:val="18"/>
        </w:rPr>
        <w:t>i</w:t>
      </w:r>
      <w:r w:rsidRPr="0083085A">
        <w:rPr>
          <w:color w:val="000000"/>
          <w:sz w:val="18"/>
          <w:szCs w:val="18"/>
        </w:rPr>
        <w:t>e</w:t>
      </w:r>
      <w:r w:rsidRPr="0083085A">
        <w:rPr>
          <w:color w:val="000000"/>
          <w:spacing w:val="1"/>
          <w:sz w:val="18"/>
          <w:szCs w:val="18"/>
        </w:rPr>
        <w:t xml:space="preserve"> </w:t>
      </w:r>
      <w:r w:rsidRPr="0083085A">
        <w:rPr>
          <w:color w:val="000000"/>
          <w:sz w:val="18"/>
          <w:szCs w:val="18"/>
        </w:rPr>
        <w:t>pr</w:t>
      </w:r>
      <w:r w:rsidRPr="0083085A">
        <w:rPr>
          <w:color w:val="000000"/>
          <w:spacing w:val="-2"/>
          <w:sz w:val="18"/>
          <w:szCs w:val="18"/>
        </w:rPr>
        <w:t>z</w:t>
      </w:r>
      <w:r w:rsidRPr="0083085A">
        <w:rPr>
          <w:color w:val="000000"/>
          <w:sz w:val="18"/>
          <w:szCs w:val="18"/>
        </w:rPr>
        <w:t>edk</w:t>
      </w:r>
      <w:r w:rsidRPr="0083085A">
        <w:rPr>
          <w:color w:val="000000"/>
          <w:spacing w:val="1"/>
          <w:sz w:val="18"/>
          <w:szCs w:val="18"/>
        </w:rPr>
        <w:t>ł</w:t>
      </w:r>
      <w:r w:rsidRPr="0083085A">
        <w:rPr>
          <w:color w:val="000000"/>
          <w:sz w:val="18"/>
          <w:szCs w:val="18"/>
        </w:rPr>
        <w:t>adanych doku</w:t>
      </w:r>
      <w:r w:rsidRPr="0083085A">
        <w:rPr>
          <w:color w:val="000000"/>
          <w:spacing w:val="1"/>
          <w:sz w:val="18"/>
          <w:szCs w:val="18"/>
        </w:rPr>
        <w:t>m</w:t>
      </w:r>
      <w:r w:rsidRPr="0083085A">
        <w:rPr>
          <w:color w:val="000000"/>
          <w:sz w:val="18"/>
          <w:szCs w:val="18"/>
        </w:rPr>
        <w:t>en</w:t>
      </w:r>
      <w:r w:rsidRPr="0083085A">
        <w:rPr>
          <w:color w:val="000000"/>
          <w:spacing w:val="1"/>
          <w:sz w:val="18"/>
          <w:szCs w:val="18"/>
        </w:rPr>
        <w:t>t</w:t>
      </w:r>
      <w:r w:rsidRPr="0083085A">
        <w:rPr>
          <w:color w:val="000000"/>
          <w:sz w:val="18"/>
          <w:szCs w:val="18"/>
        </w:rPr>
        <w:t>ów</w:t>
      </w:r>
      <w:r w:rsidRPr="0083085A">
        <w:rPr>
          <w:color w:val="000000"/>
          <w:spacing w:val="4"/>
          <w:sz w:val="18"/>
          <w:szCs w:val="18"/>
        </w:rPr>
        <w:t xml:space="preserve"> </w:t>
      </w:r>
      <w:r w:rsidRPr="0083085A">
        <w:rPr>
          <w:color w:val="000000"/>
          <w:sz w:val="18"/>
          <w:szCs w:val="18"/>
        </w:rPr>
        <w:t>po</w:t>
      </w:r>
      <w:r w:rsidRPr="0083085A">
        <w:rPr>
          <w:color w:val="000000"/>
          <w:spacing w:val="4"/>
          <w:sz w:val="18"/>
          <w:szCs w:val="18"/>
        </w:rPr>
        <w:t>w</w:t>
      </w:r>
      <w:r w:rsidRPr="0083085A">
        <w:rPr>
          <w:color w:val="000000"/>
          <w:spacing w:val="1"/>
          <w:sz w:val="18"/>
          <w:szCs w:val="18"/>
        </w:rPr>
        <w:t>i</w:t>
      </w:r>
      <w:r w:rsidRPr="0083085A">
        <w:rPr>
          <w:color w:val="000000"/>
          <w:sz w:val="18"/>
          <w:szCs w:val="18"/>
        </w:rPr>
        <w:t>nny być</w:t>
      </w:r>
      <w:r w:rsidRPr="0083085A">
        <w:rPr>
          <w:color w:val="000000"/>
          <w:spacing w:val="1"/>
          <w:sz w:val="18"/>
          <w:szCs w:val="18"/>
        </w:rPr>
        <w:t xml:space="preserve"> </w:t>
      </w:r>
      <w:r w:rsidRPr="0083085A">
        <w:rPr>
          <w:color w:val="000000"/>
          <w:sz w:val="18"/>
          <w:szCs w:val="18"/>
        </w:rPr>
        <w:t>po</w:t>
      </w:r>
      <w:r w:rsidRPr="0083085A">
        <w:rPr>
          <w:color w:val="000000"/>
          <w:spacing w:val="1"/>
          <w:sz w:val="18"/>
          <w:szCs w:val="18"/>
        </w:rPr>
        <w:t>t</w:t>
      </w:r>
      <w:r w:rsidRPr="0083085A">
        <w:rPr>
          <w:color w:val="000000"/>
          <w:spacing w:val="4"/>
          <w:sz w:val="18"/>
          <w:szCs w:val="18"/>
        </w:rPr>
        <w:t>w</w:t>
      </w:r>
      <w:r w:rsidRPr="0083085A">
        <w:rPr>
          <w:color w:val="000000"/>
          <w:spacing w:val="1"/>
          <w:sz w:val="18"/>
          <w:szCs w:val="18"/>
        </w:rPr>
        <w:t>i</w:t>
      </w:r>
      <w:r w:rsidRPr="0083085A">
        <w:rPr>
          <w:color w:val="000000"/>
          <w:sz w:val="18"/>
          <w:szCs w:val="18"/>
        </w:rPr>
        <w:t>erd</w:t>
      </w:r>
      <w:r w:rsidRPr="0083085A">
        <w:rPr>
          <w:color w:val="000000"/>
          <w:spacing w:val="-2"/>
          <w:sz w:val="18"/>
          <w:szCs w:val="18"/>
        </w:rPr>
        <w:t>z</w:t>
      </w:r>
      <w:r w:rsidRPr="0083085A">
        <w:rPr>
          <w:color w:val="000000"/>
          <w:sz w:val="18"/>
          <w:szCs w:val="18"/>
        </w:rPr>
        <w:t>one</w:t>
      </w:r>
      <w:r w:rsidRPr="0083085A">
        <w:rPr>
          <w:color w:val="000000"/>
          <w:spacing w:val="1"/>
          <w:sz w:val="18"/>
          <w:szCs w:val="18"/>
        </w:rPr>
        <w:t xml:space="preserve"> </w:t>
      </w:r>
      <w:r w:rsidRPr="0083085A">
        <w:rPr>
          <w:color w:val="000000"/>
          <w:spacing w:val="-2"/>
          <w:sz w:val="18"/>
          <w:szCs w:val="18"/>
        </w:rPr>
        <w:t>z</w:t>
      </w:r>
      <w:r w:rsidRPr="0083085A">
        <w:rPr>
          <w:color w:val="000000"/>
          <w:sz w:val="18"/>
          <w:szCs w:val="18"/>
        </w:rPr>
        <w:t xml:space="preserve">a </w:t>
      </w:r>
      <w:r w:rsidRPr="0083085A">
        <w:rPr>
          <w:color w:val="000000"/>
          <w:spacing w:val="-2"/>
          <w:sz w:val="18"/>
          <w:szCs w:val="18"/>
        </w:rPr>
        <w:t>z</w:t>
      </w:r>
      <w:r w:rsidRPr="0083085A">
        <w:rPr>
          <w:color w:val="000000"/>
          <w:sz w:val="18"/>
          <w:szCs w:val="18"/>
        </w:rPr>
        <w:t>godność</w:t>
      </w:r>
      <w:r w:rsidRPr="0083085A">
        <w:rPr>
          <w:color w:val="000000"/>
          <w:spacing w:val="1"/>
          <w:sz w:val="18"/>
          <w:szCs w:val="18"/>
        </w:rPr>
        <w:t xml:space="preserve"> z  </w:t>
      </w:r>
      <w:r w:rsidRPr="0083085A">
        <w:rPr>
          <w:color w:val="000000"/>
          <w:sz w:val="18"/>
          <w:szCs w:val="18"/>
        </w:rPr>
        <w:t>oryg</w:t>
      </w:r>
      <w:r w:rsidRPr="0083085A">
        <w:rPr>
          <w:color w:val="000000"/>
          <w:spacing w:val="1"/>
          <w:sz w:val="18"/>
          <w:szCs w:val="18"/>
        </w:rPr>
        <w:t>i</w:t>
      </w:r>
      <w:r w:rsidRPr="0083085A">
        <w:rPr>
          <w:color w:val="000000"/>
          <w:sz w:val="18"/>
          <w:szCs w:val="18"/>
        </w:rPr>
        <w:t>na</w:t>
      </w:r>
      <w:r w:rsidRPr="0083085A">
        <w:rPr>
          <w:color w:val="000000"/>
          <w:spacing w:val="1"/>
          <w:sz w:val="18"/>
          <w:szCs w:val="18"/>
        </w:rPr>
        <w:t>ł</w:t>
      </w:r>
      <w:r w:rsidRPr="0083085A">
        <w:rPr>
          <w:color w:val="000000"/>
          <w:sz w:val="18"/>
          <w:szCs w:val="18"/>
        </w:rPr>
        <w:t>e</w:t>
      </w:r>
      <w:r w:rsidRPr="0083085A">
        <w:rPr>
          <w:color w:val="000000"/>
          <w:spacing w:val="1"/>
          <w:sz w:val="18"/>
          <w:szCs w:val="18"/>
        </w:rPr>
        <w:t>m</w:t>
      </w:r>
      <w:r w:rsidRPr="0083085A">
        <w:rPr>
          <w:color w:val="000000"/>
          <w:sz w:val="18"/>
          <w:szCs w:val="18"/>
        </w:rPr>
        <w:t xml:space="preserve">, </w:t>
      </w:r>
      <w:r w:rsidRPr="0083085A">
        <w:rPr>
          <w:color w:val="000000"/>
          <w:spacing w:val="4"/>
          <w:sz w:val="18"/>
          <w:szCs w:val="18"/>
        </w:rPr>
        <w:t>w</w:t>
      </w:r>
      <w:r w:rsidRPr="0083085A">
        <w:rPr>
          <w:color w:val="000000"/>
          <w:sz w:val="18"/>
          <w:szCs w:val="18"/>
        </w:rPr>
        <w:t>raz</w:t>
      </w:r>
      <w:r w:rsidRPr="0083085A">
        <w:rPr>
          <w:color w:val="000000"/>
          <w:spacing w:val="-2"/>
          <w:sz w:val="18"/>
          <w:szCs w:val="18"/>
        </w:rPr>
        <w:t xml:space="preserve"> </w:t>
      </w:r>
      <w:r w:rsidRPr="0083085A">
        <w:rPr>
          <w:color w:val="000000"/>
          <w:sz w:val="18"/>
          <w:szCs w:val="18"/>
        </w:rPr>
        <w:t>z</w:t>
      </w:r>
      <w:r w:rsidRPr="0083085A">
        <w:rPr>
          <w:color w:val="000000"/>
          <w:spacing w:val="-2"/>
          <w:sz w:val="18"/>
          <w:szCs w:val="18"/>
        </w:rPr>
        <w:t xml:space="preserve"> </w:t>
      </w:r>
      <w:r w:rsidRPr="0083085A">
        <w:rPr>
          <w:color w:val="000000"/>
          <w:spacing w:val="1"/>
          <w:sz w:val="18"/>
          <w:szCs w:val="18"/>
        </w:rPr>
        <w:t>imi</w:t>
      </w:r>
      <w:r w:rsidRPr="0083085A">
        <w:rPr>
          <w:color w:val="000000"/>
          <w:sz w:val="18"/>
          <w:szCs w:val="18"/>
        </w:rPr>
        <w:t xml:space="preserve">ennym </w:t>
      </w:r>
      <w:r w:rsidRPr="0083085A">
        <w:rPr>
          <w:color w:val="000000"/>
          <w:spacing w:val="1"/>
          <w:sz w:val="18"/>
          <w:szCs w:val="18"/>
        </w:rPr>
        <w:t xml:space="preserve"> </w:t>
      </w:r>
      <w:r w:rsidRPr="0083085A">
        <w:rPr>
          <w:color w:val="000000"/>
          <w:sz w:val="18"/>
          <w:szCs w:val="18"/>
        </w:rPr>
        <w:t>podp</w:t>
      </w:r>
      <w:r w:rsidRPr="0083085A">
        <w:rPr>
          <w:color w:val="000000"/>
          <w:spacing w:val="1"/>
          <w:sz w:val="18"/>
          <w:szCs w:val="18"/>
        </w:rPr>
        <w:t>is</w:t>
      </w:r>
      <w:r w:rsidRPr="0083085A">
        <w:rPr>
          <w:color w:val="000000"/>
          <w:sz w:val="18"/>
          <w:szCs w:val="18"/>
        </w:rPr>
        <w:t>em</w:t>
      </w:r>
      <w:r w:rsidRPr="0083085A">
        <w:rPr>
          <w:color w:val="000000"/>
          <w:spacing w:val="1"/>
          <w:sz w:val="18"/>
          <w:szCs w:val="18"/>
        </w:rPr>
        <w:t xml:space="preserve"> </w:t>
      </w:r>
      <w:r w:rsidRPr="0083085A">
        <w:rPr>
          <w:color w:val="000000"/>
          <w:sz w:val="18"/>
          <w:szCs w:val="18"/>
        </w:rPr>
        <w:t>i</w:t>
      </w:r>
      <w:r w:rsidR="009C78B0">
        <w:rPr>
          <w:color w:val="000000"/>
          <w:spacing w:val="1"/>
          <w:sz w:val="18"/>
          <w:szCs w:val="18"/>
        </w:rPr>
        <w:t> </w:t>
      </w:r>
      <w:r w:rsidRPr="0083085A">
        <w:rPr>
          <w:color w:val="000000"/>
          <w:sz w:val="18"/>
          <w:szCs w:val="18"/>
        </w:rPr>
        <w:t>p</w:t>
      </w:r>
      <w:r w:rsidRPr="0083085A">
        <w:rPr>
          <w:color w:val="000000"/>
          <w:spacing w:val="1"/>
          <w:sz w:val="18"/>
          <w:szCs w:val="18"/>
        </w:rPr>
        <w:t>i</w:t>
      </w:r>
      <w:r w:rsidRPr="0083085A">
        <w:rPr>
          <w:color w:val="000000"/>
          <w:sz w:val="18"/>
          <w:szCs w:val="18"/>
        </w:rPr>
        <w:t>ec</w:t>
      </w:r>
      <w:r w:rsidRPr="0083085A">
        <w:rPr>
          <w:color w:val="000000"/>
          <w:spacing w:val="-2"/>
          <w:sz w:val="18"/>
          <w:szCs w:val="18"/>
        </w:rPr>
        <w:t>z</w:t>
      </w:r>
      <w:r w:rsidRPr="0083085A">
        <w:rPr>
          <w:color w:val="000000"/>
          <w:sz w:val="18"/>
          <w:szCs w:val="18"/>
        </w:rPr>
        <w:t>ęc</w:t>
      </w:r>
      <w:r w:rsidRPr="0083085A">
        <w:rPr>
          <w:color w:val="000000"/>
          <w:spacing w:val="1"/>
          <w:sz w:val="18"/>
          <w:szCs w:val="18"/>
        </w:rPr>
        <w:t>i</w:t>
      </w:r>
      <w:r w:rsidRPr="0083085A">
        <w:rPr>
          <w:color w:val="000000"/>
          <w:sz w:val="18"/>
          <w:szCs w:val="18"/>
        </w:rPr>
        <w:t>ą</w:t>
      </w:r>
      <w:r w:rsidRPr="0083085A">
        <w:rPr>
          <w:color w:val="000000"/>
          <w:spacing w:val="12"/>
          <w:sz w:val="18"/>
          <w:szCs w:val="18"/>
        </w:rPr>
        <w:t xml:space="preserve"> </w:t>
      </w:r>
      <w:r w:rsidRPr="0083085A">
        <w:rPr>
          <w:color w:val="000000"/>
          <w:spacing w:val="3"/>
          <w:sz w:val="18"/>
          <w:szCs w:val="18"/>
        </w:rPr>
        <w:t>f</w:t>
      </w:r>
      <w:r w:rsidRPr="0083085A">
        <w:rPr>
          <w:color w:val="000000"/>
          <w:spacing w:val="1"/>
          <w:sz w:val="18"/>
          <w:szCs w:val="18"/>
        </w:rPr>
        <w:t>i</w:t>
      </w:r>
      <w:r w:rsidRPr="0083085A">
        <w:rPr>
          <w:color w:val="000000"/>
          <w:sz w:val="18"/>
          <w:szCs w:val="18"/>
        </w:rPr>
        <w:t>r</w:t>
      </w:r>
      <w:r w:rsidRPr="0083085A">
        <w:rPr>
          <w:color w:val="000000"/>
          <w:spacing w:val="1"/>
          <w:sz w:val="18"/>
          <w:szCs w:val="18"/>
        </w:rPr>
        <w:t>m</w:t>
      </w:r>
      <w:r w:rsidRPr="0083085A">
        <w:rPr>
          <w:color w:val="000000"/>
          <w:sz w:val="18"/>
          <w:szCs w:val="18"/>
        </w:rPr>
        <w:t xml:space="preserve">y. </w:t>
      </w:r>
    </w:p>
    <w:p w:rsidR="005F03B7" w:rsidRPr="00262262" w:rsidRDefault="005F03B7" w:rsidP="00291C36">
      <w:pPr>
        <w:pStyle w:val="Akapitzlist"/>
        <w:widowControl w:val="0"/>
        <w:numPr>
          <w:ilvl w:val="0"/>
          <w:numId w:val="15"/>
        </w:numPr>
        <w:tabs>
          <w:tab w:val="clear" w:pos="720"/>
          <w:tab w:val="num" w:pos="360"/>
        </w:tabs>
        <w:autoSpaceDE w:val="0"/>
        <w:autoSpaceDN w:val="0"/>
        <w:adjustRightInd w:val="0"/>
        <w:spacing w:before="10" w:line="249" w:lineRule="auto"/>
        <w:ind w:left="360" w:right="244"/>
        <w:jc w:val="both"/>
        <w:rPr>
          <w:color w:val="000000"/>
          <w:sz w:val="18"/>
          <w:szCs w:val="18"/>
        </w:rPr>
      </w:pPr>
      <w:r w:rsidRPr="00262262">
        <w:rPr>
          <w:color w:val="000000"/>
          <w:sz w:val="18"/>
          <w:szCs w:val="18"/>
        </w:rPr>
        <w:t>*</w:t>
      </w:r>
      <w:r w:rsidRPr="00262262">
        <w:rPr>
          <w:rStyle w:val="FontStyle25"/>
          <w:rFonts w:ascii="Times New Roman" w:hAnsi="Times New Roman" w:cs="Times New Roman"/>
          <w:iCs/>
          <w:sz w:val="18"/>
          <w:szCs w:val="18"/>
        </w:rPr>
        <w:t>Niewywiązanie się z obowiązku utrzymania w zatrudnieniu skierowanych bezrobotnych przez okres 3  m-</w:t>
      </w:r>
      <w:proofErr w:type="spellStart"/>
      <w:r w:rsidRPr="00262262">
        <w:rPr>
          <w:rStyle w:val="FontStyle25"/>
          <w:rFonts w:ascii="Times New Roman" w:hAnsi="Times New Roman" w:cs="Times New Roman"/>
          <w:iCs/>
          <w:sz w:val="18"/>
          <w:szCs w:val="18"/>
        </w:rPr>
        <w:t>cy</w:t>
      </w:r>
      <w:proofErr w:type="spellEnd"/>
      <w:r w:rsidRPr="00262262">
        <w:rPr>
          <w:rStyle w:val="FontStyle25"/>
          <w:rFonts w:ascii="Times New Roman" w:hAnsi="Times New Roman" w:cs="Times New Roman"/>
          <w:iCs/>
          <w:sz w:val="18"/>
          <w:szCs w:val="18"/>
        </w:rPr>
        <w:t xml:space="preserve"> po zakończeniu refundacji powoduje obowiązek zwrotu uzyskanej pomocy wraz z odsetkami ustawowymi naliczanymi od całości uzyskanej pomocy od dnia otr</w:t>
      </w:r>
      <w:r w:rsidR="00262262" w:rsidRPr="00262262">
        <w:rPr>
          <w:rStyle w:val="FontStyle25"/>
          <w:rFonts w:ascii="Times New Roman" w:hAnsi="Times New Roman" w:cs="Times New Roman"/>
          <w:iCs/>
          <w:sz w:val="18"/>
          <w:szCs w:val="18"/>
        </w:rPr>
        <w:t xml:space="preserve">zymania pierwszej refundacji, </w:t>
      </w:r>
      <w:r w:rsidRPr="00262262">
        <w:rPr>
          <w:rStyle w:val="FontStyle25"/>
          <w:rFonts w:ascii="Times New Roman" w:hAnsi="Times New Roman" w:cs="Times New Roman"/>
          <w:iCs/>
          <w:sz w:val="18"/>
          <w:szCs w:val="18"/>
        </w:rPr>
        <w:t>w terminie 30 dni od dnia doręczenia wezwania starosty.</w:t>
      </w:r>
    </w:p>
    <w:p w:rsidR="005F03B7" w:rsidRPr="00262262" w:rsidRDefault="005F03B7" w:rsidP="0073235D">
      <w:pPr>
        <w:pStyle w:val="Akapitzlist"/>
        <w:widowControl w:val="0"/>
        <w:autoSpaceDE w:val="0"/>
        <w:autoSpaceDN w:val="0"/>
        <w:adjustRightInd w:val="0"/>
        <w:spacing w:before="10" w:line="249" w:lineRule="auto"/>
        <w:ind w:left="284" w:right="244"/>
        <w:jc w:val="both"/>
        <w:rPr>
          <w:color w:val="000000"/>
          <w:sz w:val="20"/>
          <w:szCs w:val="20"/>
        </w:rPr>
      </w:pPr>
    </w:p>
    <w:p w:rsidR="005F03B7" w:rsidRPr="00262262" w:rsidRDefault="005F03B7" w:rsidP="00262262">
      <w:pPr>
        <w:widowControl w:val="0"/>
        <w:autoSpaceDE w:val="0"/>
        <w:autoSpaceDN w:val="0"/>
        <w:adjustRightInd w:val="0"/>
        <w:ind w:left="115" w:right="-20"/>
        <w:rPr>
          <w:color w:val="000000"/>
          <w:sz w:val="20"/>
          <w:szCs w:val="20"/>
        </w:rPr>
      </w:pPr>
      <w:r w:rsidRPr="00262262">
        <w:rPr>
          <w:iCs/>
          <w:color w:val="000000"/>
          <w:sz w:val="20"/>
          <w:szCs w:val="20"/>
        </w:rPr>
        <w:t>S</w:t>
      </w:r>
      <w:r w:rsidRPr="00262262">
        <w:rPr>
          <w:iCs/>
          <w:color w:val="000000"/>
          <w:spacing w:val="1"/>
          <w:sz w:val="20"/>
          <w:szCs w:val="20"/>
        </w:rPr>
        <w:t>z</w:t>
      </w:r>
      <w:r w:rsidRPr="00262262">
        <w:rPr>
          <w:iCs/>
          <w:color w:val="000000"/>
          <w:sz w:val="20"/>
          <w:szCs w:val="20"/>
        </w:rPr>
        <w:t>c</w:t>
      </w:r>
      <w:r w:rsidRPr="00262262">
        <w:rPr>
          <w:iCs/>
          <w:color w:val="000000"/>
          <w:spacing w:val="1"/>
          <w:sz w:val="20"/>
          <w:szCs w:val="20"/>
        </w:rPr>
        <w:t>z</w:t>
      </w:r>
      <w:r w:rsidRPr="00262262">
        <w:rPr>
          <w:iCs/>
          <w:color w:val="000000"/>
          <w:sz w:val="20"/>
          <w:szCs w:val="20"/>
        </w:rPr>
        <w:t>egó</w:t>
      </w:r>
      <w:r w:rsidRPr="00262262">
        <w:rPr>
          <w:iCs/>
          <w:color w:val="000000"/>
          <w:spacing w:val="1"/>
          <w:sz w:val="20"/>
          <w:szCs w:val="20"/>
        </w:rPr>
        <w:t>ł</w:t>
      </w:r>
      <w:r w:rsidRPr="00262262">
        <w:rPr>
          <w:iCs/>
          <w:color w:val="000000"/>
          <w:sz w:val="20"/>
          <w:szCs w:val="20"/>
        </w:rPr>
        <w:t>o</w:t>
      </w:r>
      <w:r w:rsidRPr="00262262">
        <w:rPr>
          <w:iCs/>
          <w:color w:val="000000"/>
          <w:spacing w:val="-1"/>
          <w:sz w:val="20"/>
          <w:szCs w:val="20"/>
        </w:rPr>
        <w:t>w</w:t>
      </w:r>
      <w:r w:rsidRPr="00262262">
        <w:rPr>
          <w:iCs/>
          <w:color w:val="000000"/>
          <w:sz w:val="20"/>
          <w:szCs w:val="20"/>
        </w:rPr>
        <w:t>e</w:t>
      </w:r>
      <w:r w:rsidRPr="00262262">
        <w:rPr>
          <w:iCs/>
          <w:color w:val="000000"/>
          <w:spacing w:val="1"/>
          <w:sz w:val="20"/>
          <w:szCs w:val="20"/>
        </w:rPr>
        <w:t xml:space="preserve"> i</w:t>
      </w:r>
      <w:r w:rsidRPr="00262262">
        <w:rPr>
          <w:iCs/>
          <w:color w:val="000000"/>
          <w:sz w:val="20"/>
          <w:szCs w:val="20"/>
        </w:rPr>
        <w:t>n</w:t>
      </w:r>
      <w:r w:rsidRPr="00262262">
        <w:rPr>
          <w:iCs/>
          <w:color w:val="000000"/>
          <w:spacing w:val="1"/>
          <w:sz w:val="20"/>
          <w:szCs w:val="20"/>
        </w:rPr>
        <w:t>f</w:t>
      </w:r>
      <w:r w:rsidRPr="00262262">
        <w:rPr>
          <w:iCs/>
          <w:color w:val="000000"/>
          <w:sz w:val="20"/>
          <w:szCs w:val="20"/>
        </w:rPr>
        <w:t>o</w:t>
      </w:r>
      <w:r w:rsidRPr="00262262">
        <w:rPr>
          <w:iCs/>
          <w:color w:val="000000"/>
          <w:spacing w:val="1"/>
          <w:sz w:val="20"/>
          <w:szCs w:val="20"/>
        </w:rPr>
        <w:t>r</w:t>
      </w:r>
      <w:r w:rsidRPr="00262262">
        <w:rPr>
          <w:iCs/>
          <w:color w:val="000000"/>
          <w:spacing w:val="-1"/>
          <w:sz w:val="20"/>
          <w:szCs w:val="20"/>
        </w:rPr>
        <w:t>m</w:t>
      </w:r>
      <w:r w:rsidRPr="00262262">
        <w:rPr>
          <w:iCs/>
          <w:color w:val="000000"/>
          <w:sz w:val="20"/>
          <w:szCs w:val="20"/>
        </w:rPr>
        <w:t>ac</w:t>
      </w:r>
      <w:r w:rsidRPr="00262262">
        <w:rPr>
          <w:iCs/>
          <w:color w:val="000000"/>
          <w:spacing w:val="1"/>
          <w:sz w:val="20"/>
          <w:szCs w:val="20"/>
        </w:rPr>
        <w:t>j</w:t>
      </w:r>
      <w:r w:rsidRPr="00262262">
        <w:rPr>
          <w:iCs/>
          <w:color w:val="000000"/>
          <w:sz w:val="20"/>
          <w:szCs w:val="20"/>
        </w:rPr>
        <w:t>e</w:t>
      </w:r>
      <w:r w:rsidRPr="00262262">
        <w:rPr>
          <w:iCs/>
          <w:color w:val="000000"/>
          <w:spacing w:val="1"/>
          <w:sz w:val="20"/>
          <w:szCs w:val="20"/>
        </w:rPr>
        <w:t xml:space="preserve"> </w:t>
      </w:r>
      <w:r w:rsidRPr="00262262">
        <w:rPr>
          <w:iCs/>
          <w:color w:val="000000"/>
          <w:sz w:val="20"/>
          <w:szCs w:val="20"/>
        </w:rPr>
        <w:t>do</w:t>
      </w:r>
      <w:r w:rsidRPr="00262262">
        <w:rPr>
          <w:iCs/>
          <w:color w:val="000000"/>
          <w:spacing w:val="1"/>
          <w:sz w:val="20"/>
          <w:szCs w:val="20"/>
        </w:rPr>
        <w:t>t</w:t>
      </w:r>
      <w:r w:rsidRPr="00262262">
        <w:rPr>
          <w:iCs/>
          <w:color w:val="000000"/>
          <w:sz w:val="20"/>
          <w:szCs w:val="20"/>
        </w:rPr>
        <w:t>yc</w:t>
      </w:r>
      <w:r w:rsidRPr="00262262">
        <w:rPr>
          <w:iCs/>
          <w:color w:val="000000"/>
          <w:spacing w:val="1"/>
          <w:sz w:val="20"/>
          <w:szCs w:val="20"/>
        </w:rPr>
        <w:t>z</w:t>
      </w:r>
      <w:r w:rsidRPr="00262262">
        <w:rPr>
          <w:color w:val="000000"/>
          <w:sz w:val="20"/>
          <w:szCs w:val="20"/>
        </w:rPr>
        <w:t>ą</w:t>
      </w:r>
      <w:r w:rsidRPr="00262262">
        <w:rPr>
          <w:iCs/>
          <w:color w:val="000000"/>
          <w:sz w:val="20"/>
          <w:szCs w:val="20"/>
        </w:rPr>
        <w:t>ce</w:t>
      </w:r>
      <w:r w:rsidRPr="00262262">
        <w:rPr>
          <w:iCs/>
          <w:color w:val="000000"/>
          <w:spacing w:val="13"/>
          <w:sz w:val="20"/>
          <w:szCs w:val="20"/>
        </w:rPr>
        <w:t xml:space="preserve"> </w:t>
      </w:r>
      <w:r w:rsidRPr="00262262">
        <w:rPr>
          <w:iCs/>
          <w:color w:val="000000"/>
          <w:sz w:val="20"/>
          <w:szCs w:val="20"/>
        </w:rPr>
        <w:t>p</w:t>
      </w:r>
      <w:r w:rsidRPr="00262262">
        <w:rPr>
          <w:iCs/>
          <w:color w:val="000000"/>
          <w:spacing w:val="1"/>
          <w:sz w:val="20"/>
          <w:szCs w:val="20"/>
        </w:rPr>
        <w:t>r</w:t>
      </w:r>
      <w:r w:rsidRPr="00262262">
        <w:rPr>
          <w:iCs/>
          <w:color w:val="000000"/>
          <w:sz w:val="20"/>
          <w:szCs w:val="20"/>
        </w:rPr>
        <w:t>ac</w:t>
      </w:r>
      <w:r w:rsidRPr="00262262">
        <w:rPr>
          <w:iCs/>
          <w:color w:val="000000"/>
          <w:spacing w:val="1"/>
          <w:sz w:val="20"/>
          <w:szCs w:val="20"/>
        </w:rPr>
        <w:t xml:space="preserve"> i</w:t>
      </w:r>
      <w:r w:rsidRPr="00262262">
        <w:rPr>
          <w:iCs/>
          <w:color w:val="000000"/>
          <w:sz w:val="20"/>
          <w:szCs w:val="20"/>
        </w:rPr>
        <w:t>n</w:t>
      </w:r>
      <w:r w:rsidRPr="00262262">
        <w:rPr>
          <w:iCs/>
          <w:color w:val="000000"/>
          <w:spacing w:val="1"/>
          <w:sz w:val="20"/>
          <w:szCs w:val="20"/>
        </w:rPr>
        <w:t>t</w:t>
      </w:r>
      <w:r w:rsidRPr="00262262">
        <w:rPr>
          <w:iCs/>
          <w:color w:val="000000"/>
          <w:sz w:val="20"/>
          <w:szCs w:val="20"/>
        </w:rPr>
        <w:t>e</w:t>
      </w:r>
      <w:r w:rsidRPr="00262262">
        <w:rPr>
          <w:iCs/>
          <w:color w:val="000000"/>
          <w:spacing w:val="1"/>
          <w:sz w:val="20"/>
          <w:szCs w:val="20"/>
        </w:rPr>
        <w:t>r</w:t>
      </w:r>
      <w:r w:rsidRPr="00262262">
        <w:rPr>
          <w:iCs/>
          <w:color w:val="000000"/>
          <w:spacing w:val="-1"/>
          <w:sz w:val="20"/>
          <w:szCs w:val="20"/>
        </w:rPr>
        <w:t>w</w:t>
      </w:r>
      <w:r w:rsidRPr="00262262">
        <w:rPr>
          <w:iCs/>
          <w:color w:val="000000"/>
          <w:sz w:val="20"/>
          <w:szCs w:val="20"/>
        </w:rPr>
        <w:t>ency</w:t>
      </w:r>
      <w:r w:rsidRPr="00262262">
        <w:rPr>
          <w:iCs/>
          <w:color w:val="000000"/>
          <w:spacing w:val="1"/>
          <w:sz w:val="20"/>
          <w:szCs w:val="20"/>
        </w:rPr>
        <w:t>j</w:t>
      </w:r>
      <w:r w:rsidRPr="00262262">
        <w:rPr>
          <w:iCs/>
          <w:color w:val="000000"/>
          <w:sz w:val="20"/>
          <w:szCs w:val="20"/>
        </w:rPr>
        <w:t xml:space="preserve">nych </w:t>
      </w:r>
      <w:r w:rsidRPr="00262262">
        <w:rPr>
          <w:iCs/>
          <w:color w:val="000000"/>
          <w:spacing w:val="-1"/>
          <w:sz w:val="20"/>
          <w:szCs w:val="20"/>
        </w:rPr>
        <w:t>m</w:t>
      </w:r>
      <w:r w:rsidRPr="00262262">
        <w:rPr>
          <w:iCs/>
          <w:color w:val="000000"/>
          <w:sz w:val="20"/>
          <w:szCs w:val="20"/>
        </w:rPr>
        <w:t>o</w:t>
      </w:r>
      <w:r w:rsidRPr="00262262">
        <w:rPr>
          <w:color w:val="000000"/>
          <w:spacing w:val="1"/>
          <w:sz w:val="20"/>
          <w:szCs w:val="20"/>
        </w:rPr>
        <w:t>ż</w:t>
      </w:r>
      <w:r w:rsidRPr="00262262">
        <w:rPr>
          <w:iCs/>
          <w:color w:val="000000"/>
          <w:sz w:val="20"/>
          <w:szCs w:val="20"/>
        </w:rPr>
        <w:t>na</w:t>
      </w:r>
      <w:r w:rsidRPr="00262262">
        <w:rPr>
          <w:iCs/>
          <w:color w:val="000000"/>
          <w:spacing w:val="-13"/>
          <w:sz w:val="20"/>
          <w:szCs w:val="20"/>
        </w:rPr>
        <w:t xml:space="preserve"> </w:t>
      </w:r>
      <w:r w:rsidRPr="00262262">
        <w:rPr>
          <w:iCs/>
          <w:color w:val="000000"/>
          <w:sz w:val="20"/>
          <w:szCs w:val="20"/>
        </w:rPr>
        <w:t>u</w:t>
      </w:r>
      <w:r w:rsidRPr="00262262">
        <w:rPr>
          <w:iCs/>
          <w:color w:val="000000"/>
          <w:spacing w:val="1"/>
          <w:sz w:val="20"/>
          <w:szCs w:val="20"/>
        </w:rPr>
        <w:t>z</w:t>
      </w:r>
      <w:r w:rsidRPr="00262262">
        <w:rPr>
          <w:iCs/>
          <w:color w:val="000000"/>
          <w:sz w:val="20"/>
          <w:szCs w:val="20"/>
        </w:rPr>
        <w:t>y</w:t>
      </w:r>
      <w:r w:rsidRPr="00262262">
        <w:rPr>
          <w:iCs/>
          <w:color w:val="000000"/>
          <w:spacing w:val="1"/>
          <w:sz w:val="20"/>
          <w:szCs w:val="20"/>
        </w:rPr>
        <w:t>s</w:t>
      </w:r>
      <w:r w:rsidRPr="00262262">
        <w:rPr>
          <w:iCs/>
          <w:color w:val="000000"/>
          <w:sz w:val="20"/>
          <w:szCs w:val="20"/>
        </w:rPr>
        <w:t>ka</w:t>
      </w:r>
      <w:r w:rsidRPr="00262262">
        <w:rPr>
          <w:color w:val="000000"/>
          <w:sz w:val="20"/>
          <w:szCs w:val="20"/>
        </w:rPr>
        <w:t>ć</w:t>
      </w:r>
      <w:r w:rsidRPr="00262262">
        <w:rPr>
          <w:color w:val="000000"/>
          <w:spacing w:val="1"/>
          <w:sz w:val="20"/>
          <w:szCs w:val="20"/>
        </w:rPr>
        <w:t xml:space="preserve"> </w:t>
      </w:r>
      <w:r w:rsidRPr="00262262">
        <w:rPr>
          <w:iCs/>
          <w:color w:val="000000"/>
          <w:sz w:val="20"/>
          <w:szCs w:val="20"/>
        </w:rPr>
        <w:t>w</w:t>
      </w:r>
      <w:r w:rsidRPr="00262262">
        <w:rPr>
          <w:iCs/>
          <w:color w:val="000000"/>
          <w:spacing w:val="-1"/>
          <w:sz w:val="20"/>
          <w:szCs w:val="20"/>
        </w:rPr>
        <w:t xml:space="preserve"> </w:t>
      </w:r>
      <w:r w:rsidRPr="00262262">
        <w:rPr>
          <w:iCs/>
          <w:color w:val="000000"/>
          <w:spacing w:val="1"/>
          <w:sz w:val="20"/>
          <w:szCs w:val="20"/>
        </w:rPr>
        <w:t>si</w:t>
      </w:r>
      <w:r w:rsidRPr="00262262">
        <w:rPr>
          <w:iCs/>
          <w:color w:val="000000"/>
          <w:sz w:val="20"/>
          <w:szCs w:val="20"/>
        </w:rPr>
        <w:t>ed</w:t>
      </w:r>
      <w:r w:rsidRPr="00262262">
        <w:rPr>
          <w:iCs/>
          <w:color w:val="000000"/>
          <w:spacing w:val="1"/>
          <w:sz w:val="20"/>
          <w:szCs w:val="20"/>
        </w:rPr>
        <w:t>zi</w:t>
      </w:r>
      <w:r w:rsidRPr="00262262">
        <w:rPr>
          <w:iCs/>
          <w:color w:val="000000"/>
          <w:sz w:val="20"/>
          <w:szCs w:val="20"/>
        </w:rPr>
        <w:t>b</w:t>
      </w:r>
      <w:r w:rsidRPr="00262262">
        <w:rPr>
          <w:iCs/>
          <w:color w:val="000000"/>
          <w:spacing w:val="1"/>
          <w:sz w:val="20"/>
          <w:szCs w:val="20"/>
        </w:rPr>
        <w:t>i</w:t>
      </w:r>
      <w:r w:rsidRPr="00262262">
        <w:rPr>
          <w:iCs/>
          <w:color w:val="000000"/>
          <w:sz w:val="20"/>
          <w:szCs w:val="20"/>
        </w:rPr>
        <w:t>e</w:t>
      </w:r>
      <w:r w:rsidRPr="00262262">
        <w:rPr>
          <w:iCs/>
          <w:color w:val="000000"/>
          <w:spacing w:val="1"/>
          <w:sz w:val="20"/>
          <w:szCs w:val="20"/>
        </w:rPr>
        <w:t xml:space="preserve"> </w:t>
      </w:r>
      <w:r w:rsidRPr="00262262">
        <w:rPr>
          <w:iCs/>
          <w:color w:val="000000"/>
          <w:sz w:val="20"/>
          <w:szCs w:val="20"/>
        </w:rPr>
        <w:t>Po</w:t>
      </w:r>
      <w:r w:rsidRPr="00262262">
        <w:rPr>
          <w:iCs/>
          <w:color w:val="000000"/>
          <w:spacing w:val="-1"/>
          <w:sz w:val="20"/>
          <w:szCs w:val="20"/>
        </w:rPr>
        <w:t>w</w:t>
      </w:r>
      <w:r w:rsidRPr="00262262">
        <w:rPr>
          <w:iCs/>
          <w:color w:val="000000"/>
          <w:spacing w:val="1"/>
          <w:sz w:val="20"/>
          <w:szCs w:val="20"/>
        </w:rPr>
        <w:t>i</w:t>
      </w:r>
      <w:r w:rsidRPr="00262262">
        <w:rPr>
          <w:iCs/>
          <w:color w:val="000000"/>
          <w:sz w:val="20"/>
          <w:szCs w:val="20"/>
        </w:rPr>
        <w:t>a</w:t>
      </w:r>
      <w:r w:rsidRPr="00262262">
        <w:rPr>
          <w:iCs/>
          <w:color w:val="000000"/>
          <w:spacing w:val="1"/>
          <w:sz w:val="20"/>
          <w:szCs w:val="20"/>
        </w:rPr>
        <w:t>t</w:t>
      </w:r>
      <w:r w:rsidRPr="00262262">
        <w:rPr>
          <w:iCs/>
          <w:color w:val="000000"/>
          <w:sz w:val="20"/>
          <w:szCs w:val="20"/>
        </w:rPr>
        <w:t>o</w:t>
      </w:r>
      <w:r w:rsidRPr="00262262">
        <w:rPr>
          <w:iCs/>
          <w:color w:val="000000"/>
          <w:spacing w:val="-1"/>
          <w:sz w:val="20"/>
          <w:szCs w:val="20"/>
        </w:rPr>
        <w:t>w</w:t>
      </w:r>
      <w:r w:rsidRPr="00262262">
        <w:rPr>
          <w:iCs/>
          <w:color w:val="000000"/>
          <w:sz w:val="20"/>
          <w:szCs w:val="20"/>
        </w:rPr>
        <w:t>ego</w:t>
      </w:r>
      <w:r w:rsidR="00262262">
        <w:rPr>
          <w:color w:val="000000"/>
          <w:sz w:val="20"/>
          <w:szCs w:val="20"/>
        </w:rPr>
        <w:t xml:space="preserve"> </w:t>
      </w:r>
      <w:r w:rsidRPr="00262262">
        <w:rPr>
          <w:iCs/>
          <w:color w:val="000000"/>
          <w:spacing w:val="-1"/>
          <w:sz w:val="20"/>
          <w:szCs w:val="20"/>
        </w:rPr>
        <w:t>U</w:t>
      </w:r>
      <w:r w:rsidRPr="00262262">
        <w:rPr>
          <w:iCs/>
          <w:color w:val="000000"/>
          <w:spacing w:val="1"/>
          <w:sz w:val="20"/>
          <w:szCs w:val="20"/>
        </w:rPr>
        <w:t>rz</w:t>
      </w:r>
      <w:r w:rsidRPr="00262262">
        <w:rPr>
          <w:color w:val="000000"/>
          <w:sz w:val="20"/>
          <w:szCs w:val="20"/>
        </w:rPr>
        <w:t>ę</w:t>
      </w:r>
      <w:r w:rsidRPr="00262262">
        <w:rPr>
          <w:iCs/>
          <w:color w:val="000000"/>
          <w:sz w:val="20"/>
          <w:szCs w:val="20"/>
        </w:rPr>
        <w:t xml:space="preserve">du  </w:t>
      </w:r>
      <w:r w:rsidRPr="00262262">
        <w:rPr>
          <w:iCs/>
          <w:color w:val="000000"/>
          <w:spacing w:val="1"/>
          <w:sz w:val="20"/>
          <w:szCs w:val="20"/>
        </w:rPr>
        <w:t xml:space="preserve"> </w:t>
      </w:r>
      <w:r w:rsidRPr="00262262">
        <w:rPr>
          <w:iCs/>
          <w:color w:val="000000"/>
          <w:sz w:val="20"/>
          <w:szCs w:val="20"/>
        </w:rPr>
        <w:t>P</w:t>
      </w:r>
      <w:r w:rsidRPr="00262262">
        <w:rPr>
          <w:iCs/>
          <w:color w:val="000000"/>
          <w:spacing w:val="1"/>
          <w:sz w:val="20"/>
          <w:szCs w:val="20"/>
        </w:rPr>
        <w:t>r</w:t>
      </w:r>
      <w:r w:rsidRPr="00262262">
        <w:rPr>
          <w:iCs/>
          <w:color w:val="000000"/>
          <w:sz w:val="20"/>
          <w:szCs w:val="20"/>
        </w:rPr>
        <w:t xml:space="preserve">acy </w:t>
      </w:r>
      <w:r w:rsidRPr="00262262">
        <w:rPr>
          <w:iCs/>
          <w:color w:val="000000"/>
          <w:spacing w:val="1"/>
          <w:sz w:val="20"/>
          <w:szCs w:val="20"/>
        </w:rPr>
        <w:t xml:space="preserve"> </w:t>
      </w:r>
      <w:r w:rsidR="00262262">
        <w:rPr>
          <w:iCs/>
          <w:color w:val="000000"/>
          <w:spacing w:val="1"/>
          <w:sz w:val="20"/>
          <w:szCs w:val="20"/>
        </w:rPr>
        <w:t xml:space="preserve">               </w:t>
      </w:r>
      <w:r w:rsidRPr="00262262">
        <w:rPr>
          <w:iCs/>
          <w:color w:val="000000"/>
          <w:sz w:val="20"/>
          <w:szCs w:val="20"/>
        </w:rPr>
        <w:t>w  L</w:t>
      </w:r>
      <w:r w:rsidRPr="00262262">
        <w:rPr>
          <w:iCs/>
          <w:color w:val="000000"/>
          <w:spacing w:val="1"/>
          <w:sz w:val="20"/>
          <w:szCs w:val="20"/>
        </w:rPr>
        <w:t>i</w:t>
      </w:r>
      <w:r w:rsidRPr="00262262">
        <w:rPr>
          <w:iCs/>
          <w:color w:val="000000"/>
          <w:spacing w:val="-1"/>
          <w:sz w:val="20"/>
          <w:szCs w:val="20"/>
        </w:rPr>
        <w:t>m</w:t>
      </w:r>
      <w:r w:rsidRPr="00262262">
        <w:rPr>
          <w:iCs/>
          <w:color w:val="000000"/>
          <w:sz w:val="20"/>
          <w:szCs w:val="20"/>
        </w:rPr>
        <w:t>ano</w:t>
      </w:r>
      <w:r w:rsidRPr="00262262">
        <w:rPr>
          <w:iCs/>
          <w:color w:val="000000"/>
          <w:spacing w:val="-1"/>
          <w:sz w:val="20"/>
          <w:szCs w:val="20"/>
        </w:rPr>
        <w:t>w</w:t>
      </w:r>
      <w:r w:rsidRPr="00262262">
        <w:rPr>
          <w:iCs/>
          <w:color w:val="000000"/>
          <w:sz w:val="20"/>
          <w:szCs w:val="20"/>
        </w:rPr>
        <w:t>e</w:t>
      </w:r>
      <w:r w:rsidRPr="00262262">
        <w:rPr>
          <w:iCs/>
          <w:color w:val="000000"/>
          <w:spacing w:val="1"/>
          <w:sz w:val="20"/>
          <w:szCs w:val="20"/>
        </w:rPr>
        <w:t>j</w:t>
      </w:r>
      <w:r w:rsidRPr="00262262">
        <w:rPr>
          <w:iCs/>
          <w:color w:val="000000"/>
          <w:sz w:val="20"/>
          <w:szCs w:val="20"/>
        </w:rPr>
        <w:t>, u</w:t>
      </w:r>
      <w:r w:rsidRPr="00262262">
        <w:rPr>
          <w:iCs/>
          <w:color w:val="000000"/>
          <w:spacing w:val="1"/>
          <w:sz w:val="20"/>
          <w:szCs w:val="20"/>
        </w:rPr>
        <w:t>l</w:t>
      </w:r>
      <w:r w:rsidRPr="00262262">
        <w:rPr>
          <w:iCs/>
          <w:color w:val="000000"/>
          <w:sz w:val="20"/>
          <w:szCs w:val="20"/>
        </w:rPr>
        <w:t xml:space="preserve">. J. </w:t>
      </w:r>
      <w:r w:rsidRPr="00262262">
        <w:rPr>
          <w:iCs/>
          <w:color w:val="000000"/>
          <w:spacing w:val="1"/>
          <w:sz w:val="20"/>
          <w:szCs w:val="20"/>
        </w:rPr>
        <w:t>M</w:t>
      </w:r>
      <w:r w:rsidRPr="00262262">
        <w:rPr>
          <w:iCs/>
          <w:color w:val="000000"/>
          <w:sz w:val="20"/>
          <w:szCs w:val="20"/>
        </w:rPr>
        <w:t>a</w:t>
      </w:r>
      <w:r w:rsidRPr="00262262">
        <w:rPr>
          <w:iCs/>
          <w:color w:val="000000"/>
          <w:spacing w:val="1"/>
          <w:sz w:val="20"/>
          <w:szCs w:val="20"/>
        </w:rPr>
        <w:t>r</w:t>
      </w:r>
      <w:r w:rsidRPr="00262262">
        <w:rPr>
          <w:iCs/>
          <w:color w:val="000000"/>
          <w:sz w:val="20"/>
          <w:szCs w:val="20"/>
        </w:rPr>
        <w:t>ka 9 pok. 333 o</w:t>
      </w:r>
      <w:r w:rsidRPr="00262262">
        <w:rPr>
          <w:iCs/>
          <w:color w:val="000000"/>
          <w:spacing w:val="1"/>
          <w:sz w:val="20"/>
          <w:szCs w:val="20"/>
        </w:rPr>
        <w:t>r</w:t>
      </w:r>
      <w:r w:rsidRPr="00262262">
        <w:rPr>
          <w:iCs/>
          <w:color w:val="000000"/>
          <w:sz w:val="20"/>
          <w:szCs w:val="20"/>
        </w:rPr>
        <w:t>az</w:t>
      </w:r>
      <w:r w:rsidRPr="00262262">
        <w:rPr>
          <w:iCs/>
          <w:color w:val="000000"/>
          <w:spacing w:val="1"/>
          <w:sz w:val="20"/>
          <w:szCs w:val="20"/>
        </w:rPr>
        <w:t xml:space="preserve"> </w:t>
      </w:r>
      <w:r w:rsidRPr="00262262">
        <w:rPr>
          <w:iCs/>
          <w:color w:val="000000"/>
          <w:sz w:val="20"/>
          <w:szCs w:val="20"/>
        </w:rPr>
        <w:t>pod nr</w:t>
      </w:r>
      <w:r w:rsidRPr="00262262">
        <w:rPr>
          <w:iCs/>
          <w:color w:val="000000"/>
          <w:spacing w:val="1"/>
          <w:sz w:val="20"/>
          <w:szCs w:val="20"/>
        </w:rPr>
        <w:t xml:space="preserve"> t</w:t>
      </w:r>
      <w:r w:rsidRPr="00262262">
        <w:rPr>
          <w:iCs/>
          <w:color w:val="000000"/>
          <w:sz w:val="20"/>
          <w:szCs w:val="20"/>
        </w:rPr>
        <w:t>e</w:t>
      </w:r>
      <w:r w:rsidRPr="00262262">
        <w:rPr>
          <w:iCs/>
          <w:color w:val="000000"/>
          <w:spacing w:val="1"/>
          <w:sz w:val="20"/>
          <w:szCs w:val="20"/>
        </w:rPr>
        <w:t>l</w:t>
      </w:r>
      <w:r w:rsidRPr="00262262">
        <w:rPr>
          <w:iCs/>
          <w:color w:val="000000"/>
          <w:sz w:val="20"/>
          <w:szCs w:val="20"/>
        </w:rPr>
        <w:t>. 0</w:t>
      </w:r>
      <w:r w:rsidRPr="00262262">
        <w:rPr>
          <w:iCs/>
          <w:color w:val="000000"/>
          <w:spacing w:val="1"/>
          <w:sz w:val="20"/>
          <w:szCs w:val="20"/>
        </w:rPr>
        <w:t>-</w:t>
      </w:r>
      <w:r w:rsidRPr="00262262">
        <w:rPr>
          <w:iCs/>
          <w:color w:val="000000"/>
          <w:sz w:val="20"/>
          <w:szCs w:val="20"/>
        </w:rPr>
        <w:t>18 33</w:t>
      </w:r>
      <w:r w:rsidRPr="00262262">
        <w:rPr>
          <w:iCs/>
          <w:color w:val="000000"/>
          <w:spacing w:val="1"/>
          <w:sz w:val="20"/>
          <w:szCs w:val="20"/>
        </w:rPr>
        <w:t>-</w:t>
      </w:r>
      <w:r w:rsidRPr="00262262">
        <w:rPr>
          <w:iCs/>
          <w:color w:val="000000"/>
          <w:sz w:val="20"/>
          <w:szCs w:val="20"/>
        </w:rPr>
        <w:t>37</w:t>
      </w:r>
      <w:r w:rsidRPr="00262262">
        <w:rPr>
          <w:iCs/>
          <w:color w:val="000000"/>
          <w:spacing w:val="1"/>
          <w:sz w:val="20"/>
          <w:szCs w:val="20"/>
        </w:rPr>
        <w:t>-</w:t>
      </w:r>
      <w:r w:rsidRPr="00262262">
        <w:rPr>
          <w:iCs/>
          <w:color w:val="000000"/>
          <w:sz w:val="20"/>
          <w:szCs w:val="20"/>
        </w:rPr>
        <w:t>883</w:t>
      </w:r>
    </w:p>
    <w:p w:rsidR="005F03B7" w:rsidRPr="00911E7E" w:rsidRDefault="005F03B7" w:rsidP="002702D3">
      <w:pPr>
        <w:ind w:right="-20"/>
        <w:rPr>
          <w:sz w:val="18"/>
          <w:szCs w:val="18"/>
        </w:rPr>
        <w:sectPr w:rsidR="005F03B7" w:rsidRPr="00911E7E" w:rsidSect="00A6734E">
          <w:pgSz w:w="11900" w:h="16840"/>
          <w:pgMar w:top="539" w:right="1021" w:bottom="278" w:left="1021" w:header="709" w:footer="709" w:gutter="0"/>
          <w:cols w:space="708"/>
        </w:sectPr>
      </w:pPr>
    </w:p>
    <w:p w:rsidR="003F0A7A" w:rsidRDefault="003F0A7A" w:rsidP="00015FF1">
      <w:pPr>
        <w:jc w:val="right"/>
        <w:rPr>
          <w:b/>
          <w:bCs/>
          <w:sz w:val="22"/>
          <w:szCs w:val="22"/>
        </w:rPr>
      </w:pPr>
    </w:p>
    <w:p w:rsidR="003F0A7A" w:rsidRDefault="003F0A7A" w:rsidP="00015FF1">
      <w:pPr>
        <w:jc w:val="right"/>
        <w:rPr>
          <w:b/>
          <w:bCs/>
          <w:sz w:val="22"/>
          <w:szCs w:val="22"/>
        </w:rPr>
      </w:pPr>
    </w:p>
    <w:p w:rsidR="005F03B7" w:rsidRPr="0035617E" w:rsidRDefault="005F03B7" w:rsidP="00015FF1">
      <w:pPr>
        <w:jc w:val="right"/>
        <w:rPr>
          <w:b/>
          <w:bCs/>
          <w:sz w:val="22"/>
          <w:szCs w:val="22"/>
        </w:rPr>
      </w:pPr>
      <w:r w:rsidRPr="0035617E">
        <w:rPr>
          <w:b/>
          <w:bCs/>
          <w:sz w:val="22"/>
          <w:szCs w:val="22"/>
        </w:rPr>
        <w:t>załącznik nr 1</w:t>
      </w:r>
    </w:p>
    <w:p w:rsidR="005F03B7" w:rsidRPr="0035617E" w:rsidRDefault="005F03B7" w:rsidP="00F85573">
      <w:pPr>
        <w:rPr>
          <w:b/>
          <w:bCs/>
          <w:sz w:val="28"/>
          <w:szCs w:val="28"/>
        </w:rPr>
      </w:pPr>
    </w:p>
    <w:p w:rsidR="005F03B7" w:rsidRDefault="005F03B7" w:rsidP="00F85573"/>
    <w:p w:rsidR="005F03B7" w:rsidRDefault="005F03B7" w:rsidP="00F85573"/>
    <w:p w:rsidR="005F03B7" w:rsidRDefault="005F03B7" w:rsidP="00F85573">
      <w:r>
        <w:t>………………………………….                                         Limanowa, dnia ..........................................</w:t>
      </w:r>
    </w:p>
    <w:p w:rsidR="005F03B7" w:rsidRDefault="005F03B7" w:rsidP="008F1831">
      <w:pPr>
        <w:jc w:val="both"/>
        <w:rPr>
          <w:sz w:val="16"/>
          <w:szCs w:val="16"/>
        </w:rPr>
      </w:pPr>
      <w:r>
        <w:rPr>
          <w:sz w:val="16"/>
          <w:szCs w:val="16"/>
        </w:rPr>
        <w:t xml:space="preserve">                  / pieczęć wnioskodawcy /</w:t>
      </w: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rPr>
          <w:b/>
          <w:bCs/>
          <w:sz w:val="28"/>
          <w:szCs w:val="28"/>
        </w:rPr>
      </w:pPr>
      <w:r>
        <w:rPr>
          <w:b/>
          <w:bCs/>
          <w:sz w:val="28"/>
          <w:szCs w:val="28"/>
        </w:rPr>
        <w:t xml:space="preserve">Oświadczenie </w:t>
      </w:r>
      <w:r w:rsidR="00801654">
        <w:rPr>
          <w:b/>
          <w:bCs/>
          <w:sz w:val="28"/>
          <w:szCs w:val="28"/>
        </w:rPr>
        <w:t>*</w:t>
      </w:r>
    </w:p>
    <w:p w:rsidR="005F03B7" w:rsidRDefault="005F03B7" w:rsidP="008F1831">
      <w:pPr>
        <w:jc w:val="both"/>
        <w:rPr>
          <w:b/>
          <w:bCs/>
          <w:sz w:val="28"/>
          <w:szCs w:val="28"/>
        </w:rPr>
      </w:pPr>
    </w:p>
    <w:p w:rsidR="005F03B7" w:rsidRDefault="005F03B7" w:rsidP="008F1831">
      <w:pPr>
        <w:jc w:val="both"/>
        <w:rPr>
          <w:b/>
          <w:bCs/>
          <w:sz w:val="28"/>
          <w:szCs w:val="28"/>
        </w:rPr>
      </w:pPr>
    </w:p>
    <w:p w:rsidR="005F03B7" w:rsidRDefault="005F03B7" w:rsidP="008F1831">
      <w:pPr>
        <w:autoSpaceDE w:val="0"/>
        <w:autoSpaceDN w:val="0"/>
        <w:adjustRightInd w:val="0"/>
        <w:jc w:val="both"/>
        <w:rPr>
          <w:rFonts w:ascii="TimesNewRoman CE" w:hAnsi="TimesNewRoman CE" w:cs="TimesNewRoman CE"/>
        </w:rPr>
      </w:pPr>
      <w:r>
        <w:rPr>
          <w:b/>
          <w:bCs/>
          <w:sz w:val="28"/>
          <w:szCs w:val="28"/>
        </w:rPr>
        <w:tab/>
      </w:r>
      <w:r>
        <w:rPr>
          <w:rFonts w:ascii="TimesNewRoman" w:hAnsi="TimesNewRoman" w:cs="TimesNewRoman"/>
        </w:rPr>
        <w:t xml:space="preserve">Zgodnie z </w:t>
      </w:r>
      <w:r>
        <w:rPr>
          <w:rFonts w:ascii="TimesNewRoman CE" w:hAnsi="TimesNewRoman CE" w:cs="TimesNewRoman CE"/>
        </w:rPr>
        <w:t>ustawą z dnia 30.04.2004r. o postępowaniu w sprawach dotyczących pomocy publicznej / D</w:t>
      </w:r>
      <w:r w:rsidR="00E966BC">
        <w:rPr>
          <w:rFonts w:ascii="TimesNewRoman CE" w:hAnsi="TimesNewRoman CE" w:cs="TimesNewRoman CE"/>
        </w:rPr>
        <w:t>z</w:t>
      </w:r>
      <w:r>
        <w:rPr>
          <w:rFonts w:ascii="TimesNewRoman CE" w:hAnsi="TimesNewRoman CE" w:cs="TimesNewRoman CE"/>
        </w:rPr>
        <w:t>. U. z 20</w:t>
      </w:r>
      <w:r w:rsidR="00B04CDE">
        <w:rPr>
          <w:rFonts w:ascii="TimesNewRoman CE" w:hAnsi="TimesNewRoman CE" w:cs="TimesNewRoman CE"/>
        </w:rPr>
        <w:t>21</w:t>
      </w:r>
      <w:r w:rsidR="00E966BC">
        <w:rPr>
          <w:rFonts w:ascii="TimesNewRoman CE" w:hAnsi="TimesNewRoman CE" w:cs="TimesNewRoman CE"/>
        </w:rPr>
        <w:t xml:space="preserve"> </w:t>
      </w:r>
      <w:r>
        <w:rPr>
          <w:rFonts w:ascii="TimesNewRoman CE" w:hAnsi="TimesNewRoman CE" w:cs="TimesNewRoman CE"/>
        </w:rPr>
        <w:t xml:space="preserve">r. poz. </w:t>
      </w:r>
      <w:r w:rsidR="00B04CDE">
        <w:rPr>
          <w:rFonts w:ascii="TimesNewRoman CE" w:hAnsi="TimesNewRoman CE" w:cs="TimesNewRoman CE"/>
        </w:rPr>
        <w:t>743</w:t>
      </w:r>
      <w:r>
        <w:rPr>
          <w:rFonts w:ascii="TimesNewRoman CE" w:hAnsi="TimesNewRoman CE" w:cs="TimesNewRoman CE"/>
        </w:rPr>
        <w:t xml:space="preserve"> z </w:t>
      </w:r>
      <w:proofErr w:type="spellStart"/>
      <w:r>
        <w:rPr>
          <w:rFonts w:ascii="TimesNewRoman CE" w:hAnsi="TimesNewRoman CE" w:cs="TimesNewRoman CE"/>
        </w:rPr>
        <w:t>późn</w:t>
      </w:r>
      <w:proofErr w:type="spellEnd"/>
      <w:r>
        <w:rPr>
          <w:rFonts w:ascii="TimesNewRoman CE" w:hAnsi="TimesNewRoman CE" w:cs="TimesNewRoman CE"/>
        </w:rPr>
        <w:t>. zm. / informuję, iż nie podlegam przepisom w/w ustawy.</w:t>
      </w: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F85573">
      <w:pPr>
        <w:autoSpaceDE w:val="0"/>
        <w:autoSpaceDN w:val="0"/>
        <w:adjustRightInd w:val="0"/>
        <w:jc w:val="right"/>
        <w:rPr>
          <w:rFonts w:ascii="TimesNewRoman" w:hAnsi="TimesNewRoman" w:cs="TimesNewRoman"/>
        </w:rPr>
      </w:pPr>
      <w:r>
        <w:rPr>
          <w:rFonts w:ascii="TimesNewRoman" w:hAnsi="TimesNewRoman" w:cs="TimesNewRoman"/>
        </w:rPr>
        <w:t xml:space="preserve">                                                                                                                           ...............................................</w:t>
      </w:r>
    </w:p>
    <w:p w:rsidR="005F03B7" w:rsidRDefault="005F03B7" w:rsidP="008F1831">
      <w:pPr>
        <w:jc w:val="center"/>
        <w:rPr>
          <w:b/>
          <w:bCs/>
          <w:sz w:val="28"/>
          <w:szCs w:val="28"/>
          <w:lang w:eastAsia="ar-SA"/>
        </w:rPr>
      </w:pPr>
      <w:r>
        <w:rPr>
          <w:rFonts w:ascii="TimesNewRoman" w:hAnsi="TimesNewRoman" w:cs="TimesNewRoman"/>
        </w:rPr>
        <w:t xml:space="preserve">                                                                                                                /podpis wnioskodawcy/</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Pr>
        <w:widowControl w:val="0"/>
        <w:autoSpaceDE w:val="0"/>
        <w:autoSpaceDN w:val="0"/>
        <w:adjustRightInd w:val="0"/>
        <w:spacing w:before="6"/>
        <w:ind w:left="115" w:right="-20"/>
        <w:rPr>
          <w:color w:val="000000"/>
          <w:sz w:val="22"/>
          <w:szCs w:val="22"/>
        </w:rPr>
      </w:pP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DC2646" w:rsidRDefault="00DC2646" w:rsidP="00DC2646">
      <w:pPr>
        <w:autoSpaceDE w:val="0"/>
        <w:autoSpaceDN w:val="0"/>
        <w:adjustRightInd w:val="0"/>
        <w:rPr>
          <w:sz w:val="20"/>
          <w:szCs w:val="20"/>
          <w:lang w:eastAsia="en-US"/>
        </w:rPr>
      </w:pPr>
      <w:r>
        <w:rPr>
          <w:sz w:val="20"/>
          <w:szCs w:val="20"/>
          <w:lang w:eastAsia="en-US"/>
        </w:rPr>
        <w:t>Uwaga:</w:t>
      </w:r>
    </w:p>
    <w:p w:rsidR="00DC2646" w:rsidRDefault="00DC2646" w:rsidP="00DC2646">
      <w:pPr>
        <w:rPr>
          <w:b/>
          <w:bCs/>
          <w:sz w:val="20"/>
          <w:szCs w:val="20"/>
          <w:lang w:eastAsia="en-US"/>
        </w:rPr>
      </w:pPr>
      <w:r>
        <w:rPr>
          <w:b/>
          <w:bCs/>
          <w:sz w:val="20"/>
          <w:szCs w:val="20"/>
          <w:lang w:eastAsia="en-US"/>
        </w:rPr>
        <w:t>* dotyczy tylko Pracodawcy nie b</w:t>
      </w:r>
      <w:r>
        <w:rPr>
          <w:rFonts w:ascii="TimesNewRoman,Bold" w:hAnsi="TimesNewRoman,Bold" w:cs="TimesNewRoman,Bold"/>
          <w:b/>
          <w:bCs/>
          <w:sz w:val="20"/>
          <w:szCs w:val="20"/>
          <w:lang w:eastAsia="en-US"/>
        </w:rPr>
        <w:t>ę</w:t>
      </w:r>
      <w:r>
        <w:rPr>
          <w:b/>
          <w:bCs/>
          <w:sz w:val="20"/>
          <w:szCs w:val="20"/>
          <w:lang w:eastAsia="en-US"/>
        </w:rPr>
        <w:t>d</w:t>
      </w:r>
      <w:r>
        <w:rPr>
          <w:rFonts w:ascii="TimesNewRoman,Bold" w:hAnsi="TimesNewRoman,Bold" w:cs="TimesNewRoman,Bold"/>
          <w:b/>
          <w:bCs/>
          <w:sz w:val="20"/>
          <w:szCs w:val="20"/>
          <w:lang w:eastAsia="en-US"/>
        </w:rPr>
        <w:t>ą</w:t>
      </w:r>
      <w:r>
        <w:rPr>
          <w:b/>
          <w:bCs/>
          <w:sz w:val="20"/>
          <w:szCs w:val="20"/>
          <w:lang w:eastAsia="en-US"/>
        </w:rPr>
        <w:t>cego beneficjentem pomocy publicznej</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5F03B7" w:rsidRDefault="005F03B7" w:rsidP="008F1831"/>
    <w:p w:rsidR="005F03B7" w:rsidRDefault="005F03B7" w:rsidP="008F1831"/>
    <w:p w:rsidR="005F03B7" w:rsidRDefault="005F03B7" w:rsidP="003869C8">
      <w:pPr>
        <w:rPr>
          <w:b/>
          <w:bCs/>
          <w:sz w:val="20"/>
          <w:szCs w:val="20"/>
        </w:rPr>
      </w:pPr>
    </w:p>
    <w:p w:rsidR="005F03B7" w:rsidRPr="00D61C90" w:rsidRDefault="005F03B7" w:rsidP="005F7F6F">
      <w:pPr>
        <w:jc w:val="right"/>
      </w:pPr>
      <w:r w:rsidRPr="00D61C90">
        <w:rPr>
          <w:b/>
          <w:bCs/>
          <w:spacing w:val="-2"/>
          <w:w w:val="99"/>
        </w:rPr>
        <w:t>załącznik nr 2</w:t>
      </w:r>
    </w:p>
    <w:p w:rsidR="005F03B7" w:rsidRPr="00D61C90" w:rsidRDefault="005F03B7" w:rsidP="005F7F6F">
      <w:pPr>
        <w:spacing w:line="360" w:lineRule="auto"/>
        <w:jc w:val="center"/>
        <w:rPr>
          <w:b/>
          <w:bCs/>
        </w:rPr>
      </w:pPr>
    </w:p>
    <w:p w:rsidR="005F03B7" w:rsidRPr="00D61C90" w:rsidRDefault="005F03B7" w:rsidP="005F7F6F">
      <w:pPr>
        <w:spacing w:line="360" w:lineRule="auto"/>
        <w:jc w:val="center"/>
        <w:rPr>
          <w:b/>
          <w:bCs/>
        </w:rPr>
      </w:pPr>
      <w:r w:rsidRPr="00D61C90">
        <w:rPr>
          <w:b/>
          <w:bCs/>
        </w:rPr>
        <w:t>OŚWIADCZENIE O POMOCY DE MINIMIS</w:t>
      </w:r>
    </w:p>
    <w:p w:rsidR="005F03B7" w:rsidRPr="00D61C90" w:rsidRDefault="005F03B7" w:rsidP="005F7F6F">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5F03B7" w:rsidRPr="00D61C90" w:rsidRDefault="005F03B7" w:rsidP="005F7F6F">
      <w:pPr>
        <w:shd w:val="clear" w:color="auto" w:fill="FFFFFF"/>
        <w:spacing w:line="322" w:lineRule="exact"/>
        <w:jc w:val="center"/>
        <w:rPr>
          <w:b/>
          <w:bCs/>
          <w:color w:val="000000"/>
          <w:spacing w:val="-1"/>
        </w:rPr>
      </w:pPr>
    </w:p>
    <w:p w:rsidR="005F03B7" w:rsidRPr="00D61C90" w:rsidRDefault="005F03B7" w:rsidP="005F7F6F"/>
    <w:p w:rsidR="005F03B7" w:rsidRPr="00D61C90" w:rsidRDefault="005F03B7" w:rsidP="005F7F6F">
      <w:r w:rsidRPr="00D61C90">
        <w:t>Oświadczam, iż ........................................................................................................................ :</w:t>
      </w:r>
    </w:p>
    <w:p w:rsidR="005F03B7" w:rsidRPr="00D61C90" w:rsidRDefault="005F03B7" w:rsidP="005F7F6F">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5F03B7" w:rsidRPr="00D61C90" w:rsidRDefault="005F03B7" w:rsidP="005F7F6F"/>
    <w:p w:rsidR="005F03B7" w:rsidRPr="00D61C90" w:rsidRDefault="005F03B7" w:rsidP="005F7F6F"/>
    <w:p w:rsidR="005F03B7" w:rsidRPr="00D61C90" w:rsidRDefault="005F03B7" w:rsidP="005F7F6F">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 ciągu bieżącego roku podatkowego oraz dwóch poprzedzających go lat podatkowych </w:t>
      </w:r>
      <w:r w:rsidRPr="00D61C90">
        <w:rPr>
          <w:b/>
          <w:bCs/>
          <w:u w:val="single"/>
        </w:rPr>
        <w:t>nie uzyskał/a</w:t>
      </w:r>
      <w:r w:rsidRPr="00D61C90">
        <w:rPr>
          <w:u w:val="single"/>
        </w:rPr>
        <w:t xml:space="preserve"> </w:t>
      </w:r>
      <w:r w:rsidRPr="00D61C90">
        <w:t xml:space="preserve">pomocy publicznej </w:t>
      </w:r>
      <w:r w:rsidRPr="00D61C90">
        <w:rPr>
          <w:i/>
          <w:iCs/>
        </w:rPr>
        <w:t xml:space="preserve">de </w:t>
      </w:r>
      <w:proofErr w:type="spellStart"/>
      <w:r w:rsidRPr="00D61C90">
        <w:rPr>
          <w:i/>
          <w:iCs/>
        </w:rPr>
        <w:t>minimis</w:t>
      </w:r>
      <w:proofErr w:type="spellEnd"/>
      <w:r w:rsidRPr="00D61C90">
        <w:rPr>
          <w:i/>
          <w:iCs/>
        </w:rPr>
        <w:t>.</w:t>
      </w:r>
    </w:p>
    <w:p w:rsidR="005F03B7" w:rsidRPr="00D61C90" w:rsidRDefault="005F03B7" w:rsidP="005F7F6F"/>
    <w:p w:rsidR="005F03B7" w:rsidRPr="00D61C90" w:rsidRDefault="005F03B7" w:rsidP="005F7F6F"/>
    <w:p w:rsidR="005F03B7" w:rsidRPr="00D61C90" w:rsidRDefault="005F03B7" w:rsidP="005F7F6F">
      <w:pPr>
        <w:jc w:val="both"/>
      </w:pPr>
      <w:r w:rsidRPr="00D61C90">
        <w:rPr>
          <w:bdr w:val="single" w:sz="4" w:space="0" w:color="auto" w:frame="1"/>
        </w:rPr>
        <w:t xml:space="preserve">    *</w:t>
      </w:r>
      <w:r w:rsidRPr="00D61C90">
        <w:rPr>
          <w:i/>
          <w:iCs/>
        </w:rPr>
        <w:t xml:space="preserve"> </w:t>
      </w:r>
      <w:r w:rsidRPr="00D61C90">
        <w:t xml:space="preserve">w ciągu bieżącego roku podatkowego oraz dwóch poprzedzających go lat budżetowych </w:t>
      </w:r>
      <w:r w:rsidRPr="00D61C90">
        <w:rPr>
          <w:b/>
          <w:bCs/>
          <w:u w:val="single"/>
        </w:rPr>
        <w:t>uzyskał/a</w:t>
      </w:r>
      <w:r w:rsidRPr="00D61C90">
        <w:t xml:space="preserve"> pomoc publiczną </w:t>
      </w:r>
      <w:r w:rsidRPr="00D61C90">
        <w:rPr>
          <w:i/>
          <w:iCs/>
        </w:rPr>
        <w:t xml:space="preserve">de </w:t>
      </w:r>
      <w:proofErr w:type="spellStart"/>
      <w:r w:rsidRPr="00D61C90">
        <w:rPr>
          <w:i/>
          <w:iCs/>
        </w:rPr>
        <w:t>minimis</w:t>
      </w:r>
      <w:proofErr w:type="spellEnd"/>
      <w:r w:rsidRPr="00D61C90">
        <w:t xml:space="preserve"> w następującej wielkości (proszę wypełnić poniższą tabelę**):</w:t>
      </w:r>
    </w:p>
    <w:p w:rsidR="005F03B7" w:rsidRPr="00D61C90" w:rsidRDefault="005F03B7" w:rsidP="005F7F6F">
      <w:pPr>
        <w:autoSpaceDN w:val="0"/>
        <w:rPr>
          <w:b/>
          <w:bCs/>
        </w:rPr>
      </w:pPr>
    </w:p>
    <w:p w:rsidR="005F03B7" w:rsidRPr="00D61C90" w:rsidRDefault="005F03B7" w:rsidP="005F7F6F">
      <w:pPr>
        <w:jc w:val="center"/>
        <w:rPr>
          <w:b/>
          <w:bCs/>
        </w:rPr>
      </w:pPr>
    </w:p>
    <w:tbl>
      <w:tblPr>
        <w:tblW w:w="0" w:type="auto"/>
        <w:tblInd w:w="-76"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5F03B7" w:rsidRPr="00D61C90">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5F03B7" w:rsidRPr="00D61C90" w:rsidRDefault="005F03B7" w:rsidP="00663D86">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firstLine="7"/>
              <w:jc w:val="center"/>
            </w:pPr>
            <w:r w:rsidRPr="00D61C90">
              <w:rPr>
                <w:color w:val="000000"/>
                <w:spacing w:val="-2"/>
              </w:rPr>
              <w:t>Wartość pomocy brutto</w:t>
            </w:r>
          </w:p>
        </w:tc>
      </w:tr>
      <w:tr w:rsidR="005F03B7" w:rsidRPr="00D61C90">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98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216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62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left="-22"/>
              <w:jc w:val="center"/>
              <w:rPr>
                <w:color w:val="000000"/>
                <w:spacing w:val="-2"/>
              </w:rPr>
            </w:pPr>
            <w:r w:rsidRPr="00D61C90">
              <w:t>w EUR</w:t>
            </w: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876"/>
        </w:trPr>
        <w:tc>
          <w:tcPr>
            <w:tcW w:w="54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rPr>
                <w:b/>
                <w:bCs/>
                <w:i/>
                <w:iCs/>
              </w:rPr>
            </w:pPr>
            <w:r w:rsidRPr="00D61C90">
              <w:rPr>
                <w:b/>
                <w:bCs/>
              </w:rPr>
              <w:t xml:space="preserve">Łączna wartość                    </w:t>
            </w:r>
            <w:r w:rsidRPr="00D61C90">
              <w:rPr>
                <w:b/>
                <w:bCs/>
                <w:i/>
                <w:iCs/>
              </w:rPr>
              <w:t xml:space="preserve">de </w:t>
            </w:r>
            <w:proofErr w:type="spellStart"/>
            <w:r w:rsidRPr="00D61C90">
              <w:rPr>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bl>
    <w:p w:rsidR="005F03B7" w:rsidRPr="00D61C90" w:rsidRDefault="005F03B7" w:rsidP="005F7F6F">
      <w:pPr>
        <w:spacing w:after="120"/>
      </w:pPr>
    </w:p>
    <w:p w:rsidR="005F03B7" w:rsidRPr="00D61C90" w:rsidRDefault="005F03B7" w:rsidP="005F7F6F">
      <w:pPr>
        <w:widowControl w:val="0"/>
        <w:autoSpaceDE w:val="0"/>
        <w:autoSpaceDN w:val="0"/>
        <w:adjustRightInd w:val="0"/>
        <w:jc w:val="both"/>
      </w:pPr>
    </w:p>
    <w:p w:rsidR="005F03B7" w:rsidRDefault="005F03B7" w:rsidP="005F7F6F">
      <w:pPr>
        <w:widowControl w:val="0"/>
        <w:autoSpaceDE w:val="0"/>
        <w:autoSpaceDN w:val="0"/>
        <w:adjustRightInd w:val="0"/>
        <w:jc w:val="both"/>
      </w:pPr>
      <w:r w:rsidRPr="00D61C90">
        <w:t>Oświadczam, że dane zawarte w niniejszej informacji są zgodne ze stanem faktycznym.</w:t>
      </w:r>
    </w:p>
    <w:p w:rsidR="00801654" w:rsidRDefault="00801654" w:rsidP="005F7F6F">
      <w:pPr>
        <w:widowControl w:val="0"/>
        <w:autoSpaceDE w:val="0"/>
        <w:autoSpaceDN w:val="0"/>
        <w:adjustRightInd w:val="0"/>
        <w:jc w:val="both"/>
      </w:pPr>
    </w:p>
    <w:p w:rsidR="00801654" w:rsidRDefault="00801654" w:rsidP="005F7F6F">
      <w:pPr>
        <w:widowControl w:val="0"/>
        <w:autoSpaceDE w:val="0"/>
        <w:autoSpaceDN w:val="0"/>
        <w:adjustRightInd w:val="0"/>
        <w:jc w:val="both"/>
      </w:pPr>
    </w:p>
    <w:p w:rsidR="00801654" w:rsidRPr="00801654" w:rsidRDefault="00801654" w:rsidP="005F7F6F">
      <w:pPr>
        <w:widowControl w:val="0"/>
        <w:autoSpaceDE w:val="0"/>
        <w:autoSpaceDN w:val="0"/>
        <w:adjustRightInd w:val="0"/>
        <w:jc w:val="both"/>
        <w:rPr>
          <w:b/>
        </w:rPr>
      </w:pPr>
      <w:r w:rsidRPr="00801654">
        <w:rPr>
          <w:b/>
        </w:rPr>
        <w:t xml:space="preserve">Zobowiązuję się do złożenia w dniu podpisania umowy dodatkowego oświadczenia o uzyskanej pomocy de </w:t>
      </w:r>
      <w:proofErr w:type="spellStart"/>
      <w:r w:rsidRPr="00801654">
        <w:rPr>
          <w:b/>
        </w:rPr>
        <w:t>minimis</w:t>
      </w:r>
      <w:proofErr w:type="spellEnd"/>
      <w:r w:rsidRPr="00801654">
        <w:rPr>
          <w:b/>
        </w:rPr>
        <w:t>, jeżeli w okresie od dnia złożenia wniosku do dn</w:t>
      </w:r>
      <w:r>
        <w:rPr>
          <w:b/>
        </w:rPr>
        <w:t>ia</w:t>
      </w:r>
      <w:r w:rsidRPr="00801654">
        <w:rPr>
          <w:b/>
        </w:rPr>
        <w:t xml:space="preserve"> podpisania umowy otrzymam pomoc de </w:t>
      </w:r>
      <w:proofErr w:type="spellStart"/>
      <w:r w:rsidRPr="00801654">
        <w:rPr>
          <w:b/>
        </w:rPr>
        <w:t>minimis</w:t>
      </w:r>
      <w:proofErr w:type="spellEnd"/>
      <w:r w:rsidRPr="00801654">
        <w:rPr>
          <w:b/>
        </w:rPr>
        <w:t>.</w:t>
      </w:r>
    </w:p>
    <w:p w:rsidR="005F03B7" w:rsidRPr="00D61C90" w:rsidRDefault="005F03B7" w:rsidP="005F7F6F">
      <w:pPr>
        <w:widowControl w:val="0"/>
        <w:autoSpaceDE w:val="0"/>
        <w:autoSpaceDN w:val="0"/>
        <w:adjustRightInd w:val="0"/>
        <w:jc w:val="both"/>
        <w:rPr>
          <w:color w:val="000000"/>
          <w:spacing w:val="2"/>
        </w:rPr>
      </w:pPr>
    </w:p>
    <w:p w:rsidR="005F03B7" w:rsidRPr="00D61C90" w:rsidRDefault="005F03B7" w:rsidP="005F7F6F">
      <w:pPr>
        <w:widowControl w:val="0"/>
        <w:autoSpaceDE w:val="0"/>
        <w:autoSpaceDN w:val="0"/>
        <w:adjustRightInd w:val="0"/>
        <w:ind w:left="6480"/>
        <w:jc w:val="both"/>
        <w:rPr>
          <w:color w:val="000000"/>
          <w:spacing w:val="2"/>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p>
    <w:p w:rsidR="005F03B7" w:rsidRPr="00D61C90" w:rsidRDefault="005F03B7" w:rsidP="005F7F6F">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sz w:val="18"/>
          <w:szCs w:val="18"/>
        </w:rPr>
        <w:t xml:space="preserve"> </w:t>
      </w:r>
      <w:r w:rsidR="00801654">
        <w:rPr>
          <w:color w:val="000000"/>
          <w:spacing w:val="2"/>
          <w:sz w:val="18"/>
          <w:szCs w:val="18"/>
        </w:rPr>
        <w:t xml:space="preserve"> </w:t>
      </w:r>
      <w:r w:rsidRPr="00D61C90">
        <w:rPr>
          <w:color w:val="000000"/>
          <w:spacing w:val="2"/>
          <w:sz w:val="18"/>
          <w:szCs w:val="18"/>
        </w:rPr>
        <w:t>(</w:t>
      </w:r>
      <w:r>
        <w:rPr>
          <w:color w:val="000000"/>
          <w:spacing w:val="2"/>
          <w:sz w:val="18"/>
          <w:szCs w:val="18"/>
        </w:rPr>
        <w:t xml:space="preserve">data i </w:t>
      </w:r>
      <w:r w:rsidRPr="00D61C90">
        <w:rPr>
          <w:color w:val="000000"/>
          <w:spacing w:val="2"/>
          <w:sz w:val="18"/>
          <w:szCs w:val="18"/>
        </w:rPr>
        <w:t xml:space="preserve">podpis </w:t>
      </w:r>
      <w:r>
        <w:rPr>
          <w:color w:val="000000"/>
          <w:spacing w:val="2"/>
          <w:sz w:val="18"/>
          <w:szCs w:val="18"/>
        </w:rPr>
        <w:t>wnioskodawcy</w:t>
      </w:r>
      <w:r w:rsidRPr="00D61C90">
        <w:rPr>
          <w:color w:val="000000"/>
          <w:spacing w:val="2"/>
          <w:sz w:val="18"/>
          <w:szCs w:val="18"/>
        </w:rPr>
        <w:t>)</w:t>
      </w:r>
    </w:p>
    <w:p w:rsidR="005F03B7" w:rsidRPr="00D61C90" w:rsidRDefault="005F03B7" w:rsidP="005F7F6F">
      <w:pPr>
        <w:widowControl w:val="0"/>
        <w:autoSpaceDE w:val="0"/>
        <w:autoSpaceDN w:val="0"/>
        <w:adjustRightInd w:val="0"/>
        <w:jc w:val="both"/>
        <w:rPr>
          <w:color w:val="000000"/>
          <w:spacing w:val="2"/>
          <w:sz w:val="18"/>
          <w:szCs w:val="18"/>
        </w:rPr>
      </w:pPr>
    </w:p>
    <w:p w:rsidR="005F03B7" w:rsidRPr="00D61C90" w:rsidRDefault="005F03B7" w:rsidP="005F7F6F">
      <w:pPr>
        <w:widowControl w:val="0"/>
        <w:autoSpaceDE w:val="0"/>
        <w:autoSpaceDN w:val="0"/>
        <w:adjustRightInd w:val="0"/>
        <w:jc w:val="both"/>
        <w:rPr>
          <w:color w:val="000000"/>
          <w:spacing w:val="2"/>
          <w:sz w:val="18"/>
          <w:szCs w:val="18"/>
        </w:rPr>
      </w:pPr>
    </w:p>
    <w:p w:rsidR="005F03B7" w:rsidRDefault="005F03B7" w:rsidP="005F7F6F">
      <w:pPr>
        <w:spacing w:line="360" w:lineRule="auto"/>
        <w:jc w:val="both"/>
        <w:rPr>
          <w:sz w:val="20"/>
          <w:szCs w:val="20"/>
        </w:rPr>
      </w:pPr>
      <w:r w:rsidRPr="00D61C90">
        <w:rPr>
          <w:sz w:val="20"/>
          <w:szCs w:val="20"/>
        </w:rPr>
        <w:t>* – należy zakreślić właściwą odpowiedź.</w:t>
      </w:r>
    </w:p>
    <w:p w:rsidR="005F03B7" w:rsidRDefault="005F03B7" w:rsidP="00B71562">
      <w:pPr>
        <w:spacing w:line="360" w:lineRule="auto"/>
        <w:jc w:val="both"/>
        <w:rPr>
          <w:sz w:val="20"/>
          <w:szCs w:val="20"/>
        </w:rPr>
      </w:pPr>
      <w:r w:rsidRPr="00D61C90">
        <w:rPr>
          <w:sz w:val="20"/>
          <w:szCs w:val="20"/>
        </w:rPr>
        <w:t>** – wszelkie informacje zawarte w tabeli powinny być zgodnie z Zaświadczeniami o udzielonej pomocy</w:t>
      </w:r>
      <w:r w:rsidR="003F0A7A">
        <w:rPr>
          <w:sz w:val="20"/>
          <w:szCs w:val="20"/>
        </w:rPr>
        <w:t xml:space="preserve"> </w:t>
      </w:r>
      <w:r w:rsidRPr="00FF57C6">
        <w:rPr>
          <w:sz w:val="20"/>
          <w:szCs w:val="20"/>
        </w:rPr>
        <w:t xml:space="preserve">de </w:t>
      </w:r>
      <w:proofErr w:type="spellStart"/>
      <w:r w:rsidRPr="00FF57C6">
        <w:rPr>
          <w:sz w:val="20"/>
          <w:szCs w:val="20"/>
        </w:rPr>
        <w:t>minimis</w:t>
      </w:r>
      <w:proofErr w:type="spellEnd"/>
      <w:r w:rsidRPr="00FF57C6">
        <w:rPr>
          <w:sz w:val="20"/>
          <w:szCs w:val="20"/>
        </w:rPr>
        <w:t>,</w:t>
      </w:r>
      <w:r w:rsidRPr="00D61C90">
        <w:rPr>
          <w:sz w:val="20"/>
          <w:szCs w:val="20"/>
        </w:rPr>
        <w:t xml:space="preserve"> jakie </w:t>
      </w:r>
      <w:r>
        <w:rPr>
          <w:sz w:val="20"/>
          <w:szCs w:val="20"/>
        </w:rPr>
        <w:t xml:space="preserve">Wnioskodawca </w:t>
      </w:r>
      <w:r w:rsidRPr="00D61C90">
        <w:rPr>
          <w:sz w:val="20"/>
          <w:szCs w:val="20"/>
        </w:rPr>
        <w:t xml:space="preserve"> otrzymał od podmiotów udzielających mu pomocy de </w:t>
      </w:r>
      <w:proofErr w:type="spellStart"/>
      <w:r w:rsidRPr="00D61C90">
        <w:rPr>
          <w:sz w:val="20"/>
          <w:szCs w:val="20"/>
        </w:rPr>
        <w:t>minimis</w:t>
      </w:r>
      <w:proofErr w:type="spellEnd"/>
      <w:r w:rsidRPr="00D61C90">
        <w:rPr>
          <w:sz w:val="20"/>
          <w:szCs w:val="20"/>
        </w:rPr>
        <w:t xml:space="preserve"> w okresie bieżącego roku podatkowego oraz dwóch poprzedzających go lat podatkowych.</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3869C8">
      <w:pPr>
        <w:pStyle w:val="Tekstpodstawowy"/>
        <w:tabs>
          <w:tab w:val="left" w:pos="460"/>
        </w:tabs>
        <w:kinsoku w:val="0"/>
        <w:overflowPunct w:val="0"/>
        <w:spacing w:before="28" w:line="255" w:lineRule="auto"/>
        <w:ind w:left="460" w:right="218" w:hanging="341"/>
        <w:rPr>
          <w:color w:val="000000"/>
          <w:sz w:val="18"/>
          <w:szCs w:val="18"/>
        </w:rPr>
        <w:sectPr w:rsidR="005F03B7" w:rsidSect="00A6734E">
          <w:pgSz w:w="11910" w:h="16840"/>
          <w:pgMar w:top="100" w:right="800" w:bottom="280" w:left="900" w:header="708" w:footer="708" w:gutter="0"/>
          <w:cols w:space="708"/>
          <w:noEndnote/>
        </w:sectPr>
      </w:pPr>
    </w:p>
    <w:p w:rsidR="005F03B7" w:rsidRDefault="005F03B7" w:rsidP="003869C8">
      <w:pPr>
        <w:pStyle w:val="Tekstpodstawowy"/>
        <w:kinsoku w:val="0"/>
        <w:overflowPunct w:val="0"/>
        <w:rPr>
          <w:i/>
          <w:iCs/>
          <w:sz w:val="20"/>
          <w:szCs w:val="20"/>
        </w:rPr>
      </w:pPr>
    </w:p>
    <w:p w:rsidR="005F03B7" w:rsidRDefault="005F03B7" w:rsidP="003869C8">
      <w:pPr>
        <w:pStyle w:val="Tekstpodstawowy"/>
        <w:kinsoku w:val="0"/>
        <w:overflowPunct w:val="0"/>
        <w:rPr>
          <w:i/>
          <w:iCs/>
          <w:sz w:val="28"/>
          <w:szCs w:val="28"/>
        </w:rPr>
      </w:pPr>
    </w:p>
    <w:p w:rsidR="005F03B7" w:rsidRDefault="005F03B7" w:rsidP="003869C8">
      <w:pPr>
        <w:pStyle w:val="Nagwek2"/>
        <w:kinsoku w:val="0"/>
        <w:overflowPunct w:val="0"/>
        <w:jc w:val="right"/>
        <w:rPr>
          <w:i w:val="0"/>
          <w:iCs w:val="0"/>
          <w:color w:val="000000"/>
        </w:rPr>
      </w:pPr>
    </w:p>
    <w:p w:rsidR="005F03B7" w:rsidRDefault="005F03B7" w:rsidP="003869C8">
      <w:pPr>
        <w:pStyle w:val="Nagwek3"/>
        <w:kinsoku w:val="0"/>
        <w:overflowPunct w:val="0"/>
        <w:spacing w:before="116"/>
        <w:ind w:right="118"/>
        <w:rPr>
          <w:sz w:val="24"/>
          <w:szCs w:val="24"/>
        </w:rPr>
      </w:pPr>
    </w:p>
    <w:p w:rsidR="005F03B7" w:rsidRPr="00D61C90" w:rsidRDefault="00A16BF4" w:rsidP="003869C8">
      <w:pPr>
        <w:jc w:val="right"/>
      </w:pPr>
      <w:r>
        <w:rPr>
          <w:b/>
          <w:bCs/>
          <w:spacing w:val="-2"/>
          <w:w w:val="99"/>
        </w:rPr>
        <w:t>z</w:t>
      </w:r>
      <w:r w:rsidR="005F03B7" w:rsidRPr="00D61C90">
        <w:rPr>
          <w:b/>
          <w:bCs/>
          <w:spacing w:val="-2"/>
          <w:w w:val="99"/>
        </w:rPr>
        <w:t xml:space="preserve">ałącznik nr </w:t>
      </w:r>
      <w:r w:rsidR="005F03B7">
        <w:rPr>
          <w:b/>
          <w:bCs/>
          <w:spacing w:val="-2"/>
          <w:w w:val="99"/>
        </w:rPr>
        <w:t>3</w:t>
      </w:r>
    </w:p>
    <w:p w:rsidR="00590910" w:rsidRDefault="00590910" w:rsidP="00590910">
      <w:pPr>
        <w:pStyle w:val="Nagwek3"/>
        <w:kinsoku w:val="0"/>
        <w:overflowPunct w:val="0"/>
        <w:spacing w:before="116"/>
        <w:ind w:right="118"/>
        <w:rPr>
          <w:b w:val="0"/>
          <w:bCs w:val="0"/>
          <w:color w:val="000000"/>
        </w:rPr>
      </w:pPr>
    </w:p>
    <w:p w:rsidR="00590910" w:rsidRDefault="00590910" w:rsidP="00590910">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0910" w:rsidTr="00AA4C30">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590910" w:rsidTr="00AA4C30">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590910" w:rsidTr="00AA4C30">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0910" w:rsidTr="00AA4C30">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0" w:type="dxa"/>
            <w:gridSpan w:val="2"/>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9"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1" w:type="dxa"/>
            <w:gridSpan w:val="2"/>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9"/>
              <w:rPr>
                <w:b/>
                <w:bCs/>
                <w:sz w:val="23"/>
                <w:szCs w:val="23"/>
              </w:rPr>
            </w:pPr>
          </w:p>
          <w:p w:rsidR="00590910" w:rsidRDefault="00590910" w:rsidP="00AA4C30">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0910" w:rsidTr="00AA4C30">
        <w:trPr>
          <w:trHeight w:hRule="exact" w:val="533"/>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7154" w:type="dxa"/>
            <w:gridSpan w:val="18"/>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0910" w:rsidTr="00AA4C30">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44"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0910" w:rsidTr="00AA4C30">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52"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0910" w:rsidTr="00AA4C30">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52"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6"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0910" w:rsidTr="00AA4C30">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0910" w:rsidRDefault="00590910" w:rsidP="00AA4C30">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0910" w:rsidTr="00AA4C30">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6"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6" w:space="0" w:color="C7C9CB"/>
              <w:right w:val="single" w:sz="20" w:space="0" w:color="231F20"/>
            </w:tcBorders>
            <w:shd w:val="clear" w:color="auto" w:fill="C7C9CB"/>
          </w:tcPr>
          <w:p w:rsidR="00590910" w:rsidRDefault="00590910" w:rsidP="00AA4C30">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0910" w:rsidTr="00AA4C30">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0910" w:rsidRDefault="00590910" w:rsidP="00AA4C30"/>
        </w:tc>
        <w:tc>
          <w:tcPr>
            <w:tcW w:w="8344" w:type="dxa"/>
            <w:gridSpan w:val="22"/>
            <w:tcBorders>
              <w:top w:val="single" w:sz="36" w:space="0" w:color="C7C9CB"/>
              <w:left w:val="single" w:sz="8" w:space="0" w:color="231F20"/>
              <w:bottom w:val="single" w:sz="6" w:space="0" w:color="231F20"/>
              <w:right w:val="single" w:sz="8" w:space="0" w:color="231F20"/>
            </w:tcBorders>
          </w:tcPr>
          <w:p w:rsidR="00590910" w:rsidRDefault="00590910" w:rsidP="00AA4C30"/>
        </w:tc>
        <w:tc>
          <w:tcPr>
            <w:tcW w:w="300" w:type="dxa"/>
            <w:tcBorders>
              <w:top w:val="single" w:sz="32"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0910" w:rsidTr="00AA4C30">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8"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2"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590910" w:rsidTr="00AA4C30">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38" w:space="0" w:color="C7C9CB"/>
              <w:left w:val="single" w:sz="8" w:space="0" w:color="231F20"/>
              <w:bottom w:val="single" w:sz="44" w:space="0" w:color="C7C9CB"/>
              <w:right w:val="single" w:sz="8" w:space="0" w:color="231F20"/>
            </w:tcBorders>
          </w:tcPr>
          <w:p w:rsidR="00590910" w:rsidRDefault="00590910" w:rsidP="00AA4C30"/>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48"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48"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048" w:type="dxa"/>
            <w:gridSpan w:val="21"/>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6260" w:type="dxa"/>
            <w:gridSpan w:val="15"/>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0910" w:rsidRDefault="00590910" w:rsidP="00AA4C30">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0910" w:rsidRDefault="00590910" w:rsidP="00590910">
      <w:pPr>
        <w:sectPr w:rsidR="00590910">
          <w:headerReference w:type="default" r:id="rId9"/>
          <w:type w:val="continuous"/>
          <w:pgSz w:w="11910" w:h="16840"/>
          <w:pgMar w:top="100" w:right="900" w:bottom="280" w:left="900" w:header="708" w:footer="708" w:gutter="0"/>
          <w:cols w:space="708" w:equalWidth="0">
            <w:col w:w="10110"/>
          </w:cols>
          <w:noEndnote/>
        </w:sectPr>
      </w:pPr>
    </w:p>
    <w:p w:rsidR="00590910" w:rsidRDefault="00590910" w:rsidP="00590910">
      <w:pPr>
        <w:pStyle w:val="Tekstpodstawowy"/>
        <w:kinsoku w:val="0"/>
        <w:overflowPunct w:val="0"/>
        <w:spacing w:before="3"/>
        <w:rPr>
          <w:b/>
          <w:bCs/>
          <w:sz w:val="10"/>
          <w:szCs w:val="10"/>
        </w:rPr>
      </w:pPr>
    </w:p>
    <w:p w:rsidR="00590910" w:rsidRDefault="00590910" w:rsidP="00590910">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0910" w:rsidTr="00AA4C30">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0910" w:rsidRDefault="00590910" w:rsidP="00AA4C30">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nie</w:t>
            </w:r>
          </w:p>
        </w:tc>
      </w:tr>
      <w:tr w:rsidR="00590910" w:rsidTr="00AA4C30">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0910" w:rsidRDefault="00590910" w:rsidP="00AA4C30">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0910" w:rsidRDefault="00590910" w:rsidP="00AA4C30">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895"/>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4"/>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0910" w:rsidTr="00AA4C30">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0910" w:rsidRDefault="00590910" w:rsidP="00AA4C30">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0910" w:rsidTr="00AA4C30">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2" w:type="dxa"/>
            <w:tcBorders>
              <w:top w:val="nil"/>
              <w:left w:val="single" w:sz="8"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3" w:type="dxa"/>
            <w:gridSpan w:val="2"/>
            <w:tcBorders>
              <w:top w:val="nil"/>
              <w:left w:val="single" w:sz="8" w:space="0" w:color="231F20"/>
              <w:bottom w:val="single" w:sz="34" w:space="0" w:color="C7C9CB"/>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nie</w:t>
            </w:r>
          </w:p>
        </w:tc>
      </w:tr>
      <w:tr w:rsidR="00590910" w:rsidTr="00AA4C30">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2" w:type="dxa"/>
            <w:tcBorders>
              <w:top w:val="single" w:sz="3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3" w:type="dxa"/>
            <w:gridSpan w:val="2"/>
            <w:tcBorders>
              <w:top w:val="single" w:sz="3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nie</w:t>
            </w:r>
          </w:p>
        </w:tc>
      </w:tr>
      <w:tr w:rsidR="00590910" w:rsidTr="00AA4C30">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1002"/>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0910" w:rsidRDefault="00590910" w:rsidP="00AA4C30"/>
        </w:tc>
      </w:tr>
      <w:tr w:rsidR="00590910" w:rsidTr="00AA4C30">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507"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0910" w:rsidRDefault="00590910" w:rsidP="00AA4C30">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310"/>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0910" w:rsidTr="00AA4C30">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0910" w:rsidRDefault="00590910" w:rsidP="00AA4C30"/>
        </w:tc>
        <w:tc>
          <w:tcPr>
            <w:tcW w:w="302" w:type="dxa"/>
            <w:tcBorders>
              <w:top w:val="nil"/>
              <w:left w:val="single" w:sz="8" w:space="0" w:color="231F20"/>
              <w:bottom w:val="single" w:sz="38" w:space="0" w:color="C7C9CB"/>
              <w:right w:val="single" w:sz="20" w:space="0" w:color="231F20"/>
            </w:tcBorders>
            <w:shd w:val="clear" w:color="auto" w:fill="C7C9CB"/>
          </w:tcPr>
          <w:p w:rsidR="00590910" w:rsidRDefault="00590910" w:rsidP="00AA4C30"/>
        </w:tc>
      </w:tr>
      <w:tr w:rsidR="00590910" w:rsidTr="00AA4C30">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302" w:type="dxa"/>
            <w:tcBorders>
              <w:top w:val="single" w:sz="38"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sectPr w:rsidR="00590910">
          <w:pgSz w:w="11910" w:h="16840"/>
          <w:pgMar w:top="1160" w:right="900" w:bottom="280" w:left="900" w:header="970" w:footer="0" w:gutter="0"/>
          <w:cols w:space="708"/>
          <w:noEndnote/>
        </w:sectPr>
      </w:pPr>
    </w:p>
    <w:p w:rsidR="00590910" w:rsidRDefault="00590910" w:rsidP="00590910">
      <w:pPr>
        <w:pStyle w:val="Tekstpodstawowy"/>
        <w:kinsoku w:val="0"/>
        <w:overflowPunct w:val="0"/>
        <w:spacing w:line="20" w:lineRule="atLeast"/>
        <w:ind w:left="112"/>
        <w:rPr>
          <w:sz w:val="2"/>
          <w:szCs w:val="2"/>
        </w:rPr>
      </w:pP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590910" w:rsidTr="00590910">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590910" w:rsidRPr="003A3E36" w:rsidRDefault="00590910" w:rsidP="00590910">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590910" w:rsidTr="00590910">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590910" w:rsidRDefault="00590910" w:rsidP="00590910"/>
        </w:tc>
      </w:tr>
      <w:tr w:rsidR="00590910" w:rsidTr="00590910">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341"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426" w:type="dxa"/>
            <w:gridSpan w:val="2"/>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590910">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ind w:left="170"/>
            </w:pPr>
          </w:p>
        </w:tc>
      </w:tr>
      <w:tr w:rsidR="00590910" w:rsidTr="00590910">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590910" w:rsidRDefault="00590910" w:rsidP="00590910"/>
        </w:tc>
        <w:tc>
          <w:tcPr>
            <w:tcW w:w="341"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590910" w:rsidRDefault="00590910" w:rsidP="00590910"/>
        </w:tc>
        <w:tc>
          <w:tcPr>
            <w:tcW w:w="426" w:type="dxa"/>
            <w:gridSpan w:val="2"/>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nie</w:t>
            </w:r>
          </w:p>
        </w:tc>
      </w:tr>
      <w:tr w:rsidR="00590910" w:rsidTr="00590910">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590910" w:rsidRDefault="00590910" w:rsidP="00590910"/>
        </w:tc>
        <w:tc>
          <w:tcPr>
            <w:tcW w:w="1050" w:type="dxa"/>
            <w:gridSpan w:val="4"/>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590910">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90910" w:rsidTr="00590910">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90910" w:rsidTr="00590910">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590910" w:rsidRDefault="00590910" w:rsidP="00590910">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590910" w:rsidRDefault="00590910" w:rsidP="00590910">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90910" w:rsidTr="00590910">
        <w:trPr>
          <w:trHeight w:hRule="exact" w:val="1310"/>
        </w:trPr>
        <w:tc>
          <w:tcPr>
            <w:tcW w:w="259" w:type="dxa"/>
            <w:tcBorders>
              <w:top w:val="nil"/>
              <w:left w:val="single" w:sz="20" w:space="0" w:color="231F20"/>
              <w:bottom w:val="nil"/>
              <w:right w:val="single" w:sz="8" w:space="0" w:color="231F20"/>
            </w:tcBorders>
            <w:shd w:val="clear" w:color="auto" w:fill="C7C9CB"/>
          </w:tcPr>
          <w:p w:rsidR="00590910" w:rsidRDefault="00590910" w:rsidP="00590910"/>
        </w:tc>
        <w:tc>
          <w:tcPr>
            <w:tcW w:w="7229" w:type="dxa"/>
            <w:gridSpan w:val="9"/>
            <w:tcBorders>
              <w:top w:val="single" w:sz="8" w:space="0" w:color="231F20"/>
              <w:left w:val="single" w:sz="8" w:space="0" w:color="231F20"/>
              <w:bottom w:val="single" w:sz="8" w:space="0" w:color="231F20"/>
              <w:right w:val="single" w:sz="8" w:space="0" w:color="231F20"/>
            </w:tcBorders>
          </w:tcPr>
          <w:p w:rsidR="00590910" w:rsidRDefault="00590910" w:rsidP="00590910"/>
        </w:tc>
        <w:tc>
          <w:tcPr>
            <w:tcW w:w="284" w:type="dxa"/>
            <w:tcBorders>
              <w:top w:val="nil"/>
              <w:left w:val="single" w:sz="8" w:space="0" w:color="231F20"/>
              <w:bottom w:val="nil"/>
              <w:right w:val="single" w:sz="20" w:space="0" w:color="231F20"/>
            </w:tcBorders>
            <w:shd w:val="clear" w:color="auto" w:fill="C7C9CB"/>
          </w:tcPr>
          <w:p w:rsidR="00590910" w:rsidRDefault="00590910" w:rsidP="00590910"/>
        </w:tc>
      </w:tr>
      <w:tr w:rsidR="00590910" w:rsidTr="00590910">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590910"/>
        </w:tc>
      </w:tr>
      <w:tr w:rsidR="00590910" w:rsidTr="00590910">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59091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 w:rsidR="00590910" w:rsidRDefault="00590910" w:rsidP="00590910">
      <w:pPr>
        <w:tabs>
          <w:tab w:val="left" w:pos="900"/>
        </w:tabs>
        <w:sectPr w:rsidR="00590910" w:rsidSect="00AA4C30">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590910" w:rsidTr="00AA4C30">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590910" w:rsidTr="00AA4C30">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ind w:left="170"/>
            </w:pP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590910" w:rsidTr="00AA4C30">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1134" w:type="dxa"/>
            <w:gridSpan w:val="3"/>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AA4C30">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590910" w:rsidRDefault="00590910" w:rsidP="00AA4C30">
            <w:pPr>
              <w:ind w:left="170"/>
            </w:pPr>
          </w:p>
        </w:tc>
      </w:tr>
      <w:tr w:rsidR="00590910" w:rsidTr="00AA4C30">
        <w:trPr>
          <w:trHeight w:hRule="exact" w:val="1660"/>
        </w:trPr>
        <w:tc>
          <w:tcPr>
            <w:tcW w:w="425" w:type="dxa"/>
            <w:tcBorders>
              <w:top w:val="nil"/>
              <w:left w:val="single" w:sz="20" w:space="0" w:color="231F20"/>
              <w:bottom w:val="nil"/>
              <w:right w:val="single" w:sz="8" w:space="0" w:color="231F20"/>
            </w:tcBorders>
            <w:shd w:val="clear" w:color="auto" w:fill="C7C9CB"/>
          </w:tcPr>
          <w:p w:rsidR="00590910" w:rsidRDefault="00590910" w:rsidP="00AA4C30"/>
        </w:tc>
        <w:tc>
          <w:tcPr>
            <w:tcW w:w="623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418"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tabs>
          <w:tab w:val="left" w:pos="900"/>
        </w:tabs>
      </w:pPr>
      <w:r>
        <w:tab/>
      </w: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num="2" w:space="708"/>
          <w:noEndnote/>
          <w:docGrid w:linePitch="299"/>
        </w:sectPr>
      </w:pP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590910" w:rsidTr="00AA4C30">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590910" w:rsidRPr="002F5A43" w:rsidRDefault="00590910" w:rsidP="00AA4C3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590910" w:rsidTr="00AA4C30">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590910" w:rsidRPr="004373F2" w:rsidRDefault="00590910" w:rsidP="00AA4C30">
            <w:pPr>
              <w:rPr>
                <w:sz w:val="14"/>
                <w:szCs w:val="14"/>
              </w:rPr>
            </w:pPr>
          </w:p>
        </w:tc>
      </w:tr>
      <w:tr w:rsidR="00590910" w:rsidTr="00AA4C30">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590910" w:rsidTr="00AA4C30">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590910" w:rsidRPr="004373F2" w:rsidRDefault="00590910" w:rsidP="00AA4C3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590910" w:rsidRPr="004373F2" w:rsidRDefault="00590910" w:rsidP="00AA4C3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590910" w:rsidTr="00AA4C30">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590910" w:rsidRPr="002F5A43" w:rsidRDefault="00590910" w:rsidP="00AA4C3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69"/>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590910" w:rsidRDefault="00590910" w:rsidP="00AA4C3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8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7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2"/>
                <w:szCs w:val="18"/>
              </w:rPr>
            </w:pPr>
          </w:p>
          <w:p w:rsidR="00590910" w:rsidRPr="002F5A43" w:rsidRDefault="00590910" w:rsidP="00AA4C3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6"/>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5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1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43"/>
        </w:trPr>
        <w:tc>
          <w:tcPr>
            <w:tcW w:w="208" w:type="dxa"/>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spacing w:before="6"/>
              <w:rPr>
                <w:b/>
                <w:bCs/>
                <w:sz w:val="19"/>
                <w:szCs w:val="19"/>
              </w:rPr>
            </w:pPr>
          </w:p>
          <w:p w:rsidR="00590910" w:rsidRDefault="00590910" w:rsidP="00AA4C30">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590910" w:rsidRDefault="00590910" w:rsidP="00AA4C30"/>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590910" w:rsidTr="00AA4C30">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590910" w:rsidRDefault="00590910" w:rsidP="00AA4C30">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69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90910" w:rsidTr="00AA4C30">
        <w:trPr>
          <w:trHeight w:hRule="exact" w:val="608"/>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47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05"/>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90910" w:rsidTr="00AA4C30">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
              <w:rPr>
                <w:b/>
                <w:bCs/>
                <w:sz w:val="18"/>
                <w:szCs w:val="18"/>
              </w:rPr>
            </w:pPr>
          </w:p>
          <w:p w:rsidR="00590910" w:rsidRDefault="00590910" w:rsidP="00AA4C30">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90910" w:rsidTr="00AA4C30">
        <w:trPr>
          <w:trHeight w:hRule="exact" w:val="40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590910" w:rsidRDefault="00590910" w:rsidP="00AA4C30">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90910" w:rsidTr="00AA4C30">
        <w:trPr>
          <w:trHeight w:hRule="exact" w:val="354"/>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vMerge w:val="restart"/>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590910" w:rsidRDefault="00590910" w:rsidP="00AA4C30"/>
        </w:tc>
        <w:tc>
          <w:tcPr>
            <w:tcW w:w="3175" w:type="dxa"/>
            <w:vMerge/>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Pr="00591C4E" w:rsidRDefault="00590910" w:rsidP="00590910">
      <w:pPr>
        <w:sectPr w:rsidR="00590910" w:rsidRPr="00591C4E" w:rsidSect="00AA4C30">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90910" w:rsidTr="00AA4C30">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590910" w:rsidRDefault="00590910" w:rsidP="00AA4C30"/>
        </w:tc>
      </w:tr>
      <w:tr w:rsidR="00590910" w:rsidTr="00AA4C30">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590910" w:rsidRDefault="00590910" w:rsidP="00590910">
            <w:pPr>
              <w:pStyle w:val="Akapitzlist1"/>
              <w:widowControl w:val="0"/>
              <w:numPr>
                <w:ilvl w:val="0"/>
                <w:numId w:val="26"/>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590910" w:rsidRDefault="00590910" w:rsidP="00AA4C30">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590910" w:rsidRDefault="00590910" w:rsidP="00590910">
            <w:pPr>
              <w:pStyle w:val="Akapitzlist1"/>
              <w:widowControl w:val="0"/>
              <w:numPr>
                <w:ilvl w:val="0"/>
                <w:numId w:val="26"/>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590910" w:rsidRDefault="00590910" w:rsidP="00AA4C30">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590910" w:rsidRDefault="00590910" w:rsidP="00AA4C30">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90910" w:rsidTr="00AA4C30">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590910" w:rsidRDefault="00590910" w:rsidP="00AA4C30">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pStyle w:val="Tekstpodstawowy"/>
        <w:kinsoku w:val="0"/>
        <w:overflowPunct w:val="0"/>
        <w:spacing w:line="20" w:lineRule="atLeast"/>
        <w:rPr>
          <w:sz w:val="2"/>
          <w:szCs w:val="2"/>
        </w:rPr>
        <w:sectPr w:rsidR="00590910" w:rsidSect="00AA4C30">
          <w:pgSz w:w="11910" w:h="16840"/>
          <w:pgMar w:top="1160" w:right="900" w:bottom="280" w:left="900" w:header="970" w:footer="0" w:gutter="0"/>
          <w:cols w:space="708"/>
          <w:noEndnote/>
        </w:sectPr>
      </w:pPr>
    </w:p>
    <w:p w:rsidR="00033D1E" w:rsidRDefault="00033D1E" w:rsidP="00033D1E">
      <w:pPr>
        <w:spacing w:before="100" w:beforeAutospacing="1" w:after="100" w:afterAutospacing="1"/>
        <w:jc w:val="both"/>
      </w:pPr>
      <w:r>
        <w:tab/>
      </w: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jc w:val="center"/>
        <w:rPr>
          <w:b/>
          <w:sz w:val="28"/>
          <w:szCs w:val="32"/>
        </w:rPr>
      </w:pPr>
      <w:r w:rsidRPr="00EF5084">
        <w:rPr>
          <w:b/>
          <w:sz w:val="28"/>
          <w:szCs w:val="32"/>
        </w:rPr>
        <w:lastRenderedPageBreak/>
        <w:t>Klauzula informacyjna w związku z przetwarzaniem danych osobowych dla pracodawców</w:t>
      </w:r>
    </w:p>
    <w:p w:rsidR="00033D1E" w:rsidRDefault="00033D1E" w:rsidP="00033D1E">
      <w:pPr>
        <w:jc w:val="center"/>
        <w:rPr>
          <w:b/>
          <w:sz w:val="28"/>
          <w:szCs w:val="32"/>
        </w:rPr>
      </w:pPr>
    </w:p>
    <w:p w:rsidR="00033D1E" w:rsidRPr="00EF5084" w:rsidRDefault="00033D1E" w:rsidP="00033D1E">
      <w:pPr>
        <w:jc w:val="center"/>
        <w:rPr>
          <w:b/>
          <w:sz w:val="28"/>
          <w:szCs w:val="32"/>
        </w:rPr>
      </w:pPr>
    </w:p>
    <w:p w:rsidR="00033D1E" w:rsidRPr="008D0A00" w:rsidRDefault="00033D1E" w:rsidP="00033D1E">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033D1E" w:rsidRPr="00EF5084" w:rsidRDefault="00033D1E" w:rsidP="00033D1E">
      <w:pPr>
        <w:pStyle w:val="Akapitzlist"/>
        <w:numPr>
          <w:ilvl w:val="0"/>
          <w:numId w:val="42"/>
        </w:numPr>
        <w:ind w:left="426" w:hanging="426"/>
        <w:contextualSpacing/>
        <w:jc w:val="both"/>
        <w:outlineLvl w:val="3"/>
      </w:pPr>
      <w:r w:rsidRPr="00EF5084">
        <w:t>Administratorem Pani/Pana danych osobowych jest Powiatowy Urząd Pracy w Limanowej (zwany dalej Urzędem) mający siedzibę przy ul. Józefa Marka 9, 34-600 Limanowa, reprezentowany przez Dyrektora Powiatowego Urzędu Pracy w Limanowej.</w:t>
      </w:r>
    </w:p>
    <w:p w:rsidR="00033D1E" w:rsidRPr="00EF5084" w:rsidRDefault="00033D1E" w:rsidP="00033D1E">
      <w:pPr>
        <w:pStyle w:val="Akapitzlist"/>
        <w:numPr>
          <w:ilvl w:val="0"/>
          <w:numId w:val="42"/>
        </w:numPr>
        <w:ind w:left="426" w:hanging="426"/>
        <w:contextualSpacing/>
        <w:jc w:val="both"/>
        <w:outlineLvl w:val="3"/>
        <w:rPr>
          <w:b/>
          <w:bCs/>
        </w:rPr>
      </w:pPr>
      <w:r w:rsidRPr="00EF5084">
        <w:t>Podanie przez Panią/Pana danych osobowych ma charakter dobrowolny. Jednak odmowa podania danych osobowych skutkuje brakiem możliwości realizacji usług i form wsparcia dla pracodawców.</w:t>
      </w:r>
    </w:p>
    <w:p w:rsidR="00033D1E" w:rsidRPr="00EF5084" w:rsidRDefault="00033D1E" w:rsidP="00033D1E">
      <w:pPr>
        <w:pStyle w:val="Akapitzlist"/>
        <w:numPr>
          <w:ilvl w:val="0"/>
          <w:numId w:val="42"/>
        </w:numPr>
        <w:spacing w:after="200" w:line="276" w:lineRule="auto"/>
        <w:ind w:left="426" w:hanging="426"/>
        <w:contextualSpacing/>
        <w:jc w:val="both"/>
      </w:pPr>
      <w:r w:rsidRPr="00EF5084">
        <w:t>Pani/Pana dane, w tym dane osobowe przetwarzane są w celu:</w:t>
      </w:r>
    </w:p>
    <w:p w:rsidR="00033D1E" w:rsidRPr="00EF5084" w:rsidRDefault="00033D1E" w:rsidP="00033D1E">
      <w:pPr>
        <w:pStyle w:val="Akapitzlist"/>
        <w:numPr>
          <w:ilvl w:val="1"/>
          <w:numId w:val="43"/>
        </w:numPr>
        <w:ind w:left="851" w:hanging="284"/>
        <w:contextualSpacing/>
        <w:jc w:val="both"/>
      </w:pPr>
      <w:r w:rsidRPr="00EF5084">
        <w:t>realizacji zadań przez Urząd i wypełnienia obowiązku prawnego ciążącego na Administratorze zgodnie z art. 6 ust. 1 lit. c RODO;</w:t>
      </w:r>
    </w:p>
    <w:p w:rsidR="00033D1E" w:rsidRPr="00EF5084" w:rsidRDefault="00033D1E" w:rsidP="00033D1E">
      <w:pPr>
        <w:pStyle w:val="Akapitzlist"/>
        <w:numPr>
          <w:ilvl w:val="1"/>
          <w:numId w:val="43"/>
        </w:numPr>
        <w:ind w:left="851" w:hanging="284"/>
        <w:contextualSpacing/>
        <w:jc w:val="both"/>
      </w:pPr>
      <w:r w:rsidRPr="00EF5084">
        <w:t>realizacji zadań przez Urząd i wykonywania zadania realizowanego w interesie publicznym lub w ramach sprawowania władzy publicznej powierzonej Administratorowi zgod</w:t>
      </w:r>
      <w:r>
        <w:t>nie z art. 6 ust. 1 lit. e RODO;</w:t>
      </w:r>
    </w:p>
    <w:p w:rsidR="00033D1E" w:rsidRPr="00C83541" w:rsidRDefault="00033D1E" w:rsidP="00033D1E">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033D1E" w:rsidRPr="00EF5084" w:rsidRDefault="00033D1E" w:rsidP="00033D1E">
      <w:pPr>
        <w:pStyle w:val="Akapitzlist"/>
        <w:numPr>
          <w:ilvl w:val="0"/>
          <w:numId w:val="42"/>
        </w:numPr>
        <w:spacing w:after="200"/>
        <w:ind w:left="426" w:hanging="426"/>
        <w:contextualSpacing/>
        <w:jc w:val="both"/>
      </w:pPr>
      <w:r w:rsidRPr="00EF5084">
        <w:t>Odbiorcą Pani/Pana danych osobowych mogą być:</w:t>
      </w:r>
    </w:p>
    <w:p w:rsidR="00033D1E" w:rsidRPr="00EF5084" w:rsidRDefault="00033D1E" w:rsidP="00033D1E">
      <w:pPr>
        <w:pStyle w:val="Akapitzlist"/>
        <w:numPr>
          <w:ilvl w:val="1"/>
          <w:numId w:val="44"/>
        </w:numPr>
        <w:ind w:left="851" w:hanging="284"/>
        <w:contextualSpacing/>
        <w:jc w:val="both"/>
      </w:pPr>
      <w:r w:rsidRPr="00EF5084">
        <w:t>Podmioty publiczne – na podstawie przepisów prawa;</w:t>
      </w:r>
    </w:p>
    <w:p w:rsidR="00033D1E" w:rsidRPr="00EF5084" w:rsidRDefault="00033D1E" w:rsidP="00033D1E">
      <w:pPr>
        <w:pStyle w:val="Akapitzlist"/>
        <w:numPr>
          <w:ilvl w:val="1"/>
          <w:numId w:val="44"/>
        </w:numPr>
        <w:ind w:left="851" w:hanging="284"/>
        <w:contextualSpacing/>
        <w:jc w:val="both"/>
      </w:pPr>
      <w:r w:rsidRPr="00EF5084">
        <w:t>Podmioty, które przetwarzają dane osobowe na podstawie umowy powierzenia przetwarzania danych osobowych.</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Pani/Pana dane, w tym dane osobowe związane z realizacją zadania publicznego będą przechowywane przez okres niezbędny do zakończenia danej formy wsparcia </w:t>
      </w:r>
      <w:r w:rsidRPr="00C83541">
        <w:t>a po tym czasie zgodnie z Instrukcją Kancelaryjną zatwierdzoną przez Archiwum Państwowe dla  Jednolitego Rzeczowego Wykazu Akt Powiatowego Urzędu Pracy w Limanowej</w:t>
      </w:r>
      <w:r>
        <w:t>.</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Przysługuje Pani/Panu prawo dostępu do treści swoich danych oraz ich poprawienia </w:t>
      </w:r>
      <w:r w:rsidRPr="00EF5084">
        <w:br/>
        <w:t>i sprostowania oraz w zakresie wynikających z przepisów do usunięcia, ograniczenia przetwarzania, wniesienia sprzeciwu wobec ich przetwarzania.</w:t>
      </w:r>
    </w:p>
    <w:p w:rsidR="00033D1E" w:rsidRDefault="00033D1E" w:rsidP="00033D1E">
      <w:pPr>
        <w:pStyle w:val="Akapitzlist"/>
        <w:numPr>
          <w:ilvl w:val="0"/>
          <w:numId w:val="42"/>
        </w:numPr>
        <w:spacing w:after="200" w:line="276" w:lineRule="auto"/>
        <w:ind w:left="426" w:hanging="426"/>
        <w:contextualSpacing/>
        <w:jc w:val="both"/>
      </w:pPr>
      <w:r w:rsidRPr="00EF5084">
        <w:t>Przysługuje Pani/Panu prawo wniesienia skargi do organu nadzorczego właściwego do przetwarzania danych osobowych, jeśli uzna Pani/Pan, że dane te są przetwarzane niezgodnie z przepisami prawa.</w:t>
      </w:r>
    </w:p>
    <w:p w:rsidR="00033D1E" w:rsidRPr="00EF5084" w:rsidRDefault="00033D1E" w:rsidP="00033D1E">
      <w:pPr>
        <w:pStyle w:val="Akapitzlist"/>
        <w:numPr>
          <w:ilvl w:val="0"/>
          <w:numId w:val="42"/>
        </w:numPr>
        <w:spacing w:after="200" w:line="276" w:lineRule="auto"/>
        <w:ind w:left="426" w:hanging="426"/>
        <w:contextualSpacing/>
        <w:jc w:val="both"/>
      </w:pPr>
      <w:r w:rsidRPr="008D0A00">
        <w:t xml:space="preserve">Pani/Pana dane nie będą poddane zautomatyzowanemu podejmowaniu decyzji </w:t>
      </w:r>
      <w:r>
        <w:t xml:space="preserve">  </w:t>
      </w:r>
      <w:r w:rsidRPr="008D0A00">
        <w:t>(profilowaniu).</w:t>
      </w:r>
    </w:p>
    <w:p w:rsidR="00033D1E" w:rsidRPr="008D0A00" w:rsidRDefault="00033D1E" w:rsidP="00033D1E">
      <w:pPr>
        <w:pStyle w:val="Akapitzlist"/>
        <w:numPr>
          <w:ilvl w:val="0"/>
          <w:numId w:val="42"/>
        </w:numPr>
        <w:spacing w:after="200" w:line="276" w:lineRule="auto"/>
        <w:ind w:left="426" w:hanging="426"/>
        <w:contextualSpacing/>
        <w:jc w:val="both"/>
        <w:rPr>
          <w:szCs w:val="20"/>
        </w:rPr>
      </w:pPr>
      <w:r w:rsidRPr="008D0A00">
        <w:rPr>
          <w:szCs w:val="20"/>
        </w:rPr>
        <w:t>W sprawach związanych z przetwarzaniem Pani/Pana danych osobowych w Urzędzie można skontaktować się z Inspektorem Ochrony Danych wysyłając wiadomość pisemnie:</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siedziby Urzędu;</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poczty elektronicznej: ido@limanowa.praca.gov.pl</w:t>
      </w:r>
    </w:p>
    <w:p w:rsidR="00590910" w:rsidRPr="00355284" w:rsidRDefault="00590910" w:rsidP="00590910">
      <w:pPr>
        <w:sectPr w:rsidR="00590910" w:rsidRPr="00355284" w:rsidSect="00AA4C30">
          <w:type w:val="continuous"/>
          <w:pgSz w:w="11910" w:h="16840"/>
          <w:pgMar w:top="1160" w:right="900" w:bottom="280" w:left="900" w:header="970" w:footer="0" w:gutter="0"/>
          <w:cols w:space="708"/>
          <w:noEndnote/>
        </w:sectPr>
      </w:pPr>
    </w:p>
    <w:p w:rsidR="005F03B7" w:rsidRPr="00C948F8" w:rsidRDefault="005F03B7" w:rsidP="001064A4">
      <w:pPr>
        <w:jc w:val="center"/>
        <w:rPr>
          <w:b/>
          <w:bCs/>
        </w:rPr>
      </w:pPr>
      <w:r w:rsidRPr="00C948F8">
        <w:rPr>
          <w:b/>
          <w:bCs/>
        </w:rPr>
        <w:lastRenderedPageBreak/>
        <w:t>ZGŁOSZENIE KRAJOWEJ OFERTY PRACY</w:t>
      </w:r>
    </w:p>
    <w:p w:rsidR="005F03B7" w:rsidRPr="00C948F8" w:rsidRDefault="005F03B7" w:rsidP="001064A4">
      <w:pPr>
        <w:ind w:left="2832" w:firstLine="708"/>
        <w:rPr>
          <w:b/>
          <w:bCs/>
          <w:sz w:val="20"/>
          <w:szCs w:val="20"/>
        </w:rPr>
      </w:pPr>
      <w:r w:rsidRPr="00C948F8">
        <w:rPr>
          <w:b/>
          <w:bCs/>
          <w:sz w:val="20"/>
          <w:szCs w:val="20"/>
        </w:rPr>
        <w:t xml:space="preserve">PUP-CAZ/RP 512-…………/……………..                                                </w:t>
      </w:r>
    </w:p>
    <w:p w:rsidR="005F03B7" w:rsidRPr="00C948F8" w:rsidRDefault="005F03B7" w:rsidP="001064A4">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5F03B7" w:rsidRPr="00C948F8" w:rsidRDefault="005F03B7" w:rsidP="001064A4">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5F03B7" w:rsidRPr="00C948F8">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 Informacje dotyczące pracodawcy</w:t>
            </w:r>
          </w:p>
        </w:tc>
      </w:tr>
      <w:tr w:rsidR="005F03B7" w:rsidRPr="00C948F8">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 w:val="left" w:pos="2127"/>
                <w:tab w:val="left" w:pos="5245"/>
              </w:tabs>
              <w:rPr>
                <w:sz w:val="20"/>
                <w:szCs w:val="20"/>
              </w:rPr>
            </w:pPr>
            <w:r w:rsidRPr="00C948F8">
              <w:rPr>
                <w:sz w:val="20"/>
                <w:szCs w:val="20"/>
              </w:rPr>
              <w:t xml:space="preserve">Nazwa pracodawcy           </w:t>
            </w:r>
          </w:p>
          <w:tbl>
            <w:tblPr>
              <w:tblW w:w="0" w:type="auto"/>
              <w:tblLayout w:type="fixed"/>
              <w:tblLook w:val="01E0" w:firstRow="1" w:lastRow="1" w:firstColumn="1" w:lastColumn="1" w:noHBand="0" w:noVBand="0"/>
            </w:tblPr>
            <w:tblGrid>
              <w:gridCol w:w="6195"/>
            </w:tblGrid>
            <w:tr w:rsidR="005F03B7" w:rsidRPr="00C948F8">
              <w:trPr>
                <w:trHeight w:val="538"/>
              </w:trPr>
              <w:tc>
                <w:tcPr>
                  <w:tcW w:w="6195" w:type="dxa"/>
                </w:tcPr>
                <w:bookmarkStart w:id="0" w:name="Tekst1"/>
                <w:p w:rsidR="005F03B7" w:rsidRPr="0038576F" w:rsidRDefault="005C206A" w:rsidP="005F328A">
                  <w:pPr>
                    <w:tabs>
                      <w:tab w:val="left" w:pos="48"/>
                      <w:tab w:val="left" w:pos="2127"/>
                      <w:tab w:val="left" w:pos="5245"/>
                    </w:tabs>
                    <w:rPr>
                      <w:sz w:val="20"/>
                      <w:szCs w:val="20"/>
                    </w:rPr>
                  </w:pPr>
                  <w:r w:rsidRPr="0038576F">
                    <w:rPr>
                      <w:sz w:val="20"/>
                      <w:szCs w:val="20"/>
                    </w:rPr>
                    <w:fldChar w:fldCharType="begin">
                      <w:ffData>
                        <w:name w:val="Tekst1"/>
                        <w:enabled/>
                        <w:calcOnExit w:val="0"/>
                        <w:textInput>
                          <w:maxLength w:val="10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0"/>
                </w:p>
              </w:tc>
            </w:tr>
          </w:tbl>
          <w:p w:rsidR="005F03B7" w:rsidRPr="00C948F8" w:rsidRDefault="005F03B7" w:rsidP="005F328A">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tabs>
                <w:tab w:val="left" w:pos="298"/>
                <w:tab w:val="left" w:pos="2835"/>
              </w:tabs>
              <w:spacing w:line="360" w:lineRule="auto"/>
              <w:ind w:left="0" w:firstLine="0"/>
              <w:rPr>
                <w:sz w:val="20"/>
                <w:szCs w:val="20"/>
              </w:rPr>
            </w:pPr>
            <w:r w:rsidRPr="00C948F8">
              <w:rPr>
                <w:sz w:val="20"/>
                <w:szCs w:val="20"/>
              </w:rPr>
              <w:t xml:space="preserve">Adres pracodawcy </w:t>
            </w:r>
          </w:p>
          <w:p w:rsidR="005F03B7" w:rsidRPr="00C948F8" w:rsidRDefault="005F03B7" w:rsidP="005F328A">
            <w:pPr>
              <w:spacing w:line="240" w:lineRule="atLeast"/>
              <w:rPr>
                <w:position w:val="-2"/>
                <w:sz w:val="26"/>
                <w:szCs w:val="26"/>
              </w:rPr>
            </w:pPr>
            <w:r w:rsidRPr="00C948F8">
              <w:rPr>
                <w:b/>
                <w:bCs/>
                <w:sz w:val="20"/>
                <w:szCs w:val="20"/>
              </w:rPr>
              <w:t xml:space="preserve">      </w:t>
            </w:r>
            <w:r w:rsidRPr="00C948F8">
              <w:rPr>
                <w:sz w:val="20"/>
                <w:szCs w:val="20"/>
              </w:rPr>
              <w:t xml:space="preserve">ulica </w:t>
            </w:r>
            <w:bookmarkStart w:id="1" w:name="Tekst2"/>
            <w:r w:rsidR="005C206A" w:rsidRPr="00C948F8">
              <w:rPr>
                <w:sz w:val="20"/>
                <w:szCs w:val="20"/>
              </w:rPr>
              <w:fldChar w:fldCharType="begin">
                <w:ffData>
                  <w:name w:val="Tekst2"/>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
            <w:r w:rsidRPr="00C948F8">
              <w:rPr>
                <w:b/>
                <w:bCs/>
                <w:sz w:val="22"/>
                <w:szCs w:val="22"/>
              </w:rPr>
              <w:t xml:space="preserve"> </w:t>
            </w:r>
            <w:r w:rsidRPr="00C948F8">
              <w:rPr>
                <w:b/>
                <w:bCs/>
                <w:sz w:val="22"/>
                <w:szCs w:val="22"/>
              </w:rPr>
              <w:br/>
              <w:t xml:space="preserve">     </w:t>
            </w:r>
            <w:bookmarkStart w:id="2" w:name="Tekst3"/>
            <w:r w:rsidR="005C206A" w:rsidRPr="00C948F8">
              <w:rPr>
                <w:b/>
                <w:bCs/>
                <w:sz w:val="20"/>
                <w:szCs w:val="20"/>
              </w:rPr>
              <w:fldChar w:fldCharType="begin">
                <w:ffData>
                  <w:name w:val="Tekst3"/>
                  <w:enabled/>
                  <w:calcOnExit w:val="0"/>
                  <w:textInput>
                    <w:maxLength w:val="2"/>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2"/>
            <w:r w:rsidRPr="00C948F8">
              <w:rPr>
                <w:b/>
                <w:bCs/>
                <w:sz w:val="48"/>
                <w:szCs w:val="48"/>
              </w:rPr>
              <w:t>-</w:t>
            </w:r>
            <w:bookmarkStart w:id="3" w:name="Tekst11"/>
            <w:bookmarkStart w:id="4" w:name="Tekst5"/>
            <w:r w:rsidR="005C206A" w:rsidRPr="00C948F8">
              <w:rPr>
                <w:b/>
                <w:bCs/>
                <w:sz w:val="20"/>
                <w:szCs w:val="20"/>
              </w:rPr>
              <w:fldChar w:fldCharType="begin">
                <w:ffData>
                  <w:name w:val="Tekst11"/>
                  <w:enabled/>
                  <w:calcOnExit w:val="0"/>
                  <w:textInput>
                    <w:maxLength w:val="3"/>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3"/>
            <w:r w:rsidRPr="00C948F8">
              <w:rPr>
                <w:b/>
                <w:bCs/>
                <w:sz w:val="48"/>
                <w:szCs w:val="48"/>
              </w:rPr>
              <w:t xml:space="preserve">     </w:t>
            </w:r>
            <w:r w:rsidR="005C206A" w:rsidRPr="00C948F8">
              <w:rPr>
                <w:sz w:val="20"/>
                <w:szCs w:val="20"/>
              </w:rPr>
              <w:fldChar w:fldCharType="begin">
                <w:ffData>
                  <w:name w:val="Tekst5"/>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4"/>
          </w:p>
          <w:p w:rsidR="005F03B7" w:rsidRPr="00C948F8" w:rsidRDefault="005F03B7" w:rsidP="005F328A">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5F03B7" w:rsidRPr="00C948F8" w:rsidRDefault="005F03B7" w:rsidP="005F328A">
            <w:pPr>
              <w:tabs>
                <w:tab w:val="left" w:pos="298"/>
                <w:tab w:val="left" w:pos="2835"/>
                <w:tab w:val="left" w:pos="4340"/>
              </w:tabs>
              <w:spacing w:before="80"/>
              <w:rPr>
                <w:sz w:val="20"/>
                <w:szCs w:val="20"/>
              </w:rPr>
            </w:pPr>
            <w:r w:rsidRPr="00C948F8">
              <w:rPr>
                <w:sz w:val="8"/>
                <w:szCs w:val="8"/>
              </w:rPr>
              <w:tab/>
            </w:r>
            <w:r w:rsidRPr="00C948F8">
              <w:rPr>
                <w:sz w:val="20"/>
                <w:szCs w:val="20"/>
              </w:rPr>
              <w:t xml:space="preserve">gmina </w:t>
            </w:r>
            <w:bookmarkStart w:id="5" w:name="Tekst6"/>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5"/>
          </w:p>
          <w:p w:rsidR="005F03B7" w:rsidRPr="00C948F8" w:rsidRDefault="005F03B7" w:rsidP="005F328A">
            <w:pPr>
              <w:tabs>
                <w:tab w:val="left" w:pos="298"/>
                <w:tab w:val="left" w:pos="4310"/>
              </w:tabs>
              <w:spacing w:before="80"/>
              <w:rPr>
                <w:sz w:val="20"/>
                <w:szCs w:val="20"/>
              </w:rPr>
            </w:pPr>
            <w:r w:rsidRPr="00C948F8">
              <w:rPr>
                <w:sz w:val="20"/>
                <w:szCs w:val="20"/>
              </w:rPr>
              <w:t xml:space="preserve">      e – mail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strona internetowa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telefon/fax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337"/>
              </w:tabs>
              <w:rPr>
                <w:sz w:val="20"/>
                <w:szCs w:val="20"/>
              </w:rPr>
            </w:pPr>
            <w:r w:rsidRPr="00C948F8">
              <w:rPr>
                <w:sz w:val="20"/>
                <w:szCs w:val="20"/>
              </w:rPr>
              <w:t xml:space="preserve">2.   Nazwisko, imię, stanowisko osoby wskazanej przez pracodawcę do kontaktu z PUP - </w:t>
            </w:r>
            <w:r w:rsidRPr="00C948F8">
              <w:rPr>
                <w:sz w:val="20"/>
                <w:szCs w:val="20"/>
              </w:rPr>
              <w:br/>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r w:rsidRPr="00C948F8">
              <w:rPr>
                <w:sz w:val="20"/>
                <w:szCs w:val="20"/>
              </w:rPr>
              <w:t xml:space="preserve">      Tel. -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ind w:left="0" w:firstLine="0"/>
              <w:rPr>
                <w:sz w:val="20"/>
                <w:szCs w:val="20"/>
                <w:lang w:val="en-US"/>
              </w:rPr>
            </w:pPr>
            <w:r w:rsidRPr="00C948F8">
              <w:rPr>
                <w:sz w:val="20"/>
                <w:szCs w:val="20"/>
                <w:lang w:val="en-US"/>
              </w:rPr>
              <w:t xml:space="preserve">Dane </w:t>
            </w:r>
            <w:proofErr w:type="spellStart"/>
            <w:r w:rsidRPr="00C948F8">
              <w:rPr>
                <w:sz w:val="20"/>
                <w:szCs w:val="20"/>
                <w:lang w:val="en-US"/>
              </w:rPr>
              <w:t>firmy</w:t>
            </w:r>
            <w:proofErr w:type="spellEnd"/>
            <w:r w:rsidRPr="00C948F8">
              <w:rPr>
                <w:sz w:val="20"/>
                <w:szCs w:val="20"/>
                <w:lang w:val="en-US"/>
              </w:rPr>
              <w:t>:</w:t>
            </w:r>
          </w:p>
          <w:p w:rsidR="005F03B7" w:rsidRPr="00C948F8" w:rsidRDefault="005F03B7" w:rsidP="005F328A">
            <w:pPr>
              <w:snapToGrid w:val="0"/>
              <w:rPr>
                <w:sz w:val="36"/>
                <w:szCs w:val="36"/>
                <w:lang w:val="en-US"/>
              </w:rPr>
            </w:pPr>
            <w:r w:rsidRPr="00C948F8">
              <w:rPr>
                <w:b/>
                <w:bCs/>
                <w:sz w:val="20"/>
                <w:szCs w:val="20"/>
                <w:lang w:val="en-US"/>
              </w:rPr>
              <w:t>NIP</w:t>
            </w:r>
            <w:r w:rsidRPr="00C948F8">
              <w:rPr>
                <w:b/>
                <w:bCs/>
                <w:sz w:val="22"/>
                <w:szCs w:val="22"/>
                <w:lang w:val="en-US"/>
              </w:rPr>
              <w:t xml:space="preserve"> </w:t>
            </w:r>
            <w:r w:rsidRPr="00C948F8">
              <w:rPr>
                <w:sz w:val="36"/>
                <w:szCs w:val="36"/>
                <w:lang w:val="en-US"/>
              </w:rPr>
              <w:t>⁪⁪</w:t>
            </w:r>
            <w:bookmarkStart w:id="6" w:name="Tekst7"/>
            <w:r w:rsidR="005C206A" w:rsidRPr="00C948F8">
              <w:rPr>
                <w:sz w:val="20"/>
                <w:szCs w:val="20"/>
                <w:lang w:val="en-US"/>
              </w:rPr>
              <w:fldChar w:fldCharType="begin">
                <w:ffData>
                  <w:name w:val="Tekst7"/>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6"/>
            <w:r w:rsidRPr="00C948F8">
              <w:rPr>
                <w:sz w:val="36"/>
                <w:szCs w:val="36"/>
                <w:lang w:val="en-US"/>
              </w:rPr>
              <w:t>-</w:t>
            </w:r>
            <w:bookmarkStart w:id="7" w:name="Tekst8"/>
            <w:r w:rsidR="005C206A" w:rsidRPr="00C948F8">
              <w:rPr>
                <w:sz w:val="20"/>
                <w:szCs w:val="20"/>
                <w:lang w:val="en-US"/>
              </w:rPr>
              <w:fldChar w:fldCharType="begin">
                <w:ffData>
                  <w:name w:val="Tekst8"/>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7"/>
            <w:r w:rsidRPr="00C948F8">
              <w:rPr>
                <w:sz w:val="36"/>
                <w:szCs w:val="36"/>
                <w:lang w:val="en-US"/>
              </w:rPr>
              <w:t>-</w:t>
            </w:r>
            <w:bookmarkStart w:id="8" w:name="Tekst9"/>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8"/>
            <w:r w:rsidRPr="00C948F8">
              <w:rPr>
                <w:sz w:val="36"/>
                <w:szCs w:val="36"/>
                <w:lang w:val="en-US"/>
              </w:rPr>
              <w:t>-</w:t>
            </w:r>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REGON</w:t>
            </w:r>
            <w:r w:rsidRPr="00C948F8">
              <w:rPr>
                <w:sz w:val="20"/>
                <w:szCs w:val="20"/>
                <w:lang w:val="en-US"/>
              </w:rPr>
              <w:t xml:space="preserve">  </w:t>
            </w:r>
            <w:bookmarkStart w:id="9" w:name="Tekst10"/>
            <w:r w:rsidR="005C206A" w:rsidRPr="00C948F8">
              <w:rPr>
                <w:sz w:val="20"/>
                <w:szCs w:val="20"/>
                <w:lang w:val="en-US"/>
              </w:rPr>
              <w:fldChar w:fldCharType="begin">
                <w:ffData>
                  <w:name w:val="Tekst10"/>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9"/>
            <w:r w:rsidRPr="00C948F8">
              <w:rPr>
                <w:sz w:val="36"/>
                <w:szCs w:val="36"/>
                <w:lang w:val="en-US"/>
              </w:rPr>
              <w:t xml:space="preserve">   </w:t>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 xml:space="preserve">PKD       </w:t>
            </w:r>
            <w:bookmarkStart w:id="10" w:name="Tekst12"/>
            <w:r w:rsidR="005C206A" w:rsidRPr="00C948F8">
              <w:rPr>
                <w:sz w:val="20"/>
                <w:szCs w:val="20"/>
                <w:lang w:val="en-US"/>
              </w:rPr>
              <w:fldChar w:fldCharType="begin">
                <w:ffData>
                  <w:name w:val="Tekst12"/>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0"/>
          </w:p>
        </w:tc>
        <w:tc>
          <w:tcPr>
            <w:tcW w:w="2559" w:type="dxa"/>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5. Preferowana forma kontaktów (telefon, e-mail, inna)</w:t>
            </w:r>
          </w:p>
          <w:bookmarkStart w:id="11" w:name="Tekst13"/>
          <w:p w:rsidR="005F03B7" w:rsidRPr="00C948F8" w:rsidRDefault="005C206A" w:rsidP="005F328A">
            <w:pPr>
              <w:tabs>
                <w:tab w:val="left" w:pos="48"/>
              </w:tabs>
              <w:rPr>
                <w:sz w:val="20"/>
                <w:szCs w:val="20"/>
              </w:rPr>
            </w:pPr>
            <w:r w:rsidRPr="00C948F8">
              <w:rPr>
                <w:sz w:val="20"/>
                <w:szCs w:val="20"/>
              </w:rPr>
              <w:fldChar w:fldCharType="begin">
                <w:ffData>
                  <w:name w:val="Tekst13"/>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11"/>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230"/>
        </w:trPr>
        <w:tc>
          <w:tcPr>
            <w:tcW w:w="3679" w:type="dxa"/>
            <w:gridSpan w:val="2"/>
            <w:vMerge/>
            <w:tcBorders>
              <w:top w:val="nil"/>
              <w:left w:val="single" w:sz="4" w:space="0" w:color="auto"/>
              <w:bottom w:val="nil"/>
              <w:right w:val="single" w:sz="4" w:space="0" w:color="auto"/>
            </w:tcBorders>
            <w:vAlign w:val="center"/>
          </w:tcPr>
          <w:p w:rsidR="005F03B7" w:rsidRPr="00C948F8" w:rsidRDefault="005F03B7" w:rsidP="005F328A">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r>
      <w:tr w:rsidR="005F03B7" w:rsidRPr="00C948F8">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 w:val="left" w:pos="4325"/>
              </w:tabs>
              <w:spacing w:before="160" w:line="168" w:lineRule="auto"/>
              <w:ind w:left="0" w:firstLine="0"/>
              <w:rPr>
                <w:sz w:val="20"/>
                <w:szCs w:val="20"/>
              </w:rPr>
            </w:pPr>
            <w:r w:rsidRPr="00C948F8">
              <w:rPr>
                <w:sz w:val="20"/>
                <w:szCs w:val="20"/>
              </w:rPr>
              <w:t xml:space="preserve">Forma własności:          </w:t>
            </w:r>
            <w:bookmarkStart w:id="12" w:name="Wybór1"/>
            <w:r w:rsidR="005C206A" w:rsidRPr="00C948F8">
              <w:rPr>
                <w:sz w:val="20"/>
                <w:szCs w:val="20"/>
              </w:rPr>
              <w:fldChar w:fldCharType="begin">
                <w:ffData>
                  <w:name w:val="Wybór1"/>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12"/>
            <w:r w:rsidRPr="00C948F8">
              <w:rPr>
                <w:sz w:val="32"/>
                <w:szCs w:val="32"/>
              </w:rPr>
              <w:t>⁪</w:t>
            </w:r>
            <w:r w:rsidRPr="00C948F8">
              <w:rPr>
                <w:sz w:val="20"/>
                <w:szCs w:val="20"/>
              </w:rPr>
              <w:t xml:space="preserve">prywatna              </w:t>
            </w:r>
            <w:r w:rsidR="005C206A" w:rsidRPr="00C948F8">
              <w:rPr>
                <w:sz w:val="20"/>
                <w:szCs w:val="20"/>
              </w:rPr>
              <w:fldChar w:fldCharType="begin">
                <w:ffData>
                  <w:name w:val=""/>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r w:rsidRPr="00C948F8">
              <w:rPr>
                <w:sz w:val="32"/>
                <w:szCs w:val="32"/>
              </w:rPr>
              <w:t>⁪</w:t>
            </w:r>
            <w:r w:rsidRPr="00C948F8">
              <w:rPr>
                <w:sz w:val="20"/>
                <w:szCs w:val="20"/>
              </w:rPr>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s>
              <w:ind w:left="0" w:firstLine="0"/>
              <w:rPr>
                <w:sz w:val="20"/>
                <w:szCs w:val="20"/>
              </w:rPr>
            </w:pPr>
            <w:r w:rsidRPr="00C948F8">
              <w:rPr>
                <w:sz w:val="20"/>
                <w:szCs w:val="20"/>
              </w:rPr>
              <w:t xml:space="preserve">Liczba zatrudnionych pracowników: </w:t>
            </w:r>
            <w:bookmarkStart w:id="13" w:name="Tekst14"/>
            <w:r w:rsidR="005C206A" w:rsidRPr="00C948F8">
              <w:rPr>
                <w:sz w:val="20"/>
                <w:szCs w:val="20"/>
              </w:rPr>
              <w:fldChar w:fldCharType="begin">
                <w:ffData>
                  <w:name w:val="Tekst14"/>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3"/>
          </w:p>
        </w:tc>
      </w:tr>
      <w:tr w:rsidR="005F03B7" w:rsidRPr="00C948F8">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II. Informacje dotyczące zgłaszanego miejsca pracy</w:t>
            </w:r>
          </w:p>
        </w:tc>
      </w:tr>
      <w:tr w:rsidR="005F03B7" w:rsidRPr="00C948F8">
        <w:trPr>
          <w:trHeight w:val="856"/>
        </w:trPr>
        <w:tc>
          <w:tcPr>
            <w:tcW w:w="3679" w:type="dxa"/>
            <w:gridSpan w:val="2"/>
            <w:vMerge w:val="restart"/>
            <w:tcBorders>
              <w:top w:val="single" w:sz="4" w:space="0" w:color="auto"/>
              <w:left w:val="single" w:sz="4" w:space="0" w:color="auto"/>
              <w:right w:val="single" w:sz="4" w:space="0" w:color="auto"/>
            </w:tcBorders>
          </w:tcPr>
          <w:p w:rsidR="005F03B7" w:rsidRPr="00C948F8" w:rsidRDefault="005F03B7" w:rsidP="001064A4">
            <w:pPr>
              <w:numPr>
                <w:ilvl w:val="0"/>
                <w:numId w:val="11"/>
              </w:numPr>
              <w:ind w:left="0" w:firstLine="0"/>
              <w:rPr>
                <w:sz w:val="20"/>
                <w:szCs w:val="20"/>
              </w:rPr>
            </w:pPr>
            <w:r w:rsidRPr="00C948F8">
              <w:rPr>
                <w:sz w:val="20"/>
                <w:szCs w:val="20"/>
              </w:rPr>
              <w:t xml:space="preserve">Nazwa zawodu </w:t>
            </w:r>
            <w:bookmarkStart w:id="14" w:name="Tekst16"/>
            <w:r w:rsidR="005C206A" w:rsidRPr="00C948F8">
              <w:rPr>
                <w:sz w:val="20"/>
                <w:szCs w:val="20"/>
              </w:rPr>
              <w:fldChar w:fldCharType="begin">
                <w:ffData>
                  <w:name w:val="Tekst16"/>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4"/>
          </w:p>
          <w:p w:rsidR="005F03B7" w:rsidRPr="00C948F8" w:rsidRDefault="005F03B7" w:rsidP="001064A4">
            <w:pPr>
              <w:numPr>
                <w:ilvl w:val="0"/>
                <w:numId w:val="11"/>
              </w:numPr>
              <w:tabs>
                <w:tab w:val="left" w:pos="48"/>
              </w:tabs>
              <w:spacing w:line="192" w:lineRule="auto"/>
              <w:ind w:left="0" w:firstLine="0"/>
              <w:rPr>
                <w:sz w:val="20"/>
                <w:szCs w:val="20"/>
              </w:rPr>
            </w:pPr>
            <w:r w:rsidRPr="00C948F8">
              <w:rPr>
                <w:sz w:val="20"/>
                <w:szCs w:val="20"/>
              </w:rPr>
              <w:t>Kod zawodu (</w:t>
            </w:r>
            <w:hyperlink r:id="rId11" w:history="1">
              <w:r w:rsidRPr="00C948F8">
                <w:rPr>
                  <w:color w:val="0000FF"/>
                  <w:sz w:val="20"/>
                  <w:szCs w:val="20"/>
                  <w:u w:val="single"/>
                </w:rPr>
                <w:t>KZiS</w:t>
              </w:r>
            </w:hyperlink>
            <w:r w:rsidRPr="00C948F8">
              <w:rPr>
                <w:sz w:val="20"/>
                <w:szCs w:val="20"/>
              </w:rPr>
              <w:t xml:space="preserve"> dostępna na stronie </w:t>
            </w:r>
            <w:hyperlink r:id="rId12" w:history="1">
              <w:r w:rsidRPr="00C948F8">
                <w:rPr>
                  <w:color w:val="0000FF"/>
                  <w:sz w:val="20"/>
                  <w:szCs w:val="20"/>
                  <w:u w:val="single"/>
                </w:rPr>
                <w:t>www.pup.limanowa.pl</w:t>
              </w:r>
            </w:hyperlink>
            <w:r w:rsidRPr="00C948F8">
              <w:rPr>
                <w:sz w:val="20"/>
                <w:szCs w:val="20"/>
              </w:rPr>
              <w:t>)</w:t>
            </w:r>
          </w:p>
          <w:p w:rsidR="005F03B7" w:rsidRPr="00C948F8" w:rsidRDefault="005F03B7" w:rsidP="005F328A">
            <w:pPr>
              <w:tabs>
                <w:tab w:val="left" w:pos="48"/>
              </w:tabs>
              <w:spacing w:line="192" w:lineRule="auto"/>
              <w:rPr>
                <w:sz w:val="20"/>
                <w:szCs w:val="20"/>
              </w:rPr>
            </w:pPr>
          </w:p>
          <w:p w:rsidR="005F03B7" w:rsidRPr="00C948F8" w:rsidRDefault="005F03B7" w:rsidP="005F328A">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5F03B7" w:rsidRPr="00C948F8" w:rsidRDefault="005F03B7" w:rsidP="001064A4">
            <w:pPr>
              <w:numPr>
                <w:ilvl w:val="0"/>
                <w:numId w:val="11"/>
              </w:numPr>
              <w:tabs>
                <w:tab w:val="left" w:pos="48"/>
              </w:tabs>
              <w:ind w:left="0" w:firstLine="0"/>
              <w:rPr>
                <w:sz w:val="20"/>
                <w:szCs w:val="20"/>
              </w:rPr>
            </w:pPr>
            <w:r w:rsidRPr="00C948F8">
              <w:rPr>
                <w:sz w:val="20"/>
                <w:szCs w:val="20"/>
              </w:rPr>
              <w:t>Nazwa stanowiska</w:t>
            </w:r>
          </w:p>
          <w:tbl>
            <w:tblPr>
              <w:tblW w:w="0" w:type="auto"/>
              <w:tblLayout w:type="fixed"/>
              <w:tblLook w:val="01E0" w:firstRow="1" w:lastRow="1" w:firstColumn="1" w:lastColumn="1" w:noHBand="0" w:noVBand="0"/>
            </w:tblPr>
            <w:tblGrid>
              <w:gridCol w:w="2351"/>
            </w:tblGrid>
            <w:tr w:rsidR="005F03B7" w:rsidRPr="00C948F8">
              <w:trPr>
                <w:trHeight w:val="603"/>
              </w:trPr>
              <w:tc>
                <w:tcPr>
                  <w:tcW w:w="2351" w:type="dxa"/>
                </w:tcPr>
                <w:bookmarkStart w:id="15" w:name="Tekst15"/>
                <w:p w:rsidR="005F03B7" w:rsidRPr="0038576F" w:rsidRDefault="005C206A" w:rsidP="005F328A">
                  <w:pPr>
                    <w:tabs>
                      <w:tab w:val="left" w:pos="48"/>
                    </w:tabs>
                    <w:rPr>
                      <w:sz w:val="20"/>
                      <w:szCs w:val="20"/>
                    </w:rPr>
                  </w:pPr>
                  <w:r w:rsidRPr="0038576F">
                    <w:rPr>
                      <w:sz w:val="20"/>
                      <w:szCs w:val="20"/>
                    </w:rPr>
                    <w:fldChar w:fldCharType="begin">
                      <w:ffData>
                        <w:name w:val="Tekst15"/>
                        <w:enabled/>
                        <w:calcOnExit w:val="0"/>
                        <w:textInput>
                          <w:maxLength w:val="4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5"/>
                </w:p>
              </w:tc>
            </w:tr>
          </w:tbl>
          <w:p w:rsidR="005F03B7" w:rsidRPr="00C948F8" w:rsidRDefault="005F03B7" w:rsidP="005F328A">
            <w:pPr>
              <w:tabs>
                <w:tab w:val="left" w:pos="48"/>
              </w:tabs>
              <w:rPr>
                <w:sz w:val="20"/>
                <w:szCs w:val="20"/>
              </w:rPr>
            </w:pPr>
          </w:p>
        </w:tc>
        <w:tc>
          <w:tcPr>
            <w:tcW w:w="437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spacing w:line="360" w:lineRule="auto"/>
              <w:rPr>
                <w:sz w:val="20"/>
                <w:szCs w:val="20"/>
              </w:rPr>
            </w:pPr>
            <w:r w:rsidRPr="00C948F8">
              <w:rPr>
                <w:sz w:val="20"/>
                <w:szCs w:val="20"/>
              </w:rPr>
              <w:t xml:space="preserve">10.     Liczba wolnych miejsc pracy </w:t>
            </w:r>
            <w:r w:rsidRPr="00C948F8">
              <w:rPr>
                <w:sz w:val="36"/>
                <w:szCs w:val="36"/>
              </w:rPr>
              <w:t xml:space="preserve">     </w:t>
            </w:r>
            <w:bookmarkStart w:id="16" w:name="Tekst17"/>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6"/>
            <w:r w:rsidRPr="00C948F8">
              <w:rPr>
                <w:sz w:val="20"/>
                <w:szCs w:val="20"/>
              </w:rPr>
              <w:t xml:space="preserve">        </w:t>
            </w:r>
            <w:r w:rsidRPr="00C948F8">
              <w:rPr>
                <w:sz w:val="20"/>
                <w:szCs w:val="20"/>
              </w:rPr>
              <w:br/>
              <w:t>w tym dla osób niepełnosprawnych</w:t>
            </w:r>
            <w:r w:rsidRPr="00C948F8">
              <w:rPr>
                <w:sz w:val="36"/>
                <w:szCs w:val="36"/>
              </w:rPr>
              <w:t xml:space="preserve">      </w:t>
            </w:r>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63"/>
        </w:trPr>
        <w:tc>
          <w:tcPr>
            <w:tcW w:w="3679" w:type="dxa"/>
            <w:gridSpan w:val="2"/>
            <w:vMerge/>
            <w:tcBorders>
              <w:left w:val="single" w:sz="4" w:space="0" w:color="auto"/>
              <w:right w:val="single" w:sz="4" w:space="0" w:color="auto"/>
            </w:tcBorders>
            <w:vAlign w:val="center"/>
          </w:tcPr>
          <w:p w:rsidR="005F03B7" w:rsidRPr="00C948F8" w:rsidRDefault="005F03B7" w:rsidP="001064A4">
            <w:pPr>
              <w:numPr>
                <w:ilvl w:val="0"/>
                <w:numId w:val="11"/>
              </w:numPr>
              <w:ind w:left="0" w:firstLine="0"/>
              <w:rPr>
                <w:sz w:val="20"/>
                <w:szCs w:val="20"/>
              </w:rPr>
            </w:pPr>
          </w:p>
        </w:tc>
        <w:tc>
          <w:tcPr>
            <w:tcW w:w="6930" w:type="dxa"/>
            <w:gridSpan w:val="4"/>
            <w:tcBorders>
              <w:top w:val="single" w:sz="4" w:space="0" w:color="auto"/>
              <w:left w:val="single" w:sz="4" w:space="0" w:color="auto"/>
              <w:bottom w:val="nil"/>
              <w:right w:val="single" w:sz="4" w:space="0" w:color="auto"/>
            </w:tcBorders>
          </w:tcPr>
          <w:p w:rsidR="005F03B7" w:rsidRPr="00C948F8" w:rsidRDefault="005F03B7" w:rsidP="005F328A">
            <w:pPr>
              <w:tabs>
                <w:tab w:val="left" w:pos="48"/>
                <w:tab w:val="left" w:pos="3583"/>
              </w:tabs>
              <w:spacing w:before="60"/>
              <w:rPr>
                <w:sz w:val="20"/>
                <w:szCs w:val="20"/>
              </w:rPr>
            </w:pPr>
            <w:r w:rsidRPr="00C948F8">
              <w:rPr>
                <w:sz w:val="20"/>
                <w:szCs w:val="20"/>
              </w:rPr>
              <w:t xml:space="preserve">11. Miejsce wykonywania pracy: </w:t>
            </w:r>
            <w:bookmarkStart w:id="17" w:name="Tekst18"/>
            <w:r w:rsidR="005C206A" w:rsidRPr="00C948F8">
              <w:rPr>
                <w:sz w:val="20"/>
                <w:szCs w:val="20"/>
              </w:rPr>
              <w:fldChar w:fldCharType="begin">
                <w:ffData>
                  <w:name w:val="Tekst18"/>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7"/>
          </w:p>
        </w:tc>
      </w:tr>
      <w:tr w:rsidR="005F03B7" w:rsidRPr="00C948F8">
        <w:trPr>
          <w:trHeight w:val="345"/>
        </w:trPr>
        <w:tc>
          <w:tcPr>
            <w:tcW w:w="10609" w:type="dxa"/>
            <w:gridSpan w:val="6"/>
            <w:tcBorders>
              <w:top w:val="single" w:sz="4" w:space="0" w:color="auto"/>
              <w:left w:val="single" w:sz="4" w:space="0" w:color="auto"/>
              <w:right w:val="single" w:sz="4" w:space="0" w:color="auto"/>
            </w:tcBorders>
          </w:tcPr>
          <w:p w:rsidR="005F03B7" w:rsidRPr="00C948F8" w:rsidRDefault="005F03B7" w:rsidP="005F328A">
            <w:pPr>
              <w:tabs>
                <w:tab w:val="left" w:pos="370"/>
              </w:tabs>
              <w:rPr>
                <w:sz w:val="20"/>
                <w:szCs w:val="20"/>
              </w:rPr>
            </w:pPr>
            <w:r w:rsidRPr="00C948F8">
              <w:rPr>
                <w:sz w:val="20"/>
                <w:szCs w:val="20"/>
              </w:rPr>
              <w:t>12. System i rozkład czasu pracy:</w:t>
            </w:r>
            <w:r w:rsidRPr="00C948F8">
              <w:rPr>
                <w:sz w:val="36"/>
                <w:szCs w:val="36"/>
              </w:rPr>
              <w:t xml:space="preserve">  </w:t>
            </w:r>
            <w:bookmarkStart w:id="18" w:name="Wybór2"/>
            <w:r w:rsidR="005C206A" w:rsidRPr="00C948F8">
              <w:rPr>
                <w:sz w:val="20"/>
                <w:szCs w:val="20"/>
              </w:rPr>
              <w:fldChar w:fldCharType="begin">
                <w:ffData>
                  <w:name w:val="Wybór2"/>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18"/>
            <w:r w:rsidRPr="00C948F8">
              <w:rPr>
                <w:sz w:val="20"/>
                <w:szCs w:val="20"/>
              </w:rPr>
              <w:t xml:space="preserve"> jedna zmiana         </w:t>
            </w:r>
            <w:bookmarkStart w:id="19" w:name="Wybór3"/>
            <w:r w:rsidR="005C206A" w:rsidRPr="00C948F8">
              <w:rPr>
                <w:sz w:val="20"/>
                <w:szCs w:val="20"/>
              </w:rPr>
              <w:fldChar w:fldCharType="begin">
                <w:ffData>
                  <w:name w:val="Wybór3"/>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19"/>
            <w:r w:rsidRPr="00C948F8">
              <w:rPr>
                <w:sz w:val="20"/>
                <w:szCs w:val="20"/>
              </w:rPr>
              <w:t xml:space="preserve"> dwie zmiany             </w:t>
            </w:r>
            <w:bookmarkStart w:id="20" w:name="Wybór4"/>
            <w:r w:rsidR="005C206A" w:rsidRPr="00C948F8">
              <w:rPr>
                <w:sz w:val="20"/>
                <w:szCs w:val="20"/>
              </w:rPr>
              <w:fldChar w:fldCharType="begin">
                <w:ffData>
                  <w:name w:val="Wybór4"/>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20"/>
            <w:r w:rsidRPr="00C948F8">
              <w:rPr>
                <w:sz w:val="20"/>
                <w:szCs w:val="20"/>
              </w:rPr>
              <w:t xml:space="preserve"> inne  </w:t>
            </w:r>
            <w:bookmarkStart w:id="21" w:name="Tekst19"/>
            <w:r w:rsidR="005C206A" w:rsidRPr="00C948F8">
              <w:rPr>
                <w:sz w:val="20"/>
                <w:szCs w:val="20"/>
              </w:rPr>
              <w:fldChar w:fldCharType="begin">
                <w:ffData>
                  <w:name w:val="Tekst19"/>
                  <w:enabled/>
                  <w:calcOnExit w:val="0"/>
                  <w:textInput>
                    <w:maxLength w:val="2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1"/>
          </w:p>
        </w:tc>
      </w:tr>
      <w:tr w:rsidR="005F03B7" w:rsidRPr="00C948F8">
        <w:trPr>
          <w:trHeight w:val="1486"/>
        </w:trPr>
        <w:tc>
          <w:tcPr>
            <w:tcW w:w="2547" w:type="dxa"/>
            <w:tcBorders>
              <w:top w:val="single" w:sz="4" w:space="0" w:color="auto"/>
              <w:left w:val="single" w:sz="4" w:space="0" w:color="auto"/>
              <w:right w:val="single" w:sz="4" w:space="0" w:color="auto"/>
            </w:tcBorders>
          </w:tcPr>
          <w:p w:rsidR="005F03B7" w:rsidRPr="00C948F8" w:rsidRDefault="005F03B7" w:rsidP="005F328A">
            <w:pPr>
              <w:tabs>
                <w:tab w:val="left" w:pos="366"/>
              </w:tabs>
              <w:rPr>
                <w:sz w:val="20"/>
                <w:szCs w:val="20"/>
              </w:rPr>
            </w:pPr>
            <w:r w:rsidRPr="00C948F8">
              <w:rPr>
                <w:sz w:val="20"/>
                <w:szCs w:val="20"/>
              </w:rPr>
              <w:t>13. Wymiar czasu pracy:</w:t>
            </w:r>
          </w:p>
          <w:p w:rsidR="005F03B7" w:rsidRPr="00C948F8" w:rsidRDefault="005F03B7" w:rsidP="005F328A">
            <w:pPr>
              <w:rPr>
                <w:sz w:val="20"/>
                <w:szCs w:val="20"/>
              </w:rPr>
            </w:pPr>
            <w:r w:rsidRPr="00C948F8">
              <w:rPr>
                <w:sz w:val="36"/>
                <w:szCs w:val="36"/>
              </w:rPr>
              <w:t>⁪</w:t>
            </w:r>
            <w:r w:rsidRPr="00C948F8">
              <w:rPr>
                <w:sz w:val="20"/>
                <w:szCs w:val="20"/>
              </w:rPr>
              <w:t xml:space="preserve"> </w:t>
            </w:r>
            <w:bookmarkStart w:id="22" w:name="Wybór5"/>
            <w:r w:rsidR="005C206A" w:rsidRPr="00C948F8">
              <w:rPr>
                <w:sz w:val="20"/>
                <w:szCs w:val="20"/>
              </w:rPr>
              <w:fldChar w:fldCharType="begin">
                <w:ffData>
                  <w:name w:val="Wybór5"/>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22"/>
            <w:r w:rsidRPr="00C948F8">
              <w:rPr>
                <w:sz w:val="20"/>
                <w:szCs w:val="20"/>
              </w:rPr>
              <w:t xml:space="preserve"> pełny</w:t>
            </w:r>
          </w:p>
          <w:p w:rsidR="005F03B7" w:rsidRPr="00C948F8" w:rsidRDefault="005F03B7" w:rsidP="005F328A">
            <w:pPr>
              <w:snapToGrid w:val="0"/>
              <w:rPr>
                <w:sz w:val="20"/>
                <w:szCs w:val="20"/>
              </w:rPr>
            </w:pPr>
            <w:r w:rsidRPr="00C948F8">
              <w:rPr>
                <w:sz w:val="36"/>
                <w:szCs w:val="36"/>
              </w:rPr>
              <w:t>⁪</w:t>
            </w:r>
            <w:r w:rsidRPr="00C948F8">
              <w:rPr>
                <w:sz w:val="20"/>
                <w:szCs w:val="20"/>
              </w:rPr>
              <w:t xml:space="preserve"> </w:t>
            </w:r>
            <w:bookmarkStart w:id="23" w:name="Wybór6"/>
            <w:r w:rsidR="005C206A" w:rsidRPr="00C948F8">
              <w:rPr>
                <w:sz w:val="20"/>
                <w:szCs w:val="20"/>
              </w:rPr>
              <w:fldChar w:fldCharType="begin">
                <w:ffData>
                  <w:name w:val="Wybór6"/>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23"/>
            <w:r w:rsidRPr="00C948F8">
              <w:rPr>
                <w:sz w:val="20"/>
                <w:szCs w:val="20"/>
              </w:rPr>
              <w:t xml:space="preserve"> ½ etatu</w:t>
            </w:r>
          </w:p>
          <w:p w:rsidR="005F03B7" w:rsidRPr="00C948F8" w:rsidRDefault="005F03B7" w:rsidP="005F328A">
            <w:pPr>
              <w:tabs>
                <w:tab w:val="left" w:pos="366"/>
              </w:tabs>
              <w:rPr>
                <w:sz w:val="20"/>
                <w:szCs w:val="20"/>
              </w:rPr>
            </w:pPr>
            <w:r w:rsidRPr="00C948F8">
              <w:rPr>
                <w:sz w:val="36"/>
                <w:szCs w:val="36"/>
              </w:rPr>
              <w:t>⁪</w:t>
            </w:r>
            <w:r w:rsidRPr="00C948F8">
              <w:rPr>
                <w:sz w:val="22"/>
                <w:szCs w:val="22"/>
              </w:rPr>
              <w:t xml:space="preserve"> </w:t>
            </w:r>
            <w:bookmarkStart w:id="24" w:name="Wybór7"/>
            <w:r w:rsidR="005C206A" w:rsidRPr="00C948F8">
              <w:rPr>
                <w:sz w:val="20"/>
                <w:szCs w:val="20"/>
              </w:rPr>
              <w:fldChar w:fldCharType="begin">
                <w:ffData>
                  <w:name w:val="Wybór7"/>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24"/>
            <w:r w:rsidRPr="00C948F8">
              <w:rPr>
                <w:sz w:val="22"/>
                <w:szCs w:val="22"/>
              </w:rPr>
              <w:t xml:space="preserve"> inny</w:t>
            </w:r>
            <w:r w:rsidRPr="00C948F8">
              <w:rPr>
                <w:sz w:val="20"/>
                <w:szCs w:val="20"/>
              </w:rPr>
              <w:t xml:space="preserve"> </w:t>
            </w:r>
            <w:bookmarkStart w:id="25" w:name="Tekst20"/>
            <w:r w:rsidR="005C206A" w:rsidRPr="00C948F8">
              <w:rPr>
                <w:sz w:val="20"/>
                <w:szCs w:val="20"/>
              </w:rPr>
              <w:fldChar w:fldCharType="begin">
                <w:ffData>
                  <w:name w:val="Tekst20"/>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5"/>
          </w:p>
        </w:tc>
        <w:tc>
          <w:tcPr>
            <w:tcW w:w="3691" w:type="dxa"/>
            <w:gridSpan w:val="2"/>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14. Rodzaj umowy:</w:t>
            </w:r>
          </w:p>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r w:rsidR="005F03B7" w:rsidRPr="00C948F8">
              <w:rPr>
                <w:sz w:val="20"/>
                <w:szCs w:val="20"/>
              </w:rPr>
              <w:t xml:space="preserve">  </w:t>
            </w:r>
            <w:r w:rsidR="005F03B7" w:rsidRPr="00C948F8">
              <w:rPr>
                <w:spacing w:val="2"/>
                <w:sz w:val="20"/>
                <w:szCs w:val="20"/>
              </w:rPr>
              <w:t>na czas nieokreślony</w:t>
            </w:r>
            <w:r w:rsidR="005F03B7" w:rsidRPr="00C948F8">
              <w:rPr>
                <w:sz w:val="20"/>
                <w:szCs w:val="20"/>
              </w:rPr>
              <w:t xml:space="preserve"> </w:t>
            </w:r>
            <w:bookmarkStart w:id="26" w:name="Wybór9"/>
            <w:r w:rsidR="005F03B7" w:rsidRPr="00C948F8">
              <w:rPr>
                <w:sz w:val="36"/>
                <w:szCs w:val="36"/>
              </w:rPr>
              <w:t xml:space="preserve">  </w:t>
            </w:r>
          </w:p>
          <w:bookmarkEnd w:id="26"/>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r w:rsidR="005F03B7" w:rsidRPr="00C948F8">
              <w:rPr>
                <w:sz w:val="20"/>
                <w:szCs w:val="20"/>
              </w:rPr>
              <w:t xml:space="preserve">  na czas </w:t>
            </w:r>
            <w:r w:rsidR="005F03B7" w:rsidRPr="00C948F8">
              <w:rPr>
                <w:spacing w:val="2"/>
                <w:sz w:val="20"/>
                <w:szCs w:val="20"/>
              </w:rPr>
              <w:t>określony</w:t>
            </w:r>
            <w:r w:rsidR="005F03B7" w:rsidRPr="00C948F8">
              <w:rPr>
                <w:sz w:val="20"/>
                <w:szCs w:val="20"/>
              </w:rPr>
              <w:t xml:space="preserve"> </w:t>
            </w:r>
            <w:r w:rsidR="005F03B7" w:rsidRPr="00C948F8">
              <w:rPr>
                <w:sz w:val="36"/>
                <w:szCs w:val="36"/>
              </w:rPr>
              <w:t xml:space="preserve">  </w:t>
            </w:r>
          </w:p>
          <w:bookmarkStart w:id="27" w:name="Wybór10"/>
          <w:p w:rsidR="005F03B7" w:rsidRPr="00C948F8" w:rsidRDefault="005C206A" w:rsidP="005F328A">
            <w:pPr>
              <w:tabs>
                <w:tab w:val="left" w:pos="366"/>
              </w:tabs>
              <w:spacing w:line="360" w:lineRule="auto"/>
              <w:rPr>
                <w:sz w:val="36"/>
                <w:szCs w:val="36"/>
                <w:lang w:val="en-US"/>
              </w:rPr>
            </w:pPr>
            <w:r w:rsidRPr="00C948F8">
              <w:rPr>
                <w:sz w:val="20"/>
                <w:szCs w:val="20"/>
              </w:rPr>
              <w:fldChar w:fldCharType="begin">
                <w:ffData>
                  <w:name w:val="Wybór10"/>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27"/>
            <w:r w:rsidR="005F03B7" w:rsidRPr="00C948F8">
              <w:rPr>
                <w:sz w:val="20"/>
                <w:szCs w:val="20"/>
              </w:rPr>
              <w:t xml:space="preserve">  umowa zleceni</w:t>
            </w:r>
            <w:r w:rsidR="005F03B7" w:rsidRPr="00C948F8">
              <w:rPr>
                <w:sz w:val="20"/>
                <w:szCs w:val="20"/>
                <w:lang w:val="en-US"/>
              </w:rPr>
              <w:t>e</w:t>
            </w:r>
            <w:r w:rsidR="005F03B7" w:rsidRPr="00C948F8">
              <w:rPr>
                <w:sz w:val="36"/>
                <w:szCs w:val="36"/>
                <w:lang w:val="en-US"/>
              </w:rPr>
              <w:t xml:space="preserve">  </w:t>
            </w:r>
          </w:p>
          <w:p w:rsidR="005F03B7" w:rsidRPr="00C948F8" w:rsidRDefault="005C206A" w:rsidP="005F328A">
            <w:pPr>
              <w:tabs>
                <w:tab w:val="left" w:pos="366"/>
              </w:tabs>
              <w:spacing w:line="360" w:lineRule="auto"/>
              <w:rPr>
                <w:spacing w:val="2"/>
                <w:sz w:val="20"/>
                <w:szCs w:val="20"/>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r w:rsidR="005F03B7" w:rsidRPr="00C948F8">
              <w:rPr>
                <w:sz w:val="20"/>
                <w:szCs w:val="20"/>
              </w:rPr>
              <w:t xml:space="preserve">  inne - </w:t>
            </w:r>
            <w:bookmarkStart w:id="28" w:name="Tekst21"/>
            <w:r w:rsidRPr="00C948F8">
              <w:rPr>
                <w:sz w:val="20"/>
                <w:szCs w:val="20"/>
              </w:rPr>
              <w:fldChar w:fldCharType="begin">
                <w:ffData>
                  <w:name w:val="Tekst21"/>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28"/>
          </w:p>
        </w:tc>
        <w:tc>
          <w:tcPr>
            <w:tcW w:w="4371" w:type="dxa"/>
            <w:gridSpan w:val="3"/>
            <w:tcBorders>
              <w:top w:val="single" w:sz="4" w:space="0" w:color="auto"/>
              <w:left w:val="single" w:sz="4" w:space="0" w:color="auto"/>
              <w:right w:val="single" w:sz="4" w:space="0" w:color="auto"/>
            </w:tcBorders>
          </w:tcPr>
          <w:p w:rsidR="005F03B7" w:rsidRPr="00C948F8" w:rsidRDefault="00306CF4" w:rsidP="005F328A">
            <w:pPr>
              <w:tabs>
                <w:tab w:val="left" w:pos="370"/>
              </w:tabs>
              <w:rPr>
                <w:sz w:val="20"/>
                <w:szCs w:val="20"/>
              </w:rPr>
            </w:pPr>
            <w:r>
              <w:rPr>
                <w:sz w:val="20"/>
                <w:szCs w:val="20"/>
              </w:rPr>
              <w:t xml:space="preserve">15. </w:t>
            </w:r>
            <w:bookmarkStart w:id="29" w:name="_GoBack"/>
            <w:bookmarkEnd w:id="29"/>
            <w:r w:rsidR="005F03B7" w:rsidRPr="00C948F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5F03B7" w:rsidRPr="00C948F8">
              <w:trPr>
                <w:trHeight w:val="1063"/>
              </w:trPr>
              <w:tc>
                <w:tcPr>
                  <w:tcW w:w="4245" w:type="dxa"/>
                </w:tcPr>
                <w:bookmarkStart w:id="30" w:name="Tekst22"/>
                <w:p w:rsidR="005F03B7" w:rsidRPr="0038576F" w:rsidRDefault="005C206A" w:rsidP="005F328A">
                  <w:pPr>
                    <w:tabs>
                      <w:tab w:val="left" w:pos="370"/>
                    </w:tabs>
                    <w:rPr>
                      <w:sz w:val="20"/>
                      <w:szCs w:val="20"/>
                    </w:rPr>
                  </w:pPr>
                  <w:r w:rsidRPr="0038576F">
                    <w:rPr>
                      <w:sz w:val="20"/>
                      <w:szCs w:val="20"/>
                    </w:rPr>
                    <w:fldChar w:fldCharType="begin">
                      <w:ffData>
                        <w:name w:val="Tekst22"/>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30"/>
                </w:p>
              </w:tc>
            </w:tr>
          </w:tbl>
          <w:p w:rsidR="005F03B7" w:rsidRPr="00C948F8" w:rsidRDefault="005F03B7" w:rsidP="005F328A">
            <w:pPr>
              <w:tabs>
                <w:tab w:val="left" w:pos="370"/>
              </w:tabs>
              <w:rPr>
                <w:sz w:val="20"/>
                <w:szCs w:val="20"/>
              </w:rPr>
            </w:pPr>
          </w:p>
        </w:tc>
      </w:tr>
      <w:tr w:rsidR="005F03B7" w:rsidRPr="00C948F8">
        <w:trPr>
          <w:trHeight w:val="753"/>
        </w:trPr>
        <w:tc>
          <w:tcPr>
            <w:tcW w:w="2547" w:type="dxa"/>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16. Wysokość proponowanego </w:t>
            </w:r>
          </w:p>
          <w:p w:rsidR="005F03B7" w:rsidRPr="00C948F8" w:rsidRDefault="005F03B7" w:rsidP="005F328A">
            <w:pPr>
              <w:rPr>
                <w:sz w:val="20"/>
                <w:szCs w:val="20"/>
              </w:rPr>
            </w:pPr>
            <w:r w:rsidRPr="00C948F8">
              <w:rPr>
                <w:sz w:val="20"/>
                <w:szCs w:val="20"/>
              </w:rPr>
              <w:t xml:space="preserve">      wynagrodzenia brutto:</w:t>
            </w:r>
          </w:p>
          <w:p w:rsidR="005F03B7" w:rsidRPr="00C948F8" w:rsidRDefault="005F03B7" w:rsidP="005F328A">
            <w:pPr>
              <w:tabs>
                <w:tab w:val="left" w:pos="2166"/>
              </w:tabs>
              <w:rPr>
                <w:sz w:val="20"/>
                <w:szCs w:val="20"/>
              </w:rPr>
            </w:pPr>
            <w:r w:rsidRPr="00C948F8">
              <w:rPr>
                <w:sz w:val="20"/>
                <w:szCs w:val="20"/>
              </w:rPr>
              <w:t xml:space="preserve">      </w:t>
            </w:r>
            <w:bookmarkStart w:id="31" w:name="Tekst23"/>
            <w:r w:rsidR="005C206A" w:rsidRPr="00C948F8">
              <w:rPr>
                <w:sz w:val="20"/>
                <w:szCs w:val="20"/>
              </w:rPr>
              <w:fldChar w:fldCharType="begin">
                <w:ffData>
                  <w:name w:val="Tekst23"/>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17. System wynagrodzenia                                                                                                                                                  </w:t>
            </w:r>
          </w:p>
          <w:p w:rsidR="005F03B7" w:rsidRPr="00C948F8" w:rsidRDefault="005F03B7" w:rsidP="005F328A">
            <w:pPr>
              <w:rPr>
                <w:sz w:val="20"/>
                <w:szCs w:val="20"/>
              </w:rPr>
            </w:pPr>
            <w:r w:rsidRPr="00C948F8">
              <w:rPr>
                <w:sz w:val="20"/>
                <w:szCs w:val="20"/>
              </w:rPr>
              <w:t xml:space="preserve">      (czasowy, akordowy, prowizyjny, itp.)</w:t>
            </w:r>
          </w:p>
          <w:bookmarkStart w:id="32" w:name="Tekst24"/>
          <w:p w:rsidR="005F03B7" w:rsidRPr="00C948F8" w:rsidRDefault="005C206A" w:rsidP="005F328A">
            <w:pPr>
              <w:jc w:val="cente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5F03B7" w:rsidRPr="00C948F8" w:rsidRDefault="005F03B7" w:rsidP="005F328A">
            <w:pPr>
              <w:rPr>
                <w:sz w:val="20"/>
                <w:szCs w:val="20"/>
              </w:rPr>
            </w:pPr>
            <w:r w:rsidRPr="00C948F8">
              <w:rPr>
                <w:sz w:val="20"/>
                <w:szCs w:val="20"/>
              </w:rPr>
              <w:t>18. Data rozpoczęcia         pracy:</w:t>
            </w:r>
          </w:p>
          <w:p w:rsidR="005F03B7" w:rsidRPr="00C948F8" w:rsidRDefault="005C206A" w:rsidP="005F328A">
            <w:pP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537"/>
              </w:tabs>
              <w:rPr>
                <w:sz w:val="20"/>
                <w:szCs w:val="20"/>
              </w:rPr>
            </w:pPr>
            <w:r w:rsidRPr="00C948F8">
              <w:rPr>
                <w:sz w:val="20"/>
                <w:szCs w:val="20"/>
              </w:rPr>
              <w:t xml:space="preserve"> 19.  Okres zatrudnienia </w:t>
            </w:r>
          </w:p>
          <w:p w:rsidR="005F03B7" w:rsidRPr="00C948F8" w:rsidRDefault="005F03B7" w:rsidP="005F328A">
            <w:pPr>
              <w:tabs>
                <w:tab w:val="left" w:pos="4537"/>
              </w:tabs>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4537"/>
              </w:tabs>
              <w:rPr>
                <w:sz w:val="20"/>
                <w:szCs w:val="20"/>
              </w:rPr>
            </w:pPr>
            <w:r w:rsidRPr="00C948F8">
              <w:rPr>
                <w:sz w:val="20"/>
                <w:szCs w:val="20"/>
              </w:rPr>
              <w:t xml:space="preserve">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11"/>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48"/>
              </w:tabs>
              <w:rPr>
                <w:b/>
                <w:bCs/>
                <w:sz w:val="20"/>
                <w:szCs w:val="20"/>
              </w:rPr>
            </w:pPr>
            <w:r w:rsidRPr="00C948F8">
              <w:rPr>
                <w:b/>
                <w:bCs/>
                <w:sz w:val="20"/>
                <w:szCs w:val="20"/>
              </w:rPr>
              <w:t>III. Oczekiwania pracodawcy wobec kandydatów do pracy</w:t>
            </w:r>
          </w:p>
        </w:tc>
      </w:tr>
      <w:tr w:rsidR="005F03B7" w:rsidRPr="00C948F8">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5F03B7" w:rsidRPr="00C948F8" w:rsidRDefault="005F03B7" w:rsidP="005F328A">
            <w:pPr>
              <w:tabs>
                <w:tab w:val="left" w:pos="361"/>
              </w:tabs>
              <w:rPr>
                <w:sz w:val="20"/>
                <w:szCs w:val="20"/>
              </w:rPr>
            </w:pPr>
            <w:r w:rsidRPr="00C948F8">
              <w:rPr>
                <w:sz w:val="20"/>
                <w:szCs w:val="20"/>
              </w:rPr>
              <w:t xml:space="preserve">20. Wymagania  wobec kandydata do pracy: </w:t>
            </w:r>
          </w:p>
          <w:p w:rsidR="005F03B7" w:rsidRPr="00C948F8" w:rsidRDefault="005F03B7" w:rsidP="005F328A">
            <w:pPr>
              <w:tabs>
                <w:tab w:val="left" w:pos="361"/>
              </w:tabs>
              <w:rPr>
                <w:sz w:val="20"/>
                <w:szCs w:val="20"/>
              </w:rPr>
            </w:pPr>
          </w:p>
          <w:p w:rsidR="005F03B7" w:rsidRPr="00C948F8" w:rsidRDefault="005F03B7" w:rsidP="005F328A">
            <w:pPr>
              <w:tabs>
                <w:tab w:val="left" w:pos="361"/>
              </w:tabs>
              <w:spacing w:line="360" w:lineRule="auto"/>
              <w:rPr>
                <w:sz w:val="20"/>
                <w:szCs w:val="20"/>
              </w:rPr>
            </w:pPr>
            <w:r w:rsidRPr="00C948F8">
              <w:rPr>
                <w:sz w:val="20"/>
                <w:szCs w:val="20"/>
              </w:rPr>
              <w:t xml:space="preserve">1) poziom wykształcenia / kierunek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2) staż pracy/doświadczenie zawodowe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3) umiejętności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4)uprawnienia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5) znajomość języków obcych – język/poziom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c>
          <w:tcPr>
            <w:tcW w:w="4359" w:type="dxa"/>
            <w:gridSpan w:val="2"/>
            <w:tcBorders>
              <w:top w:val="single" w:sz="4" w:space="0" w:color="auto"/>
              <w:left w:val="single" w:sz="4" w:space="0" w:color="auto"/>
              <w:right w:val="single" w:sz="4" w:space="0" w:color="auto"/>
            </w:tcBorders>
          </w:tcPr>
          <w:p w:rsidR="005F03B7" w:rsidRPr="00C948F8" w:rsidRDefault="005F03B7" w:rsidP="005F328A">
            <w:pPr>
              <w:tabs>
                <w:tab w:val="left" w:pos="77"/>
              </w:tabs>
              <w:jc w:val="both"/>
              <w:rPr>
                <w:sz w:val="20"/>
                <w:szCs w:val="20"/>
              </w:rPr>
            </w:pPr>
            <w:r w:rsidRPr="00C948F8">
              <w:rPr>
                <w:sz w:val="20"/>
                <w:szCs w:val="20"/>
              </w:rPr>
              <w:t xml:space="preserve">21. Okres aktualności oferty : </w:t>
            </w:r>
          </w:p>
          <w:p w:rsidR="005F03B7" w:rsidRPr="00C948F8" w:rsidRDefault="005F03B7" w:rsidP="005F328A">
            <w:pPr>
              <w:tabs>
                <w:tab w:val="left" w:pos="361"/>
              </w:tabs>
              <w:spacing w:line="360" w:lineRule="auto"/>
              <w:jc w:val="both"/>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r w:rsidRPr="00C948F8">
              <w:rPr>
                <w:sz w:val="20"/>
                <w:szCs w:val="20"/>
              </w:rPr>
              <w:t xml:space="preserve"> 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77"/>
              </w:tabs>
              <w:rPr>
                <w:sz w:val="36"/>
                <w:szCs w:val="36"/>
              </w:rPr>
            </w:pPr>
            <w:r w:rsidRPr="00C948F8">
              <w:rPr>
                <w:sz w:val="20"/>
                <w:szCs w:val="20"/>
              </w:rPr>
              <w:t>22. Częstotliwość kontaktów z osobą wskazaną przez   pracodawcę:</w:t>
            </w:r>
            <w:r w:rsidRPr="00C948F8">
              <w:rPr>
                <w:sz w:val="36"/>
                <w:szCs w:val="36"/>
              </w:rPr>
              <w:t xml:space="preserve"> </w:t>
            </w:r>
          </w:p>
          <w:bookmarkStart w:id="33" w:name="Wybór11"/>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1"/>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33"/>
            <w:r w:rsidR="005F03B7" w:rsidRPr="00C948F8">
              <w:rPr>
                <w:sz w:val="20"/>
                <w:szCs w:val="20"/>
              </w:rPr>
              <w:t xml:space="preserve"> raz na trzy dni</w:t>
            </w:r>
          </w:p>
          <w:bookmarkStart w:id="34" w:name="Wybór12"/>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2"/>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34"/>
            <w:r w:rsidR="005F03B7" w:rsidRPr="00C948F8">
              <w:rPr>
                <w:sz w:val="20"/>
                <w:szCs w:val="20"/>
              </w:rPr>
              <w:t xml:space="preserve"> inna </w:t>
            </w:r>
            <w:bookmarkStart w:id="35" w:name="Tekst25"/>
            <w:r w:rsidRPr="00C948F8">
              <w:rPr>
                <w:sz w:val="20"/>
                <w:szCs w:val="20"/>
              </w:rPr>
              <w:fldChar w:fldCharType="begin">
                <w:ffData>
                  <w:name w:val="Tekst25"/>
                  <w:enabled/>
                  <w:calcOnExit w:val="0"/>
                  <w:textInput>
                    <w:maxLength w:val="3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5"/>
          </w:p>
        </w:tc>
      </w:tr>
      <w:tr w:rsidR="005F03B7" w:rsidRPr="00C948F8">
        <w:trPr>
          <w:trHeight w:val="257"/>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375"/>
                <w:tab w:val="center" w:pos="2467"/>
              </w:tabs>
              <w:rPr>
                <w:b/>
                <w:bCs/>
                <w:sz w:val="20"/>
                <w:szCs w:val="20"/>
              </w:rPr>
            </w:pPr>
            <w:r w:rsidRPr="00C948F8">
              <w:rPr>
                <w:b/>
                <w:bCs/>
                <w:sz w:val="20"/>
                <w:szCs w:val="20"/>
              </w:rPr>
              <w:t>IV.  Postępowanie z ofertą pracy</w:t>
            </w:r>
          </w:p>
        </w:tc>
      </w:tr>
      <w:tr w:rsidR="005F03B7" w:rsidRPr="00C948F8">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23.  Zasięg upowszechniania oferty pracy</w:t>
            </w:r>
          </w:p>
          <w:bookmarkStart w:id="36" w:name="Wybór13"/>
          <w:p w:rsidR="005F03B7" w:rsidRPr="00C948F8" w:rsidRDefault="005C206A" w:rsidP="005F328A">
            <w:pPr>
              <w:rPr>
                <w:sz w:val="16"/>
                <w:szCs w:val="16"/>
              </w:rPr>
            </w:pPr>
            <w:r w:rsidRPr="00C948F8">
              <w:rPr>
                <w:sz w:val="20"/>
                <w:szCs w:val="20"/>
              </w:rPr>
              <w:fldChar w:fldCharType="begin">
                <w:ffData>
                  <w:name w:val="Wybór13"/>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36"/>
            <w:r w:rsidR="005F03B7" w:rsidRPr="00C948F8">
              <w:rPr>
                <w:sz w:val="20"/>
                <w:szCs w:val="20"/>
              </w:rPr>
              <w:t xml:space="preserve"> powiat     </w:t>
            </w:r>
            <w:bookmarkStart w:id="37" w:name="Wybór14"/>
            <w:r w:rsidRPr="00C948F8">
              <w:rPr>
                <w:sz w:val="20"/>
                <w:szCs w:val="20"/>
              </w:rPr>
              <w:fldChar w:fldCharType="begin">
                <w:ffData>
                  <w:name w:val="Wybór14"/>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37"/>
            <w:r w:rsidR="005F03B7" w:rsidRPr="00C948F8">
              <w:rPr>
                <w:sz w:val="20"/>
                <w:szCs w:val="20"/>
              </w:rPr>
              <w:t xml:space="preserve"> przekazać do innych PUP – jakich </w:t>
            </w:r>
            <w:bookmarkStart w:id="38" w:name="Tekst26"/>
            <w:r w:rsidRPr="00C948F8">
              <w:rPr>
                <w:sz w:val="20"/>
                <w:szCs w:val="20"/>
              </w:rPr>
              <w:fldChar w:fldCharType="begin">
                <w:ffData>
                  <w:name w:val="Tekst26"/>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8"/>
            <w:r w:rsidR="005F03B7" w:rsidRPr="00C948F8">
              <w:rPr>
                <w:sz w:val="20"/>
                <w:szCs w:val="20"/>
              </w:rPr>
              <w:t xml:space="preserve"> </w:t>
            </w:r>
            <w:r w:rsidR="005F03B7" w:rsidRPr="00C948F8">
              <w:rPr>
                <w:sz w:val="28"/>
                <w:szCs w:val="28"/>
              </w:rPr>
              <w:t xml:space="preserve">      </w:t>
            </w:r>
            <w:bookmarkStart w:id="39" w:name="Wybór15"/>
            <w:r w:rsidRPr="00C948F8">
              <w:rPr>
                <w:sz w:val="20"/>
                <w:szCs w:val="20"/>
              </w:rPr>
              <w:fldChar w:fldCharType="begin">
                <w:ffData>
                  <w:name w:val="Wybór15"/>
                  <w:enabled/>
                  <w:calcOnExit w:val="0"/>
                  <w:checkBox>
                    <w:sizeAuto/>
                    <w:default w:val="0"/>
                  </w:checkBox>
                </w:ffData>
              </w:fldChar>
            </w:r>
            <w:r w:rsidR="005F03B7" w:rsidRPr="00C948F8">
              <w:rPr>
                <w:sz w:val="20"/>
                <w:szCs w:val="20"/>
              </w:rPr>
              <w:instrText xml:space="preserve"> FORMCHECKBOX </w:instrText>
            </w:r>
            <w:r w:rsidR="00792E25">
              <w:rPr>
                <w:sz w:val="20"/>
                <w:szCs w:val="20"/>
              </w:rPr>
            </w:r>
            <w:r w:rsidR="00792E25">
              <w:rPr>
                <w:sz w:val="20"/>
                <w:szCs w:val="20"/>
              </w:rPr>
              <w:fldChar w:fldCharType="separate"/>
            </w:r>
            <w:r w:rsidRPr="00C948F8">
              <w:rPr>
                <w:sz w:val="20"/>
                <w:szCs w:val="20"/>
              </w:rPr>
              <w:fldChar w:fldCharType="end"/>
            </w:r>
            <w:bookmarkEnd w:id="39"/>
            <w:r w:rsidR="005F03B7" w:rsidRPr="00C948F8">
              <w:rPr>
                <w:sz w:val="20"/>
                <w:szCs w:val="20"/>
              </w:rPr>
              <w:t xml:space="preserve"> EOG - jakie państwo </w:t>
            </w:r>
            <w:bookmarkStart w:id="40" w:name="Tekst27"/>
            <w:r w:rsidRPr="00C948F8">
              <w:rPr>
                <w:sz w:val="20"/>
                <w:szCs w:val="20"/>
              </w:rPr>
              <w:fldChar w:fldCharType="begin">
                <w:ffData>
                  <w:name w:val="Tekst27"/>
                  <w:enabled/>
                  <w:calcOnExit w:val="0"/>
                  <w:textInput>
                    <w:maxLength w:val="15"/>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40"/>
            <w:r w:rsidR="005F03B7" w:rsidRPr="00C948F8">
              <w:rPr>
                <w:sz w:val="20"/>
                <w:szCs w:val="20"/>
              </w:rPr>
              <w:t xml:space="preserve"> </w:t>
            </w:r>
          </w:p>
        </w:tc>
      </w:tr>
      <w:tr w:rsidR="005F03B7" w:rsidRPr="00C948F8">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361"/>
              </w:tabs>
              <w:jc w:val="both"/>
              <w:rPr>
                <w:sz w:val="16"/>
                <w:szCs w:val="16"/>
              </w:rPr>
            </w:pPr>
            <w:r w:rsidRPr="00C948F8">
              <w:rPr>
                <w:sz w:val="20"/>
                <w:szCs w:val="20"/>
              </w:rPr>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5F03B7" w:rsidRPr="00C948F8">
              <w:trPr>
                <w:trHeight w:hRule="exact" w:val="601"/>
              </w:trPr>
              <w:tc>
                <w:tcPr>
                  <w:tcW w:w="10566" w:type="dxa"/>
                </w:tcPr>
                <w:bookmarkStart w:id="41" w:name="Tekst28"/>
                <w:p w:rsidR="005F03B7" w:rsidRPr="0038576F" w:rsidRDefault="005C206A" w:rsidP="005F328A">
                  <w:pPr>
                    <w:tabs>
                      <w:tab w:val="left" w:pos="48"/>
                    </w:tabs>
                    <w:rPr>
                      <w:sz w:val="20"/>
                      <w:szCs w:val="20"/>
                    </w:rPr>
                  </w:pPr>
                  <w:r w:rsidRPr="0038576F">
                    <w:rPr>
                      <w:sz w:val="20"/>
                      <w:szCs w:val="20"/>
                    </w:rPr>
                    <w:fldChar w:fldCharType="begin">
                      <w:ffData>
                        <w:name w:val="Tekst28"/>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41"/>
                </w:p>
              </w:tc>
            </w:tr>
          </w:tbl>
          <w:p w:rsidR="005F03B7" w:rsidRPr="00C948F8" w:rsidRDefault="005F03B7" w:rsidP="005F328A">
            <w:pPr>
              <w:tabs>
                <w:tab w:val="left" w:pos="48"/>
              </w:tabs>
              <w:spacing w:line="360" w:lineRule="auto"/>
              <w:rPr>
                <w:sz w:val="20"/>
                <w:szCs w:val="20"/>
              </w:rPr>
            </w:pPr>
          </w:p>
        </w:tc>
      </w:tr>
    </w:tbl>
    <w:p w:rsidR="005F03B7" w:rsidRPr="00C948F8" w:rsidRDefault="005F03B7" w:rsidP="001064A4">
      <w:pPr>
        <w:snapToGrid w:val="0"/>
        <w:jc w:val="both"/>
        <w:rPr>
          <w:sz w:val="20"/>
          <w:szCs w:val="20"/>
        </w:rPr>
      </w:pPr>
      <w:r w:rsidRPr="00C948F8">
        <w:rPr>
          <w:sz w:val="20"/>
          <w:szCs w:val="20"/>
        </w:rPr>
        <w:t>25. Czy pracodawca jest agencją zatrudnienia, zgłaszającą ofertę pracy tymczasowej?</w:t>
      </w:r>
      <w:r w:rsidRPr="00C948F8">
        <w:rPr>
          <w:sz w:val="36"/>
          <w:szCs w:val="36"/>
        </w:rPr>
        <w:t xml:space="preserve">                   </w:t>
      </w:r>
      <w:bookmarkStart w:id="42" w:name="Wybór16"/>
      <w:r w:rsidR="005C206A" w:rsidRPr="00C948F8">
        <w:rPr>
          <w:sz w:val="20"/>
          <w:szCs w:val="20"/>
        </w:rPr>
        <w:fldChar w:fldCharType="begin">
          <w:ffData>
            <w:name w:val="Wybór16"/>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2"/>
      <w:r w:rsidRPr="00C948F8">
        <w:rPr>
          <w:sz w:val="20"/>
          <w:szCs w:val="20"/>
        </w:rPr>
        <w:t xml:space="preserve"> TAK</w:t>
      </w:r>
      <w:r w:rsidRPr="00C948F8">
        <w:rPr>
          <w:sz w:val="36"/>
          <w:szCs w:val="36"/>
        </w:rPr>
        <w:t xml:space="preserve">  </w:t>
      </w:r>
      <w:bookmarkStart w:id="43" w:name="Wybór19"/>
      <w:r w:rsidR="005C206A" w:rsidRPr="00C948F8">
        <w:rPr>
          <w:sz w:val="20"/>
          <w:szCs w:val="20"/>
        </w:rPr>
        <w:fldChar w:fldCharType="begin">
          <w:ffData>
            <w:name w:val="Wybór19"/>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3"/>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26.Czy pracodawca w okresie do 365 dni przed dniem zgłoszenia oferty pracy został skazany prawomocnym wyrokiem</w:t>
      </w:r>
    </w:p>
    <w:p w:rsidR="005F03B7" w:rsidRPr="00C948F8" w:rsidRDefault="005F03B7" w:rsidP="001064A4">
      <w:pPr>
        <w:snapToGrid w:val="0"/>
        <w:ind w:right="-454"/>
        <w:jc w:val="both"/>
        <w:rPr>
          <w:sz w:val="20"/>
          <w:szCs w:val="20"/>
        </w:rPr>
      </w:pPr>
      <w:r w:rsidRPr="00C948F8">
        <w:rPr>
          <w:sz w:val="20"/>
          <w:szCs w:val="20"/>
        </w:rPr>
        <w:t xml:space="preserve">      za  naruszenie praw pracowniczych lub czy jest objęty postępowaniem wyjaśniającym w tej sprawie?   </w:t>
      </w:r>
      <w:bookmarkStart w:id="44" w:name="Wybór17"/>
      <w:r w:rsidR="005C206A" w:rsidRPr="00C948F8">
        <w:rPr>
          <w:sz w:val="20"/>
          <w:szCs w:val="20"/>
        </w:rPr>
        <w:fldChar w:fldCharType="begin">
          <w:ffData>
            <w:name w:val="Wybór17"/>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4"/>
      <w:r w:rsidRPr="00C948F8">
        <w:rPr>
          <w:sz w:val="20"/>
          <w:szCs w:val="20"/>
        </w:rPr>
        <w:t xml:space="preserve"> TAK   </w:t>
      </w:r>
      <w:bookmarkStart w:id="45" w:name="Wybór20"/>
      <w:r w:rsidR="005C206A" w:rsidRPr="00C948F8">
        <w:rPr>
          <w:sz w:val="20"/>
          <w:szCs w:val="20"/>
        </w:rPr>
        <w:fldChar w:fldCharType="begin">
          <w:ffData>
            <w:name w:val="Wybór20"/>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5"/>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27. Czy oferta pracy została zgłoszona do innego PUP na terenie kraju?</w:t>
      </w:r>
      <w:r w:rsidRPr="00C948F8">
        <w:rPr>
          <w:sz w:val="36"/>
          <w:szCs w:val="36"/>
        </w:rPr>
        <w:t xml:space="preserve">   </w:t>
      </w:r>
      <w:bookmarkStart w:id="46" w:name="Wybór18"/>
      <w:r w:rsidRPr="00C948F8">
        <w:rPr>
          <w:sz w:val="20"/>
          <w:szCs w:val="20"/>
        </w:rPr>
        <w:t xml:space="preserve">                                             </w:t>
      </w:r>
      <w:r>
        <w:rPr>
          <w:sz w:val="20"/>
          <w:szCs w:val="20"/>
        </w:rPr>
        <w:t xml:space="preserve"> </w:t>
      </w:r>
      <w:r w:rsidRPr="00C948F8">
        <w:rPr>
          <w:sz w:val="20"/>
          <w:szCs w:val="20"/>
        </w:rPr>
        <w:t xml:space="preserve">   </w:t>
      </w:r>
      <w:r>
        <w:rPr>
          <w:sz w:val="20"/>
          <w:szCs w:val="20"/>
        </w:rPr>
        <w:t xml:space="preserve"> </w:t>
      </w:r>
      <w:r w:rsidRPr="00C948F8">
        <w:rPr>
          <w:sz w:val="20"/>
          <w:szCs w:val="20"/>
        </w:rPr>
        <w:t xml:space="preserve">   </w:t>
      </w:r>
      <w:r w:rsidR="005C206A" w:rsidRPr="00C948F8">
        <w:rPr>
          <w:sz w:val="20"/>
          <w:szCs w:val="20"/>
        </w:rPr>
        <w:fldChar w:fldCharType="begin">
          <w:ffData>
            <w:name w:val="Wybór18"/>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6"/>
      <w:r w:rsidRPr="00C948F8">
        <w:rPr>
          <w:sz w:val="20"/>
          <w:szCs w:val="20"/>
        </w:rPr>
        <w:t xml:space="preserve"> TAK</w:t>
      </w:r>
      <w:bookmarkStart w:id="47" w:name="Wybór21"/>
      <w:r w:rsidRPr="00C948F8">
        <w:rPr>
          <w:sz w:val="20"/>
          <w:szCs w:val="20"/>
        </w:rPr>
        <w:t xml:space="preserve">   </w:t>
      </w:r>
      <w:r w:rsidR="005C206A" w:rsidRPr="00C948F8">
        <w:rPr>
          <w:sz w:val="20"/>
          <w:szCs w:val="20"/>
        </w:rPr>
        <w:fldChar w:fldCharType="begin">
          <w:ffData>
            <w:name w:val="Wybór21"/>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7"/>
      <w:r w:rsidRPr="00C948F8">
        <w:rPr>
          <w:sz w:val="20"/>
          <w:szCs w:val="20"/>
        </w:rPr>
        <w:t xml:space="preserve"> NIE</w:t>
      </w:r>
    </w:p>
    <w:p w:rsidR="005F03B7" w:rsidRDefault="005F03B7" w:rsidP="002702D3">
      <w:pPr>
        <w:snapToGrid w:val="0"/>
        <w:spacing w:line="360" w:lineRule="auto"/>
        <w:ind w:right="-454"/>
        <w:rPr>
          <w:sz w:val="20"/>
          <w:szCs w:val="20"/>
        </w:rPr>
      </w:pPr>
      <w:r w:rsidRPr="00C948F8">
        <w:rPr>
          <w:sz w:val="20"/>
          <w:szCs w:val="20"/>
        </w:rPr>
        <w:t xml:space="preserve">28. Czy oferta ma być upowszechniana w sposób umożliwiający identyfikację pracodawcy?                    </w:t>
      </w:r>
      <w:r>
        <w:rPr>
          <w:sz w:val="20"/>
          <w:szCs w:val="20"/>
        </w:rPr>
        <w:t xml:space="preserve"> </w:t>
      </w:r>
      <w:r w:rsidRPr="00C948F8">
        <w:rPr>
          <w:sz w:val="20"/>
          <w:szCs w:val="20"/>
        </w:rPr>
        <w:t xml:space="preserve">    </w:t>
      </w:r>
      <w:bookmarkStart w:id="48" w:name="Wybór22"/>
      <w:r w:rsidR="005C206A" w:rsidRPr="00C948F8">
        <w:rPr>
          <w:sz w:val="20"/>
          <w:szCs w:val="20"/>
        </w:rPr>
        <w:fldChar w:fldCharType="begin">
          <w:ffData>
            <w:name w:val="Wybór22"/>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8"/>
      <w:r w:rsidRPr="00C948F8">
        <w:rPr>
          <w:sz w:val="20"/>
          <w:szCs w:val="20"/>
        </w:rPr>
        <w:t xml:space="preserve"> TAK   </w:t>
      </w:r>
      <w:bookmarkStart w:id="49" w:name="Wybór23"/>
      <w:r w:rsidR="005C206A" w:rsidRPr="00C948F8">
        <w:rPr>
          <w:sz w:val="20"/>
          <w:szCs w:val="20"/>
        </w:rPr>
        <w:fldChar w:fldCharType="begin">
          <w:ffData>
            <w:name w:val="Wybór23"/>
            <w:enabled/>
            <w:calcOnExit w:val="0"/>
            <w:checkBox>
              <w:sizeAuto/>
              <w:default w:val="0"/>
            </w:checkBox>
          </w:ffData>
        </w:fldChar>
      </w:r>
      <w:r w:rsidRPr="00C948F8">
        <w:rPr>
          <w:sz w:val="20"/>
          <w:szCs w:val="20"/>
        </w:rPr>
        <w:instrText xml:space="preserve"> FORMCHECKBOX </w:instrText>
      </w:r>
      <w:r w:rsidR="00792E25">
        <w:rPr>
          <w:sz w:val="20"/>
          <w:szCs w:val="20"/>
        </w:rPr>
      </w:r>
      <w:r w:rsidR="00792E25">
        <w:rPr>
          <w:sz w:val="20"/>
          <w:szCs w:val="20"/>
        </w:rPr>
        <w:fldChar w:fldCharType="separate"/>
      </w:r>
      <w:r w:rsidR="005C206A" w:rsidRPr="00C948F8">
        <w:rPr>
          <w:sz w:val="20"/>
          <w:szCs w:val="20"/>
        </w:rPr>
        <w:fldChar w:fldCharType="end"/>
      </w:r>
      <w:bookmarkEnd w:id="49"/>
      <w:r>
        <w:rPr>
          <w:sz w:val="20"/>
          <w:szCs w:val="20"/>
        </w:rPr>
        <w:t xml:space="preserve"> NIE</w:t>
      </w:r>
    </w:p>
    <w:p w:rsidR="005F03B7" w:rsidRDefault="005F03B7" w:rsidP="001064A4">
      <w:pPr>
        <w:snapToGrid w:val="0"/>
        <w:rPr>
          <w:sz w:val="20"/>
          <w:szCs w:val="20"/>
        </w:rPr>
      </w:pPr>
    </w:p>
    <w:p w:rsidR="005F03B7" w:rsidRPr="00C948F8" w:rsidRDefault="005F03B7" w:rsidP="001064A4">
      <w:pPr>
        <w:snapToGrid w:val="0"/>
        <w:rPr>
          <w:sz w:val="20"/>
          <w:szCs w:val="20"/>
        </w:rPr>
      </w:pPr>
      <w:r w:rsidRPr="00C948F8">
        <w:rPr>
          <w:sz w:val="20"/>
          <w:szCs w:val="20"/>
        </w:rPr>
        <w:lastRenderedPageBreak/>
        <w:t>Informacje uzupełniające dla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5F03B7" w:rsidRPr="00C948F8" w:rsidRDefault="005F03B7" w:rsidP="001064A4">
      <w:pPr>
        <w:numPr>
          <w:ilvl w:val="0"/>
          <w:numId w:val="12"/>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5F03B7" w:rsidRPr="00C948F8" w:rsidRDefault="005F03B7" w:rsidP="001064A4">
      <w:pPr>
        <w:jc w:val="both"/>
        <w:rPr>
          <w:sz w:val="4"/>
          <w:szCs w:val="4"/>
        </w:rPr>
      </w:pPr>
    </w:p>
    <w:p w:rsidR="005F03B7" w:rsidRPr="00C948F8" w:rsidRDefault="005F03B7" w:rsidP="001064A4">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5F03B7" w:rsidRPr="00C948F8" w:rsidRDefault="005C206A" w:rsidP="001064A4">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5F03B7" w:rsidRPr="00C948F8">
        <w:rPr>
          <w:sz w:val="16"/>
          <w:szCs w:val="16"/>
        </w:rPr>
        <w:instrText xml:space="preserve"> FORMTEXT </w:instrText>
      </w:r>
      <w:r w:rsidRPr="00C948F8">
        <w:rPr>
          <w:sz w:val="16"/>
          <w:szCs w:val="16"/>
        </w:rPr>
      </w:r>
      <w:r w:rsidRPr="00C948F8">
        <w:rPr>
          <w:sz w:val="16"/>
          <w:szCs w:val="16"/>
        </w:rPr>
        <w:fldChar w:fldCharType="separate"/>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Pr="00C948F8">
        <w:rPr>
          <w:sz w:val="16"/>
          <w:szCs w:val="16"/>
        </w:rPr>
        <w:fldChar w:fldCharType="end"/>
      </w:r>
      <w:bookmarkEnd w:id="50"/>
    </w:p>
    <w:p w:rsidR="005F03B7" w:rsidRPr="00C948F8" w:rsidRDefault="005F03B7" w:rsidP="001064A4">
      <w:pPr>
        <w:snapToGrid w:val="0"/>
        <w:ind w:right="141"/>
        <w:jc w:val="right"/>
        <w:rPr>
          <w:sz w:val="16"/>
          <w:szCs w:val="16"/>
        </w:rPr>
      </w:pPr>
      <w:r w:rsidRPr="00C948F8">
        <w:rPr>
          <w:sz w:val="16"/>
          <w:szCs w:val="16"/>
        </w:rPr>
        <w:t>data, podpis i pieczęć pracodawcy</w:t>
      </w:r>
    </w:p>
    <w:p w:rsidR="005F03B7" w:rsidRPr="00C948F8" w:rsidRDefault="005F03B7" w:rsidP="001064A4">
      <w:pPr>
        <w:snapToGrid w:val="0"/>
        <w:ind w:right="-454"/>
        <w:jc w:val="right"/>
        <w:rPr>
          <w:sz w:val="16"/>
          <w:szCs w:val="16"/>
        </w:rPr>
      </w:pPr>
    </w:p>
    <w:p w:rsidR="005F03B7" w:rsidRPr="00C948F8" w:rsidRDefault="005F03B7" w:rsidP="001064A4">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5F03B7" w:rsidRPr="00C948F8">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 xml:space="preserve">V. Weryfikacja oferty pracy: </w:t>
            </w:r>
          </w:p>
        </w:tc>
      </w:tr>
      <w:tr w:rsidR="005F03B7" w:rsidRPr="00C948F8">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rPr>
                <w:b/>
                <w:bCs/>
                <w:sz w:val="20"/>
                <w:szCs w:val="20"/>
              </w:rPr>
            </w:pPr>
            <w:r w:rsidRPr="00C948F8">
              <w:rPr>
                <w:sz w:val="20"/>
                <w:szCs w:val="20"/>
              </w:rPr>
              <w:t>2929. Oferta pracy zawiera wszystkie „dane wymagane” i jest zgodna z przepisami prawa?</w:t>
            </w:r>
            <w:r w:rsidRPr="00C948F8">
              <w:rPr>
                <w:b/>
                <w:bCs/>
                <w:sz w:val="20"/>
                <w:szCs w:val="20"/>
              </w:rPr>
              <w:t xml:space="preserve">  </w:t>
            </w:r>
            <w:r w:rsidRPr="00C948F8">
              <w:rPr>
                <w:sz w:val="20"/>
                <w:szCs w:val="20"/>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jc w:val="both"/>
              <w:rPr>
                <w:sz w:val="20"/>
                <w:szCs w:val="20"/>
              </w:rPr>
            </w:pPr>
            <w:r w:rsidRPr="00C948F8">
              <w:rPr>
                <w:sz w:val="20"/>
                <w:szCs w:val="20"/>
              </w:rPr>
              <w:t xml:space="preserve">30. Pracodawca został wezwany do uzupełnienia danych               </w:t>
            </w:r>
            <w:r w:rsidRPr="00C948F8">
              <w:rPr>
                <w:sz w:val="36"/>
                <w:szCs w:val="36"/>
              </w:rPr>
              <w:sym w:font="Wingdings" w:char="F0A8"/>
            </w:r>
            <w:r w:rsidRPr="00C948F8">
              <w:rPr>
                <w:sz w:val="36"/>
                <w:szCs w:val="36"/>
              </w:rPr>
              <w:t xml:space="preserve"> </w:t>
            </w:r>
            <w:r w:rsidRPr="00C948F8">
              <w:rPr>
                <w:sz w:val="20"/>
                <w:szCs w:val="20"/>
              </w:rPr>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snapToGrid w:val="0"/>
              <w:jc w:val="both"/>
              <w:rPr>
                <w:sz w:val="20"/>
                <w:szCs w:val="20"/>
              </w:rPr>
            </w:pPr>
            <w:r w:rsidRPr="00C948F8">
              <w:rPr>
                <w:sz w:val="20"/>
                <w:szCs w:val="20"/>
              </w:rPr>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 xml:space="preserve">TAK    </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 xml:space="preserve">30. Oferta przyjęta do realizacji    </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tabs>
                <w:tab w:val="left" w:pos="48"/>
              </w:tabs>
              <w:rPr>
                <w:sz w:val="20"/>
                <w:szCs w:val="20"/>
              </w:rPr>
            </w:pPr>
            <w:r w:rsidRPr="00C948F8">
              <w:rPr>
                <w:sz w:val="20"/>
                <w:szCs w:val="20"/>
              </w:rPr>
              <w:t>31. Odmowa przyjęcia oferty pracy z powodu:</w:t>
            </w:r>
          </w:p>
          <w:p w:rsidR="005F03B7" w:rsidRPr="00C948F8" w:rsidRDefault="005F03B7" w:rsidP="005F328A">
            <w:pPr>
              <w:tabs>
                <w:tab w:val="left" w:pos="48"/>
              </w:tabs>
              <w:rPr>
                <w:sz w:val="20"/>
                <w:szCs w:val="20"/>
              </w:rPr>
            </w:pPr>
            <w:r w:rsidRPr="00C948F8">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 xml:space="preserve">   </w:t>
            </w:r>
            <w:r w:rsidRPr="00C948F8">
              <w:rPr>
                <w:sz w:val="20"/>
                <w:szCs w:val="20"/>
              </w:rPr>
              <w:t xml:space="preserve">32. </w:t>
            </w:r>
          </w:p>
          <w:p w:rsidR="005F03B7" w:rsidRPr="00C948F8" w:rsidRDefault="005F03B7" w:rsidP="005F328A">
            <w:pPr>
              <w:tabs>
                <w:tab w:val="left" w:pos="48"/>
              </w:tabs>
              <w:rPr>
                <w:sz w:val="16"/>
                <w:szCs w:val="16"/>
              </w:rPr>
            </w:pPr>
            <w:r w:rsidRPr="00C948F8">
              <w:rPr>
                <w:sz w:val="16"/>
                <w:szCs w:val="16"/>
              </w:rPr>
              <w:t xml:space="preserve">                . ……………………………………………..</w:t>
            </w:r>
          </w:p>
          <w:p w:rsidR="005F03B7" w:rsidRPr="00C948F8" w:rsidRDefault="005F03B7" w:rsidP="005F328A">
            <w:pPr>
              <w:tabs>
                <w:tab w:val="left" w:pos="48"/>
              </w:tabs>
              <w:rPr>
                <w:sz w:val="16"/>
                <w:szCs w:val="16"/>
              </w:rPr>
            </w:pPr>
            <w:r w:rsidRPr="00C948F8">
              <w:rPr>
                <w:sz w:val="16"/>
                <w:szCs w:val="16"/>
              </w:rPr>
              <w:t xml:space="preserve">                           Podpis i pieczęć pracownika </w:t>
            </w:r>
          </w:p>
          <w:p w:rsidR="005F03B7" w:rsidRPr="00C948F8" w:rsidRDefault="005F03B7" w:rsidP="005F328A">
            <w:pPr>
              <w:tabs>
                <w:tab w:val="left" w:pos="48"/>
              </w:tabs>
              <w:rPr>
                <w:sz w:val="16"/>
                <w:szCs w:val="16"/>
              </w:rPr>
            </w:pPr>
            <w:r w:rsidRPr="00C948F8">
              <w:rPr>
                <w:sz w:val="16"/>
                <w:szCs w:val="16"/>
              </w:rPr>
              <w:t xml:space="preserve">                      przyjmującego i weryfikującego ofertę</w:t>
            </w:r>
          </w:p>
          <w:p w:rsidR="005F03B7" w:rsidRPr="00C948F8" w:rsidRDefault="005F03B7" w:rsidP="005F328A">
            <w:pPr>
              <w:snapToGrid w:val="0"/>
              <w:jc w:val="both"/>
              <w:rPr>
                <w:sz w:val="20"/>
                <w:szCs w:val="20"/>
              </w:rPr>
            </w:pPr>
          </w:p>
        </w:tc>
      </w:tr>
      <w:tr w:rsidR="005F03B7" w:rsidRPr="00C948F8">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48"/>
              </w:tabs>
              <w:rPr>
                <w:sz w:val="20"/>
                <w:szCs w:val="20"/>
              </w:rPr>
            </w:pPr>
            <w:r w:rsidRPr="00C948F8">
              <w:rPr>
                <w:sz w:val="20"/>
                <w:szCs w:val="20"/>
              </w:rPr>
              <w:t>VI. Adnotacje Urzędu Pracy</w:t>
            </w:r>
          </w:p>
        </w:tc>
      </w:tr>
      <w:tr w:rsidR="005F03B7" w:rsidRPr="00C948F8">
        <w:trPr>
          <w:trHeight w:val="1500"/>
        </w:trPr>
        <w:tc>
          <w:tcPr>
            <w:tcW w:w="295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33. Numer pracodawcy</w:t>
            </w:r>
          </w:p>
          <w:p w:rsidR="005F03B7" w:rsidRPr="00C948F8" w:rsidRDefault="005F03B7" w:rsidP="005F328A">
            <w:pPr>
              <w:tabs>
                <w:tab w:val="left" w:pos="48"/>
              </w:tabs>
              <w:rPr>
                <w:sz w:val="36"/>
                <w:szCs w:val="36"/>
              </w:rPr>
            </w:pPr>
            <w:r w:rsidRPr="00C948F8">
              <w:rPr>
                <w:sz w:val="36"/>
                <w:szCs w:val="36"/>
              </w:rPr>
              <w:t>⁪⁪⁪⁪⁪⁪⁪⁪</w:t>
            </w:r>
          </w:p>
          <w:p w:rsidR="005F03B7" w:rsidRPr="00C948F8" w:rsidRDefault="005F03B7" w:rsidP="005F328A">
            <w:pPr>
              <w:tabs>
                <w:tab w:val="left" w:pos="48"/>
              </w:tabs>
              <w:rPr>
                <w:b/>
                <w:bCs/>
                <w:spacing w:val="-100"/>
                <w:sz w:val="52"/>
                <w:szCs w:val="52"/>
              </w:rPr>
            </w:pPr>
            <w:r w:rsidRPr="00C948F8">
              <w:rPr>
                <w:sz w:val="20"/>
                <w:szCs w:val="20"/>
              </w:rPr>
              <w:t xml:space="preserve">34. Data przyjęcia oferty do realizacji </w:t>
            </w:r>
          </w:p>
          <w:p w:rsidR="005F03B7" w:rsidRPr="00C948F8" w:rsidRDefault="005F03B7" w:rsidP="005F328A">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35. Numer zgłoszenia oferty</w:t>
            </w:r>
          </w:p>
          <w:p w:rsidR="005F03B7" w:rsidRPr="00C948F8" w:rsidRDefault="005F03B7" w:rsidP="005F328A">
            <w:pPr>
              <w:tabs>
                <w:tab w:val="left" w:pos="48"/>
              </w:tabs>
              <w:rPr>
                <w:sz w:val="36"/>
                <w:szCs w:val="36"/>
              </w:rPr>
            </w:pPr>
            <w:proofErr w:type="spellStart"/>
            <w:r w:rsidRPr="00C948F8">
              <w:t>OfPr</w:t>
            </w:r>
            <w:proofErr w:type="spellEnd"/>
            <w:r w:rsidRPr="00C948F8">
              <w:rPr>
                <w:sz w:val="20"/>
                <w:szCs w:val="20"/>
              </w:rPr>
              <w:t>/</w:t>
            </w:r>
            <w:r w:rsidRPr="00C948F8">
              <w:rPr>
                <w:sz w:val="36"/>
                <w:szCs w:val="36"/>
              </w:rPr>
              <w:t>⁪⁪/⁪⁪⁪⁪</w:t>
            </w:r>
          </w:p>
          <w:p w:rsidR="005F03B7" w:rsidRPr="00C948F8" w:rsidRDefault="005F03B7" w:rsidP="005F328A">
            <w:pPr>
              <w:tabs>
                <w:tab w:val="left" w:pos="48"/>
              </w:tabs>
              <w:rPr>
                <w:sz w:val="20"/>
                <w:szCs w:val="20"/>
              </w:rPr>
            </w:pPr>
            <w:r w:rsidRPr="00C948F8">
              <w:rPr>
                <w:sz w:val="20"/>
                <w:szCs w:val="20"/>
              </w:rPr>
              <w:t xml:space="preserve">36. </w:t>
            </w:r>
            <w:r w:rsidRPr="00C948F8">
              <w:rPr>
                <w:spacing w:val="2"/>
                <w:sz w:val="20"/>
                <w:szCs w:val="20"/>
              </w:rPr>
              <w:t>Numer pracownika</w:t>
            </w:r>
            <w:r w:rsidRPr="00C948F8">
              <w:rPr>
                <w:sz w:val="20"/>
                <w:szCs w:val="20"/>
              </w:rPr>
              <w:t xml:space="preserve"> PUP</w:t>
            </w:r>
          </w:p>
          <w:p w:rsidR="005F03B7" w:rsidRPr="00C948F8" w:rsidRDefault="005F03B7" w:rsidP="005F328A">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42"/>
              </w:tabs>
              <w:rPr>
                <w:sz w:val="20"/>
                <w:szCs w:val="20"/>
              </w:rPr>
            </w:pPr>
            <w:r w:rsidRPr="00C948F8">
              <w:rPr>
                <w:sz w:val="20"/>
                <w:szCs w:val="20"/>
              </w:rPr>
              <w:t>37. Sposób zgłoszenia oferty</w:t>
            </w:r>
          </w:p>
          <w:p w:rsidR="005F03B7" w:rsidRPr="00C948F8" w:rsidRDefault="005F03B7" w:rsidP="005F328A">
            <w:pPr>
              <w:tabs>
                <w:tab w:val="left" w:pos="342"/>
              </w:tabs>
              <w:rPr>
                <w:sz w:val="20"/>
                <w:szCs w:val="20"/>
              </w:rPr>
            </w:pPr>
            <w:r w:rsidRPr="00C948F8">
              <w:rPr>
                <w:sz w:val="32"/>
                <w:szCs w:val="32"/>
              </w:rPr>
              <w:t>⁪</w:t>
            </w:r>
            <w:r w:rsidRPr="00C948F8">
              <w:rPr>
                <w:sz w:val="20"/>
                <w:szCs w:val="20"/>
              </w:rPr>
              <w:t xml:space="preserve">pisemnie - osobiście      </w:t>
            </w:r>
          </w:p>
          <w:p w:rsidR="005F03B7" w:rsidRPr="00C948F8" w:rsidRDefault="005F03B7" w:rsidP="005F328A">
            <w:pPr>
              <w:tabs>
                <w:tab w:val="left" w:pos="370"/>
              </w:tabs>
              <w:spacing w:before="100" w:line="120" w:lineRule="auto"/>
              <w:rPr>
                <w:sz w:val="20"/>
                <w:szCs w:val="20"/>
              </w:rPr>
            </w:pPr>
            <w:r w:rsidRPr="00C948F8">
              <w:rPr>
                <w:sz w:val="32"/>
                <w:szCs w:val="32"/>
              </w:rPr>
              <w:t>⁪</w:t>
            </w:r>
            <w:r w:rsidRPr="00C948F8">
              <w:rPr>
                <w:sz w:val="20"/>
                <w:szCs w:val="20"/>
              </w:rPr>
              <w:t>drogą elektroniczną</w:t>
            </w:r>
          </w:p>
          <w:p w:rsidR="005F03B7" w:rsidRPr="00C948F8" w:rsidRDefault="005F03B7" w:rsidP="005F328A">
            <w:pPr>
              <w:tabs>
                <w:tab w:val="left" w:pos="48"/>
              </w:tabs>
              <w:rPr>
                <w:b/>
                <w:bCs/>
                <w:sz w:val="48"/>
                <w:szCs w:val="48"/>
              </w:rPr>
            </w:pPr>
            <w:r w:rsidRPr="00C948F8">
              <w:rPr>
                <w:sz w:val="32"/>
                <w:szCs w:val="32"/>
              </w:rPr>
              <w:t>⁪</w:t>
            </w:r>
            <w:r w:rsidRPr="00C948F8">
              <w:rPr>
                <w:sz w:val="20"/>
                <w:szCs w:val="20"/>
              </w:rPr>
              <w:t xml:space="preserve"> </w:t>
            </w:r>
            <w:r w:rsidRPr="00C948F8">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70"/>
              </w:tabs>
              <w:spacing w:before="100"/>
              <w:rPr>
                <w:sz w:val="20"/>
                <w:szCs w:val="20"/>
              </w:rPr>
            </w:pPr>
            <w:r w:rsidRPr="00C948F8">
              <w:rPr>
                <w:sz w:val="20"/>
                <w:szCs w:val="20"/>
              </w:rPr>
              <w:t>38. Sposób realizacji oferty ustalony z pracodawcą(skierowania, giełda pracy, inne)</w:t>
            </w:r>
          </w:p>
          <w:p w:rsidR="005F03B7" w:rsidRPr="00C948F8" w:rsidRDefault="005F03B7" w:rsidP="005F328A">
            <w:pPr>
              <w:tabs>
                <w:tab w:val="left" w:pos="370"/>
              </w:tabs>
              <w:spacing w:before="100"/>
            </w:pPr>
            <w:r w:rsidRPr="00C948F8">
              <w:rPr>
                <w:sz w:val="16"/>
                <w:szCs w:val="16"/>
              </w:rPr>
              <w:t>……………………………</w:t>
            </w:r>
          </w:p>
        </w:tc>
      </w:tr>
      <w:tr w:rsidR="005F03B7" w:rsidRPr="00C948F8">
        <w:trPr>
          <w:trHeight w:val="534"/>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39. Data upowszechnienia oferty pracy </w:t>
            </w:r>
            <w:r w:rsidRPr="00C948F8">
              <w:rPr>
                <w:sz w:val="36"/>
                <w:szCs w:val="36"/>
              </w:rPr>
              <w:t xml:space="preserve"> ⁪⁪-⁪⁪-⁪⁪⁪⁪ </w:t>
            </w:r>
          </w:p>
          <w:p w:rsidR="005F03B7" w:rsidRPr="00C948F8" w:rsidRDefault="005F03B7" w:rsidP="005F328A">
            <w:pPr>
              <w:tabs>
                <w:tab w:val="left" w:pos="48"/>
              </w:tabs>
              <w:rPr>
                <w:sz w:val="20"/>
                <w:szCs w:val="20"/>
              </w:rPr>
            </w:pPr>
            <w:r w:rsidRPr="00C948F8">
              <w:rPr>
                <w:sz w:val="20"/>
                <w:szCs w:val="20"/>
              </w:rPr>
              <w:t xml:space="preserve">39. Data wycofania of. pr. </w:t>
            </w:r>
            <w:r w:rsidRPr="00C948F8">
              <w:rPr>
                <w:sz w:val="36"/>
                <w:szCs w:val="36"/>
              </w:rPr>
              <w:t>⁪⁪-⁪⁪-⁪⁪⁪⁪</w:t>
            </w:r>
            <w:r w:rsidRPr="00C948F8">
              <w:rPr>
                <w:sz w:val="20"/>
                <w:szCs w:val="20"/>
              </w:rPr>
              <w:t xml:space="preserve">                       40. Powód wycofania oferty ………………………………</w:t>
            </w:r>
          </w:p>
        </w:tc>
      </w:tr>
      <w:tr w:rsidR="005F03B7" w:rsidRPr="00C948F8">
        <w:trPr>
          <w:trHeight w:val="865"/>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 xml:space="preserve">VI. Ustalenia z pracodawcą w trakcie realizacji oferty </w:t>
            </w:r>
          </w:p>
          <w:p w:rsidR="005F03B7" w:rsidRPr="00C948F8" w:rsidRDefault="005F03B7" w:rsidP="005F328A">
            <w:pPr>
              <w:spacing w:line="360" w:lineRule="auto"/>
              <w:rPr>
                <w:sz w:val="20"/>
                <w:szCs w:val="20"/>
              </w:rPr>
            </w:pPr>
            <w:r w:rsidRPr="00C948F8">
              <w:rPr>
                <w:sz w:val="20"/>
                <w:szCs w:val="20"/>
              </w:rPr>
              <w:t>…………………………………………………………………………………………………………………………………………</w:t>
            </w:r>
          </w:p>
          <w:p w:rsidR="005F03B7" w:rsidRPr="00C948F8" w:rsidRDefault="005F03B7" w:rsidP="005F328A">
            <w:pPr>
              <w:spacing w:line="360" w:lineRule="auto"/>
              <w:rPr>
                <w:sz w:val="20"/>
                <w:szCs w:val="20"/>
              </w:rPr>
            </w:pPr>
            <w:r w:rsidRPr="00C948F8">
              <w:rPr>
                <w:sz w:val="20"/>
                <w:szCs w:val="20"/>
              </w:rPr>
              <w:t>…………………………………………………………………………………………………………………………………………</w:t>
            </w:r>
          </w:p>
        </w:tc>
      </w:tr>
      <w:tr w:rsidR="005F03B7" w:rsidRPr="00C948F8">
        <w:trPr>
          <w:trHeight w:val="266"/>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VII. Realizacja krajowej oferty pracy</w:t>
            </w:r>
          </w:p>
        </w:tc>
      </w:tr>
      <w:tr w:rsidR="005F03B7" w:rsidRPr="00C948F8">
        <w:trPr>
          <w:trHeight w:val="315"/>
        </w:trPr>
        <w:tc>
          <w:tcPr>
            <w:tcW w:w="598"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5F03B7" w:rsidRPr="00C948F8" w:rsidRDefault="005F03B7" w:rsidP="005F328A">
            <w:pPr>
              <w:jc w:val="center"/>
              <w:rPr>
                <w:sz w:val="20"/>
                <w:szCs w:val="20"/>
              </w:rPr>
            </w:pPr>
            <w:r w:rsidRPr="00C948F8">
              <w:rPr>
                <w:sz w:val="20"/>
                <w:szCs w:val="20"/>
              </w:rPr>
              <w:t>Wynik skierowania</w:t>
            </w:r>
          </w:p>
        </w:tc>
      </w:tr>
      <w:tr w:rsidR="005F03B7" w:rsidRPr="00C948F8">
        <w:trPr>
          <w:trHeight w:val="230"/>
        </w:trPr>
        <w:tc>
          <w:tcPr>
            <w:tcW w:w="598"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197"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Powód niezatrudnienia</w:t>
            </w:r>
          </w:p>
        </w:tc>
      </w:tr>
      <w:tr w:rsidR="005F03B7" w:rsidRPr="00C948F8">
        <w:trPr>
          <w:trHeight w:val="61"/>
        </w:trPr>
        <w:tc>
          <w:tcPr>
            <w:tcW w:w="598"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bl>
    <w:p w:rsidR="005F03B7" w:rsidRPr="00FA51A2" w:rsidRDefault="00FA51A2" w:rsidP="00FA51A2">
      <w:pPr>
        <w:tabs>
          <w:tab w:val="left" w:pos="9270"/>
        </w:tabs>
      </w:pPr>
      <w:r>
        <w:tab/>
      </w:r>
    </w:p>
    <w:sectPr w:rsidR="005F03B7" w:rsidRPr="00FA51A2" w:rsidSect="001064A4">
      <w:headerReference w:type="default" r:id="rId13"/>
      <w:type w:val="continuous"/>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25" w:rsidRDefault="00792E25" w:rsidP="0035617E">
      <w:r>
        <w:separator/>
      </w:r>
    </w:p>
  </w:endnote>
  <w:endnote w:type="continuationSeparator" w:id="0">
    <w:p w:rsidR="00792E25" w:rsidRDefault="00792E25"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25" w:rsidRDefault="00792E25" w:rsidP="0035617E">
      <w:r>
        <w:separator/>
      </w:r>
    </w:p>
  </w:footnote>
  <w:footnote w:type="continuationSeparator" w:id="0">
    <w:p w:rsidR="00792E25" w:rsidRDefault="00792E25" w:rsidP="0035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0" w:rsidRDefault="0018471B">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0" o:spid="_x0000_s1026"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Bu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5OxwbrACAACvBQAADgAA&#10;AAAAAAAAAAAAAAAuAgAAZHJzL2Uyb0RvYy54bWxQSwECLQAUAAYACAAAACEA150Sw94AAAAKAQAA&#10;DwAAAAAAAAAAAAAAAAAKBQAAZHJzL2Rvd25yZXYueG1sUEsFBgAAAAAEAAQA8wAAABUGAAAAAA==&#10;" o:allowincell="f" filled="f" stroked="f">
              <v:textbox inset="0,0,0,0">
                <w:txbxContent>
                  <w:p w:rsidR="00377150" w:rsidRPr="00AE0DAD" w:rsidRDefault="00377150" w:rsidP="00AA4C30"/>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DC1C27" w:rsidRDefault="00377150"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27"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7XtgIAALY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" o:allowincell="f" filled="f" stroked="f">
              <v:textbox inset="0,0,0,0">
                <w:txbxContent>
                  <w:p w:rsidR="00377150" w:rsidRPr="00DC1C27" w:rsidRDefault="00377150" w:rsidP="00AA4C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0" w:rsidRDefault="0018471B">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DC1C27"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377150" w:rsidRPr="00DC1C27" w:rsidRDefault="00377150"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1"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2"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3"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17"/>
  </w:num>
  <w:num w:numId="4">
    <w:abstractNumId w:val="38"/>
  </w:num>
  <w:num w:numId="5">
    <w:abstractNumId w:val="14"/>
  </w:num>
  <w:num w:numId="6">
    <w:abstractNumId w:val="20"/>
  </w:num>
  <w:num w:numId="7">
    <w:abstractNumId w:val="19"/>
  </w:num>
  <w:num w:numId="8">
    <w:abstractNumId w:val="12"/>
  </w:num>
  <w:num w:numId="9">
    <w:abstractNumId w:val="31"/>
  </w:num>
  <w:num w:numId="10">
    <w:abstractNumId w:val="11"/>
  </w:num>
  <w:num w:numId="11">
    <w:abstractNumId w:val="26"/>
  </w:num>
  <w:num w:numId="12">
    <w:abstractNumId w:val="37"/>
  </w:num>
  <w:num w:numId="13">
    <w:abstractNumId w:val="40"/>
  </w:num>
  <w:num w:numId="14">
    <w:abstractNumId w:val="23"/>
  </w:num>
  <w:num w:numId="15">
    <w:abstractNumId w:val="18"/>
  </w:num>
  <w:num w:numId="16">
    <w:abstractNumId w:val="36"/>
  </w:num>
  <w:num w:numId="17">
    <w:abstractNumId w:val="42"/>
  </w:num>
  <w:num w:numId="18">
    <w:abstractNumId w:val="13"/>
  </w:num>
  <w:num w:numId="19">
    <w:abstractNumId w:val="39"/>
  </w:num>
  <w:num w:numId="20">
    <w:abstractNumId w:val="27"/>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29"/>
  </w:num>
  <w:num w:numId="32">
    <w:abstractNumId w:val="32"/>
  </w:num>
  <w:num w:numId="33">
    <w:abstractNumId w:val="21"/>
  </w:num>
  <w:num w:numId="34">
    <w:abstractNumId w:val="15"/>
  </w:num>
  <w:num w:numId="35">
    <w:abstractNumId w:val="43"/>
  </w:num>
  <w:num w:numId="36">
    <w:abstractNumId w:val="22"/>
  </w:num>
  <w:num w:numId="37">
    <w:abstractNumId w:val="24"/>
  </w:num>
  <w:num w:numId="38">
    <w:abstractNumId w:val="25"/>
  </w:num>
  <w:num w:numId="39">
    <w:abstractNumId w:val="0"/>
  </w:num>
  <w:num w:numId="40">
    <w:abstractNumId w:val="44"/>
  </w:num>
  <w:num w:numId="41">
    <w:abstractNumId w:val="41"/>
  </w:num>
  <w:num w:numId="42">
    <w:abstractNumId w:val="33"/>
  </w:num>
  <w:num w:numId="43">
    <w:abstractNumId w:val="35"/>
  </w:num>
  <w:num w:numId="44">
    <w:abstractNumId w:val="1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E4C62"/>
    <w:rsid w:val="001064A4"/>
    <w:rsid w:val="001175C1"/>
    <w:rsid w:val="001627FB"/>
    <w:rsid w:val="00166F68"/>
    <w:rsid w:val="00172C52"/>
    <w:rsid w:val="00183DB4"/>
    <w:rsid w:val="0018471B"/>
    <w:rsid w:val="00186FA1"/>
    <w:rsid w:val="00197BF2"/>
    <w:rsid w:val="001A3CBF"/>
    <w:rsid w:val="001A4F6B"/>
    <w:rsid w:val="001B0A65"/>
    <w:rsid w:val="001D0E8B"/>
    <w:rsid w:val="001D76B9"/>
    <w:rsid w:val="00201091"/>
    <w:rsid w:val="00214E61"/>
    <w:rsid w:val="0022077D"/>
    <w:rsid w:val="00222366"/>
    <w:rsid w:val="00231D52"/>
    <w:rsid w:val="00240C29"/>
    <w:rsid w:val="002412D3"/>
    <w:rsid w:val="002575BB"/>
    <w:rsid w:val="00262262"/>
    <w:rsid w:val="002702D3"/>
    <w:rsid w:val="00291C36"/>
    <w:rsid w:val="00293A71"/>
    <w:rsid w:val="002B608C"/>
    <w:rsid w:val="002C1C7A"/>
    <w:rsid w:val="002F5B13"/>
    <w:rsid w:val="003037D7"/>
    <w:rsid w:val="00306CF4"/>
    <w:rsid w:val="00307A00"/>
    <w:rsid w:val="0031787D"/>
    <w:rsid w:val="0035617E"/>
    <w:rsid w:val="00360570"/>
    <w:rsid w:val="00364491"/>
    <w:rsid w:val="003720C6"/>
    <w:rsid w:val="003737D8"/>
    <w:rsid w:val="00377150"/>
    <w:rsid w:val="0038576F"/>
    <w:rsid w:val="003869C8"/>
    <w:rsid w:val="0039532C"/>
    <w:rsid w:val="003B2FDD"/>
    <w:rsid w:val="003B450A"/>
    <w:rsid w:val="003D20F7"/>
    <w:rsid w:val="003E08E7"/>
    <w:rsid w:val="003F0A7A"/>
    <w:rsid w:val="003F2164"/>
    <w:rsid w:val="00401519"/>
    <w:rsid w:val="00401C87"/>
    <w:rsid w:val="00406B29"/>
    <w:rsid w:val="004124FB"/>
    <w:rsid w:val="00442281"/>
    <w:rsid w:val="00460975"/>
    <w:rsid w:val="00465ECB"/>
    <w:rsid w:val="004859AE"/>
    <w:rsid w:val="00497FA6"/>
    <w:rsid w:val="004C19D4"/>
    <w:rsid w:val="004C46D2"/>
    <w:rsid w:val="004D223B"/>
    <w:rsid w:val="005178E6"/>
    <w:rsid w:val="00557BBC"/>
    <w:rsid w:val="00566F55"/>
    <w:rsid w:val="0057690A"/>
    <w:rsid w:val="00580346"/>
    <w:rsid w:val="00590910"/>
    <w:rsid w:val="005B0B79"/>
    <w:rsid w:val="005B1817"/>
    <w:rsid w:val="005C206A"/>
    <w:rsid w:val="005D6E18"/>
    <w:rsid w:val="005F03B7"/>
    <w:rsid w:val="005F1D95"/>
    <w:rsid w:val="005F328A"/>
    <w:rsid w:val="005F7F6F"/>
    <w:rsid w:val="00603239"/>
    <w:rsid w:val="0061045B"/>
    <w:rsid w:val="0061580F"/>
    <w:rsid w:val="006252BB"/>
    <w:rsid w:val="0063198B"/>
    <w:rsid w:val="006511AE"/>
    <w:rsid w:val="0065218F"/>
    <w:rsid w:val="00663D86"/>
    <w:rsid w:val="00673C43"/>
    <w:rsid w:val="00673DE1"/>
    <w:rsid w:val="006820BB"/>
    <w:rsid w:val="00690566"/>
    <w:rsid w:val="006979FB"/>
    <w:rsid w:val="006B7CDE"/>
    <w:rsid w:val="006C2E7D"/>
    <w:rsid w:val="006C32A9"/>
    <w:rsid w:val="006C5076"/>
    <w:rsid w:val="006E3248"/>
    <w:rsid w:val="006E6098"/>
    <w:rsid w:val="006F04F6"/>
    <w:rsid w:val="006F2CFF"/>
    <w:rsid w:val="00727183"/>
    <w:rsid w:val="0073235D"/>
    <w:rsid w:val="00740ABF"/>
    <w:rsid w:val="00744237"/>
    <w:rsid w:val="007570D5"/>
    <w:rsid w:val="00772E7F"/>
    <w:rsid w:val="0077397E"/>
    <w:rsid w:val="00783A5A"/>
    <w:rsid w:val="00785CE7"/>
    <w:rsid w:val="00792E25"/>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543B7"/>
    <w:rsid w:val="0085744F"/>
    <w:rsid w:val="0087465F"/>
    <w:rsid w:val="00884275"/>
    <w:rsid w:val="008878BD"/>
    <w:rsid w:val="0089180C"/>
    <w:rsid w:val="0089224C"/>
    <w:rsid w:val="008C7C19"/>
    <w:rsid w:val="008F1831"/>
    <w:rsid w:val="00911E7E"/>
    <w:rsid w:val="0091416A"/>
    <w:rsid w:val="009264CF"/>
    <w:rsid w:val="009A2A99"/>
    <w:rsid w:val="009C5DE7"/>
    <w:rsid w:val="009C78B0"/>
    <w:rsid w:val="009E05AD"/>
    <w:rsid w:val="009F5B1D"/>
    <w:rsid w:val="00A050D6"/>
    <w:rsid w:val="00A103A6"/>
    <w:rsid w:val="00A16BF4"/>
    <w:rsid w:val="00A27924"/>
    <w:rsid w:val="00A316FD"/>
    <w:rsid w:val="00A33016"/>
    <w:rsid w:val="00A331B9"/>
    <w:rsid w:val="00A34EBE"/>
    <w:rsid w:val="00A35434"/>
    <w:rsid w:val="00A411BD"/>
    <w:rsid w:val="00A64AE3"/>
    <w:rsid w:val="00A66EC7"/>
    <w:rsid w:val="00A6734E"/>
    <w:rsid w:val="00A756D6"/>
    <w:rsid w:val="00A813B4"/>
    <w:rsid w:val="00A91A9F"/>
    <w:rsid w:val="00AA2C2E"/>
    <w:rsid w:val="00AA4C30"/>
    <w:rsid w:val="00AB0A56"/>
    <w:rsid w:val="00AB7F1D"/>
    <w:rsid w:val="00AE0DAD"/>
    <w:rsid w:val="00AF15DC"/>
    <w:rsid w:val="00B041B3"/>
    <w:rsid w:val="00B04CDE"/>
    <w:rsid w:val="00B14EFF"/>
    <w:rsid w:val="00B40789"/>
    <w:rsid w:val="00B65F62"/>
    <w:rsid w:val="00B71562"/>
    <w:rsid w:val="00B95593"/>
    <w:rsid w:val="00BA5DA2"/>
    <w:rsid w:val="00BE6ED3"/>
    <w:rsid w:val="00BF50DB"/>
    <w:rsid w:val="00C0137A"/>
    <w:rsid w:val="00C11AEA"/>
    <w:rsid w:val="00C1626E"/>
    <w:rsid w:val="00C23E03"/>
    <w:rsid w:val="00C44CC1"/>
    <w:rsid w:val="00C60E70"/>
    <w:rsid w:val="00C644B7"/>
    <w:rsid w:val="00C70510"/>
    <w:rsid w:val="00C948F8"/>
    <w:rsid w:val="00C950E7"/>
    <w:rsid w:val="00C96314"/>
    <w:rsid w:val="00CA2352"/>
    <w:rsid w:val="00CB738F"/>
    <w:rsid w:val="00CD4474"/>
    <w:rsid w:val="00CF6BC3"/>
    <w:rsid w:val="00D0170C"/>
    <w:rsid w:val="00D2165E"/>
    <w:rsid w:val="00D26C98"/>
    <w:rsid w:val="00D27DDB"/>
    <w:rsid w:val="00D30EE9"/>
    <w:rsid w:val="00D319EA"/>
    <w:rsid w:val="00D3603D"/>
    <w:rsid w:val="00D578C8"/>
    <w:rsid w:val="00D61C90"/>
    <w:rsid w:val="00DA1FC7"/>
    <w:rsid w:val="00DA634A"/>
    <w:rsid w:val="00DB5941"/>
    <w:rsid w:val="00DC1C27"/>
    <w:rsid w:val="00DC2646"/>
    <w:rsid w:val="00DD1AE7"/>
    <w:rsid w:val="00DD2834"/>
    <w:rsid w:val="00E33EAB"/>
    <w:rsid w:val="00E4657F"/>
    <w:rsid w:val="00E55AAA"/>
    <w:rsid w:val="00E601B9"/>
    <w:rsid w:val="00E87CA1"/>
    <w:rsid w:val="00E94847"/>
    <w:rsid w:val="00E966BC"/>
    <w:rsid w:val="00EC0254"/>
    <w:rsid w:val="00EC3B2E"/>
    <w:rsid w:val="00EF5C0E"/>
    <w:rsid w:val="00F056E2"/>
    <w:rsid w:val="00F30422"/>
    <w:rsid w:val="00F34A22"/>
    <w:rsid w:val="00F40B44"/>
    <w:rsid w:val="00F51C87"/>
    <w:rsid w:val="00F6206F"/>
    <w:rsid w:val="00F81454"/>
    <w:rsid w:val="00F85573"/>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2B22C"/>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liman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iap.pl/s/319/202805/Edytor/File/pracodawcy_-_pliki/specyfikacja_zawodow.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051E-7C2F-48CD-A2B9-528F9022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4916</Words>
  <Characters>29497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Zdzisław Kądziołka</cp:lastModifiedBy>
  <cp:revision>3</cp:revision>
  <cp:lastPrinted>2022-06-27T09:46:00Z</cp:lastPrinted>
  <dcterms:created xsi:type="dcterms:W3CDTF">2023-06-02T11:41:00Z</dcterms:created>
  <dcterms:modified xsi:type="dcterms:W3CDTF">2023-07-18T07:03:00Z</dcterms:modified>
</cp:coreProperties>
</file>