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985" w:rsidRPr="00D61C90" w:rsidRDefault="00EB0985" w:rsidP="00EB0985">
      <w:pPr>
        <w:spacing w:line="360" w:lineRule="auto"/>
        <w:jc w:val="center"/>
        <w:rPr>
          <w:b/>
          <w:bCs/>
        </w:rPr>
      </w:pPr>
      <w:r w:rsidRPr="00D61C90">
        <w:rPr>
          <w:b/>
          <w:bCs/>
        </w:rPr>
        <w:t>OŚWIADCZENIE O POMOCY DE MINIMIS</w:t>
      </w:r>
    </w:p>
    <w:p w:rsidR="00EB0985" w:rsidRPr="00D61C90" w:rsidRDefault="00EB0985" w:rsidP="00EB0985">
      <w:pPr>
        <w:shd w:val="clear" w:color="auto" w:fill="FFFFFF"/>
        <w:spacing w:line="322" w:lineRule="exact"/>
        <w:jc w:val="center"/>
        <w:rPr>
          <w:b/>
          <w:bCs/>
          <w:color w:val="000000"/>
          <w:spacing w:val="-1"/>
        </w:rPr>
      </w:pPr>
      <w:r w:rsidRPr="00D61C90">
        <w:rPr>
          <w:b/>
          <w:bCs/>
          <w:color w:val="000000"/>
          <w:spacing w:val="-1"/>
        </w:rPr>
        <w:t xml:space="preserve">INFORMACJA O UZYSKANEJ POMOCY </w:t>
      </w:r>
      <w:r w:rsidRPr="00D61C90">
        <w:rPr>
          <w:b/>
          <w:bCs/>
          <w:i/>
          <w:iCs/>
          <w:color w:val="000000"/>
          <w:spacing w:val="-1"/>
        </w:rPr>
        <w:t>DE MINIMIS</w:t>
      </w:r>
    </w:p>
    <w:p w:rsidR="00EB0985" w:rsidRPr="00D61C90" w:rsidRDefault="00EB0985" w:rsidP="00EB0985"/>
    <w:p w:rsidR="00EB0985" w:rsidRPr="00D61C90" w:rsidRDefault="00EB0985" w:rsidP="00EB0985">
      <w:r w:rsidRPr="00D61C90">
        <w:t>Oświadczam, iż ........................................................................................................................ :</w:t>
      </w:r>
    </w:p>
    <w:p w:rsidR="00EB0985" w:rsidRPr="00D61C90" w:rsidRDefault="00EB0985" w:rsidP="00EB0985">
      <w:pPr>
        <w:rPr>
          <w:sz w:val="20"/>
          <w:szCs w:val="20"/>
        </w:rPr>
      </w:pPr>
      <w:r w:rsidRPr="00D61C90">
        <w:tab/>
      </w:r>
      <w:r w:rsidRPr="00D61C90">
        <w:tab/>
      </w:r>
      <w:r w:rsidRPr="00D61C90">
        <w:tab/>
      </w:r>
      <w:r w:rsidRPr="00D61C90">
        <w:rPr>
          <w:sz w:val="20"/>
          <w:szCs w:val="20"/>
        </w:rPr>
        <w:t xml:space="preserve">                                            (pełna nazwa</w:t>
      </w:r>
      <w:r>
        <w:rPr>
          <w:sz w:val="20"/>
          <w:szCs w:val="20"/>
        </w:rPr>
        <w:t xml:space="preserve"> Wnioskodawcy</w:t>
      </w:r>
      <w:r w:rsidRPr="00D61C90">
        <w:rPr>
          <w:sz w:val="20"/>
          <w:szCs w:val="20"/>
        </w:rPr>
        <w:t xml:space="preserve">)  </w:t>
      </w:r>
    </w:p>
    <w:p w:rsidR="00EB0985" w:rsidRPr="00D61C90" w:rsidRDefault="00EB0985" w:rsidP="00EB0985">
      <w:pPr>
        <w:widowControl w:val="0"/>
        <w:autoSpaceDE w:val="0"/>
        <w:autoSpaceDN w:val="0"/>
        <w:adjustRightInd w:val="0"/>
        <w:ind w:right="-23"/>
        <w:jc w:val="both"/>
        <w:rPr>
          <w:i/>
          <w:iCs/>
        </w:rPr>
      </w:pPr>
      <w:r w:rsidRPr="00D61C90">
        <w:rPr>
          <w:bdr w:val="single" w:sz="4" w:space="0" w:color="auto" w:frame="1"/>
        </w:rPr>
        <w:t xml:space="preserve">    *</w:t>
      </w:r>
      <w:r w:rsidRPr="00D61C90">
        <w:t xml:space="preserve"> w okresie: </w:t>
      </w:r>
      <w:r w:rsidR="00DB7637">
        <w:t xml:space="preserve">minionych trzech lat (3 razy 365 dni) </w:t>
      </w:r>
      <w:r w:rsidRPr="00D61C90">
        <w:rPr>
          <w:b/>
          <w:bCs/>
          <w:u w:val="single"/>
        </w:rPr>
        <w:t>nie uzyskał/a</w:t>
      </w:r>
      <w:r w:rsidRPr="00D61C90">
        <w:rPr>
          <w:u w:val="single"/>
        </w:rPr>
        <w:t xml:space="preserve"> </w:t>
      </w:r>
      <w:r w:rsidRPr="00D61C90">
        <w:t xml:space="preserve">pomocy publicznej </w:t>
      </w:r>
      <w:r w:rsidRPr="00D61C90">
        <w:rPr>
          <w:i/>
          <w:iCs/>
        </w:rPr>
        <w:t>de minimis.</w:t>
      </w:r>
    </w:p>
    <w:p w:rsidR="00EB0985" w:rsidRPr="00D61C90" w:rsidRDefault="00EB0985" w:rsidP="00EB0985">
      <w:pPr>
        <w:jc w:val="both"/>
      </w:pPr>
      <w:r w:rsidRPr="00D61C90">
        <w:rPr>
          <w:bdr w:val="single" w:sz="4" w:space="0" w:color="auto" w:frame="1"/>
        </w:rPr>
        <w:t xml:space="preserve">    *</w:t>
      </w:r>
      <w:r w:rsidRPr="00D61C90">
        <w:rPr>
          <w:i/>
          <w:iCs/>
        </w:rPr>
        <w:t xml:space="preserve"> </w:t>
      </w:r>
      <w:r w:rsidRPr="00D61C90">
        <w:t xml:space="preserve">w </w:t>
      </w:r>
      <w:r w:rsidR="00DB7637">
        <w:t>okresie minionych trzech lat (3 razy 365 dni)</w:t>
      </w:r>
      <w:r w:rsidRPr="00D61C90">
        <w:t xml:space="preserve"> </w:t>
      </w:r>
      <w:r w:rsidRPr="00D61C90">
        <w:rPr>
          <w:b/>
          <w:bCs/>
          <w:u w:val="single"/>
        </w:rPr>
        <w:t>uzyskał/a</w:t>
      </w:r>
      <w:r w:rsidRPr="00D61C90">
        <w:t xml:space="preserve"> pomoc publiczną </w:t>
      </w:r>
      <w:r w:rsidRPr="00D61C90">
        <w:rPr>
          <w:i/>
          <w:iCs/>
        </w:rPr>
        <w:t>de minimis</w:t>
      </w:r>
      <w:r w:rsidRPr="00D61C90">
        <w:t xml:space="preserve"> w następującej wielkości (proszę wypełnić poniższą tabelę**):</w:t>
      </w:r>
    </w:p>
    <w:tbl>
      <w:tblPr>
        <w:tblW w:w="0" w:type="auto"/>
        <w:tblInd w:w="40" w:type="dxa"/>
        <w:tblLayout w:type="fixed"/>
        <w:tblCellMar>
          <w:left w:w="40" w:type="dxa"/>
          <w:right w:w="40" w:type="dxa"/>
        </w:tblCellMar>
        <w:tblLook w:val="0000" w:firstRow="0" w:lastRow="0" w:firstColumn="0" w:lastColumn="0" w:noHBand="0" w:noVBand="0"/>
      </w:tblPr>
      <w:tblGrid>
        <w:gridCol w:w="540"/>
        <w:gridCol w:w="1980"/>
        <w:gridCol w:w="2160"/>
        <w:gridCol w:w="1620"/>
        <w:gridCol w:w="1350"/>
        <w:gridCol w:w="1350"/>
      </w:tblGrid>
      <w:tr w:rsidR="00EB0985" w:rsidRPr="00D61C90" w:rsidTr="00EB0985">
        <w:trPr>
          <w:cantSplit/>
          <w:trHeight w:val="435"/>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jc w:val="center"/>
            </w:pPr>
            <w:r w:rsidRPr="00D61C90">
              <w:rPr>
                <w:color w:val="000000"/>
              </w:rPr>
              <w:t>Lp.</w:t>
            </w:r>
          </w:p>
        </w:tc>
        <w:tc>
          <w:tcPr>
            <w:tcW w:w="198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jc w:val="center"/>
            </w:pPr>
            <w:r w:rsidRPr="00D61C90">
              <w:rPr>
                <w:color w:val="000000"/>
                <w:spacing w:val="1"/>
              </w:rPr>
              <w:t>Podmiot udzielający pomocy</w:t>
            </w:r>
          </w:p>
        </w:tc>
        <w:tc>
          <w:tcPr>
            <w:tcW w:w="216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spacing w:line="206" w:lineRule="exact"/>
              <w:ind w:right="34"/>
              <w:jc w:val="center"/>
            </w:pPr>
            <w:r w:rsidRPr="00D61C90">
              <w:rPr>
                <w:color w:val="000000"/>
                <w:spacing w:val="-1"/>
              </w:rPr>
              <w:t xml:space="preserve">Podstawa prawna </w:t>
            </w:r>
            <w:r w:rsidRPr="00D61C90">
              <w:rPr>
                <w:color w:val="000000"/>
                <w:spacing w:val="2"/>
              </w:rPr>
              <w:t xml:space="preserve">otrzymanej </w:t>
            </w:r>
            <w:r w:rsidRPr="00D61C90">
              <w:rPr>
                <w:color w:val="000000"/>
                <w:spacing w:val="-4"/>
              </w:rPr>
              <w:t>pomocy</w:t>
            </w:r>
          </w:p>
        </w:tc>
        <w:tc>
          <w:tcPr>
            <w:tcW w:w="162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spacing w:line="206" w:lineRule="exact"/>
              <w:ind w:right="154"/>
              <w:jc w:val="center"/>
              <w:rPr>
                <w:color w:val="000000"/>
                <w:spacing w:val="-4"/>
              </w:rPr>
            </w:pPr>
            <w:r w:rsidRPr="00D61C90">
              <w:rPr>
                <w:color w:val="000000"/>
                <w:spacing w:val="-5"/>
              </w:rPr>
              <w:t xml:space="preserve">Dzień </w:t>
            </w:r>
            <w:r w:rsidRPr="00D61C90">
              <w:rPr>
                <w:color w:val="000000"/>
                <w:spacing w:val="-2"/>
              </w:rPr>
              <w:t xml:space="preserve">udzielenia </w:t>
            </w:r>
            <w:r w:rsidRPr="00D61C90">
              <w:rPr>
                <w:color w:val="000000"/>
                <w:spacing w:val="-4"/>
              </w:rPr>
              <w:t>pomocy</w:t>
            </w:r>
          </w:p>
          <w:p w:rsidR="00EB0985" w:rsidRPr="00D61C90" w:rsidRDefault="00EB0985" w:rsidP="00EB0985">
            <w:pPr>
              <w:shd w:val="clear" w:color="auto" w:fill="FFFFFF"/>
              <w:spacing w:line="206" w:lineRule="exact"/>
              <w:ind w:right="154"/>
              <w:jc w:val="center"/>
            </w:pPr>
            <w:r w:rsidRPr="00D61C90">
              <w:rPr>
                <w:color w:val="000000"/>
                <w:spacing w:val="-4"/>
              </w:rPr>
              <w:t>(dzień-miesiąc-rok)</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spacing w:line="202" w:lineRule="exact"/>
              <w:ind w:firstLine="7"/>
              <w:jc w:val="center"/>
            </w:pPr>
            <w:r w:rsidRPr="00D61C90">
              <w:rPr>
                <w:color w:val="000000"/>
                <w:spacing w:val="-2"/>
              </w:rPr>
              <w:t>Wartość pomocy brutto</w:t>
            </w:r>
          </w:p>
        </w:tc>
      </w:tr>
      <w:tr w:rsidR="00EB0985" w:rsidRPr="00D61C90" w:rsidTr="00EB0985">
        <w:trPr>
          <w:cantSplit/>
          <w:trHeight w:hRule="exact" w:val="566"/>
        </w:trPr>
        <w:tc>
          <w:tcPr>
            <w:tcW w:w="540" w:type="dxa"/>
            <w:vMerge/>
            <w:tcBorders>
              <w:top w:val="single" w:sz="6" w:space="0" w:color="auto"/>
              <w:left w:val="single" w:sz="6" w:space="0" w:color="auto"/>
              <w:bottom w:val="single" w:sz="6" w:space="0" w:color="auto"/>
              <w:right w:val="single" w:sz="6" w:space="0" w:color="auto"/>
            </w:tcBorders>
            <w:vAlign w:val="center"/>
          </w:tcPr>
          <w:p w:rsidR="00EB0985" w:rsidRPr="00D61C90" w:rsidRDefault="00EB0985" w:rsidP="00EB0985"/>
        </w:tc>
        <w:tc>
          <w:tcPr>
            <w:tcW w:w="1980" w:type="dxa"/>
            <w:vMerge/>
            <w:tcBorders>
              <w:top w:val="single" w:sz="6" w:space="0" w:color="auto"/>
              <w:left w:val="single" w:sz="6" w:space="0" w:color="auto"/>
              <w:bottom w:val="single" w:sz="6" w:space="0" w:color="auto"/>
              <w:right w:val="single" w:sz="6" w:space="0" w:color="auto"/>
            </w:tcBorders>
            <w:vAlign w:val="center"/>
          </w:tcPr>
          <w:p w:rsidR="00EB0985" w:rsidRPr="00D61C90" w:rsidRDefault="00EB0985" w:rsidP="00EB0985"/>
        </w:tc>
        <w:tc>
          <w:tcPr>
            <w:tcW w:w="2160" w:type="dxa"/>
            <w:vMerge/>
            <w:tcBorders>
              <w:top w:val="single" w:sz="6" w:space="0" w:color="auto"/>
              <w:left w:val="single" w:sz="6" w:space="0" w:color="auto"/>
              <w:bottom w:val="single" w:sz="6" w:space="0" w:color="auto"/>
              <w:right w:val="single" w:sz="6" w:space="0" w:color="auto"/>
            </w:tcBorders>
            <w:vAlign w:val="center"/>
          </w:tcPr>
          <w:p w:rsidR="00EB0985" w:rsidRPr="00D61C90" w:rsidRDefault="00EB0985" w:rsidP="00EB0985"/>
        </w:tc>
        <w:tc>
          <w:tcPr>
            <w:tcW w:w="1620" w:type="dxa"/>
            <w:vMerge/>
            <w:tcBorders>
              <w:top w:val="single" w:sz="6" w:space="0" w:color="auto"/>
              <w:left w:val="single" w:sz="6" w:space="0" w:color="auto"/>
              <w:bottom w:val="single" w:sz="6" w:space="0" w:color="auto"/>
              <w:right w:val="single" w:sz="6" w:space="0" w:color="auto"/>
            </w:tcBorders>
            <w:vAlign w:val="center"/>
          </w:tcPr>
          <w:p w:rsidR="00EB0985" w:rsidRPr="00D61C90" w:rsidRDefault="00EB0985" w:rsidP="00EB0985"/>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spacing w:line="202" w:lineRule="exact"/>
              <w:jc w:val="center"/>
              <w:rPr>
                <w:color w:val="000000"/>
                <w:spacing w:val="-2"/>
              </w:rPr>
            </w:pPr>
            <w:r w:rsidRPr="00D61C90">
              <w:rPr>
                <w:color w:val="000000"/>
                <w:spacing w:val="15"/>
              </w:rPr>
              <w:t>w PLN</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spacing w:line="202" w:lineRule="exact"/>
              <w:ind w:left="-22"/>
              <w:jc w:val="center"/>
              <w:rPr>
                <w:color w:val="000000"/>
                <w:spacing w:val="-2"/>
              </w:rPr>
            </w:pPr>
            <w:r w:rsidRPr="00D61C90">
              <w:t>w EUR</w:t>
            </w:r>
          </w:p>
        </w:tc>
      </w:tr>
      <w:tr w:rsidR="00EB0985" w:rsidRPr="00D61C90" w:rsidTr="00EB0985">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r w:rsidRPr="00D61C90">
              <w: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r>
      <w:tr w:rsidR="00EB0985" w:rsidRPr="00D61C90" w:rsidTr="00EB0985">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r>
      <w:tr w:rsidR="00EB0985" w:rsidRPr="00D61C90" w:rsidTr="00EB0985">
        <w:trPr>
          <w:trHeight w:hRule="exact" w:val="354"/>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r>
      <w:tr w:rsidR="00EB0985" w:rsidRPr="00D61C90" w:rsidTr="00EB0985">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r>
      <w:tr w:rsidR="00EB0985" w:rsidRPr="00D61C90" w:rsidTr="00EB0985">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p w:rsidR="00EB0985" w:rsidRPr="00D61C90" w:rsidRDefault="00EB0985" w:rsidP="00EB0985">
            <w:pPr>
              <w:shd w:val="clear" w:color="auto" w:fill="FFFFFF"/>
              <w:ind w:left="851"/>
              <w:jc w:val="center"/>
            </w:pPr>
          </w:p>
          <w:p w:rsidR="00EB0985" w:rsidRPr="00D61C90" w:rsidRDefault="00EB0985" w:rsidP="00EB0985">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r>
      <w:tr w:rsidR="00EB0985" w:rsidRPr="00D61C90" w:rsidTr="00EB0985">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r>
      <w:tr w:rsidR="00EB0985" w:rsidRPr="00D61C90" w:rsidTr="00EB0985">
        <w:trPr>
          <w:trHeight w:hRule="exact" w:val="876"/>
        </w:trPr>
        <w:tc>
          <w:tcPr>
            <w:tcW w:w="540" w:type="dxa"/>
            <w:tcBorders>
              <w:top w:val="single" w:sz="6" w:space="0" w:color="auto"/>
              <w:left w:val="nil"/>
              <w:bottom w:val="nil"/>
              <w:right w:val="nil"/>
            </w:tcBorders>
            <w:shd w:val="clear" w:color="auto" w:fill="FFFFFF"/>
            <w:vAlign w:val="center"/>
          </w:tcPr>
          <w:p w:rsidR="00EB0985" w:rsidRPr="00D61C90" w:rsidRDefault="00EB0985" w:rsidP="00EB0985">
            <w:pPr>
              <w:shd w:val="clear" w:color="auto" w:fill="FFFFFF"/>
              <w:ind w:left="851"/>
              <w:jc w:val="center"/>
            </w:pPr>
          </w:p>
        </w:tc>
        <w:tc>
          <w:tcPr>
            <w:tcW w:w="1980" w:type="dxa"/>
            <w:tcBorders>
              <w:top w:val="single" w:sz="6" w:space="0" w:color="auto"/>
              <w:left w:val="nil"/>
              <w:bottom w:val="nil"/>
              <w:right w:val="nil"/>
            </w:tcBorders>
            <w:shd w:val="clear" w:color="auto" w:fill="FFFFFF"/>
            <w:vAlign w:val="center"/>
          </w:tcPr>
          <w:p w:rsidR="00EB0985" w:rsidRPr="00D61C90" w:rsidRDefault="00EB0985" w:rsidP="00EB0985">
            <w:pPr>
              <w:shd w:val="clear" w:color="auto" w:fill="FFFFFF"/>
              <w:ind w:left="851"/>
              <w:jc w:val="center"/>
            </w:pPr>
          </w:p>
        </w:tc>
        <w:tc>
          <w:tcPr>
            <w:tcW w:w="2160" w:type="dxa"/>
            <w:tcBorders>
              <w:top w:val="single" w:sz="6" w:space="0" w:color="auto"/>
              <w:left w:val="nil"/>
              <w:bottom w:val="nil"/>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jc w:val="center"/>
              <w:rPr>
                <w:b/>
                <w:bCs/>
                <w:i/>
                <w:iCs/>
              </w:rPr>
            </w:pPr>
            <w:r w:rsidRPr="00D61C90">
              <w:rPr>
                <w:b/>
                <w:bCs/>
              </w:rPr>
              <w:t xml:space="preserve">Łączna wartość                    </w:t>
            </w:r>
            <w:r w:rsidRPr="00D61C90">
              <w:rPr>
                <w:b/>
                <w:bCs/>
                <w:i/>
                <w:iCs/>
              </w:rPr>
              <w:t>de minimis</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EB0985" w:rsidRPr="00D61C90" w:rsidRDefault="00EB0985" w:rsidP="00EB0985">
            <w:pPr>
              <w:shd w:val="clear" w:color="auto" w:fill="FFFFFF"/>
              <w:ind w:left="851"/>
              <w:jc w:val="center"/>
            </w:pPr>
          </w:p>
        </w:tc>
      </w:tr>
    </w:tbl>
    <w:p w:rsidR="00EB0985" w:rsidRPr="00D61C90" w:rsidRDefault="00EB0985" w:rsidP="00EB0985">
      <w:pPr>
        <w:widowControl w:val="0"/>
        <w:autoSpaceDE w:val="0"/>
        <w:autoSpaceDN w:val="0"/>
        <w:adjustRightInd w:val="0"/>
        <w:jc w:val="both"/>
      </w:pPr>
    </w:p>
    <w:p w:rsidR="00EB0985" w:rsidRPr="00D61C90" w:rsidRDefault="00EB0985" w:rsidP="00EB0985">
      <w:pPr>
        <w:widowControl w:val="0"/>
        <w:autoSpaceDE w:val="0"/>
        <w:autoSpaceDN w:val="0"/>
        <w:adjustRightInd w:val="0"/>
        <w:jc w:val="both"/>
      </w:pPr>
      <w:r w:rsidRPr="00D61C90">
        <w:t>Oświadczam, że dane zawarte w niniejszej informacji są zgodne ze stanem faktycznym.</w:t>
      </w:r>
    </w:p>
    <w:p w:rsidR="00EB0985" w:rsidRPr="00D61C90" w:rsidRDefault="00EB0985" w:rsidP="00EB0985">
      <w:pPr>
        <w:autoSpaceDE w:val="0"/>
        <w:autoSpaceDN w:val="0"/>
        <w:adjustRightInd w:val="0"/>
      </w:pP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t xml:space="preserve">                                                    </w:t>
      </w:r>
      <w:r>
        <w:t>…………………………</w:t>
      </w:r>
      <w:r w:rsidRPr="00D61C90">
        <w:t>……………………………</w:t>
      </w:r>
      <w:r>
        <w:t>………………………………………………………………………………….</w:t>
      </w:r>
      <w:r w:rsidRPr="00D61C90">
        <w:tab/>
        <w:t xml:space="preserve"> </w:t>
      </w:r>
    </w:p>
    <w:p w:rsidR="00EB0985" w:rsidRPr="00D61C90" w:rsidRDefault="00EB0985" w:rsidP="00EB0985">
      <w:pPr>
        <w:widowControl w:val="0"/>
        <w:autoSpaceDE w:val="0"/>
        <w:autoSpaceDN w:val="0"/>
        <w:adjustRightInd w:val="0"/>
        <w:spacing w:before="15" w:line="220" w:lineRule="exact"/>
        <w:rPr>
          <w:color w:val="000000"/>
        </w:rPr>
      </w:pPr>
      <w:r w:rsidRPr="00D61C90">
        <w:rPr>
          <w:i/>
          <w:iCs/>
        </w:rPr>
        <w:t xml:space="preserve">   (miejscowość i data) </w:t>
      </w:r>
      <w:r w:rsidRPr="00D61C90">
        <w:rPr>
          <w:i/>
          <w:iCs/>
        </w:rPr>
        <w:tab/>
      </w:r>
      <w:r w:rsidRPr="00D61C90">
        <w:rPr>
          <w:i/>
          <w:iCs/>
        </w:rPr>
        <w:tab/>
      </w:r>
      <w:r w:rsidRPr="00D61C90">
        <w:rPr>
          <w:i/>
          <w:iCs/>
        </w:rPr>
        <w:tab/>
      </w:r>
      <w:r w:rsidRPr="00D61C90">
        <w:rPr>
          <w:i/>
          <w:iCs/>
        </w:rPr>
        <w:tab/>
      </w:r>
      <w:r w:rsidRPr="00D61C90">
        <w:rPr>
          <w:i/>
          <w:iCs/>
        </w:rPr>
        <w:tab/>
      </w:r>
      <w:r>
        <w:rPr>
          <w:i/>
          <w:iCs/>
        </w:rPr>
        <w:t xml:space="preserve">       </w:t>
      </w:r>
      <w:r w:rsidRPr="00D61C90">
        <w:rPr>
          <w:i/>
          <w:iCs/>
        </w:rPr>
        <w:t>(</w:t>
      </w:r>
      <w:r>
        <w:rPr>
          <w:i/>
          <w:iCs/>
        </w:rPr>
        <w:t xml:space="preserve">podpis </w:t>
      </w:r>
      <w:r w:rsidRPr="00D61C90">
        <w:rPr>
          <w:i/>
          <w:iCs/>
        </w:rPr>
        <w:t xml:space="preserve"> </w:t>
      </w:r>
      <w:r>
        <w:rPr>
          <w:i/>
          <w:iCs/>
        </w:rPr>
        <w:t>Wnioskodawcy</w:t>
      </w:r>
      <w:r w:rsidRPr="00D61C90">
        <w:rPr>
          <w:i/>
          <w:iCs/>
        </w:rPr>
        <w:t>)</w:t>
      </w:r>
    </w:p>
    <w:p w:rsidR="00EB0985" w:rsidRPr="00D61C90" w:rsidRDefault="00EB0985" w:rsidP="00EB0985"/>
    <w:p w:rsidR="00EB0985" w:rsidRPr="00D61C90" w:rsidRDefault="00EB0985" w:rsidP="00EB0985">
      <w:pPr>
        <w:widowControl w:val="0"/>
        <w:autoSpaceDE w:val="0"/>
        <w:autoSpaceDN w:val="0"/>
        <w:adjustRightInd w:val="0"/>
        <w:jc w:val="both"/>
        <w:rPr>
          <w:color w:val="000000"/>
          <w:spacing w:val="2"/>
          <w:sz w:val="18"/>
          <w:szCs w:val="18"/>
        </w:rPr>
      </w:pP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Pr>
          <w:color w:val="000000"/>
          <w:spacing w:val="2"/>
          <w:sz w:val="18"/>
          <w:szCs w:val="18"/>
        </w:rPr>
        <w:t xml:space="preserve">      </w:t>
      </w:r>
    </w:p>
    <w:p w:rsidR="00EB0985" w:rsidRPr="00D61C90" w:rsidRDefault="00EB0985" w:rsidP="00EB0985">
      <w:pPr>
        <w:widowControl w:val="0"/>
        <w:autoSpaceDE w:val="0"/>
        <w:autoSpaceDN w:val="0"/>
        <w:adjustRightInd w:val="0"/>
        <w:jc w:val="both"/>
        <w:rPr>
          <w:color w:val="000000"/>
          <w:spacing w:val="2"/>
          <w:sz w:val="18"/>
          <w:szCs w:val="18"/>
        </w:rPr>
      </w:pPr>
    </w:p>
    <w:p w:rsidR="00EB0985" w:rsidRDefault="00EB0985" w:rsidP="00EB0985">
      <w:pPr>
        <w:spacing w:line="360" w:lineRule="auto"/>
        <w:jc w:val="both"/>
        <w:rPr>
          <w:sz w:val="20"/>
          <w:szCs w:val="20"/>
        </w:rPr>
      </w:pPr>
      <w:r w:rsidRPr="00D61C90">
        <w:rPr>
          <w:sz w:val="20"/>
          <w:szCs w:val="20"/>
        </w:rPr>
        <w:t>* – należy zakreślić właściwą odpowiedź.</w:t>
      </w:r>
    </w:p>
    <w:p w:rsidR="00EB0985" w:rsidRPr="00D61C90" w:rsidRDefault="00EB0985" w:rsidP="00EB0985">
      <w:pPr>
        <w:spacing w:line="360" w:lineRule="auto"/>
        <w:jc w:val="both"/>
        <w:rPr>
          <w:sz w:val="20"/>
          <w:szCs w:val="20"/>
        </w:rPr>
      </w:pPr>
      <w:r w:rsidRPr="00D61C90">
        <w:rPr>
          <w:sz w:val="20"/>
          <w:szCs w:val="20"/>
        </w:rPr>
        <w:t xml:space="preserve">** – wszelkie informacje zawarte </w:t>
      </w:r>
      <w:r>
        <w:rPr>
          <w:sz w:val="20"/>
          <w:szCs w:val="20"/>
        </w:rPr>
        <w:t>w tabeli powinny być zgodnie z z</w:t>
      </w:r>
      <w:r w:rsidRPr="00D61C90">
        <w:rPr>
          <w:sz w:val="20"/>
          <w:szCs w:val="20"/>
        </w:rPr>
        <w:t>aświadczeniami o udzielonej pomocy</w:t>
      </w:r>
      <w:r>
        <w:rPr>
          <w:sz w:val="20"/>
          <w:szCs w:val="20"/>
        </w:rPr>
        <w:t xml:space="preserve"> </w:t>
      </w:r>
      <w:r w:rsidRPr="00D61C90">
        <w:rPr>
          <w:i/>
          <w:iCs/>
          <w:sz w:val="20"/>
          <w:szCs w:val="20"/>
        </w:rPr>
        <w:t>de minimis,</w:t>
      </w:r>
      <w:r w:rsidRPr="00D61C90">
        <w:rPr>
          <w:sz w:val="20"/>
          <w:szCs w:val="20"/>
        </w:rPr>
        <w:t xml:space="preserve"> jakie </w:t>
      </w:r>
      <w:r>
        <w:rPr>
          <w:sz w:val="20"/>
          <w:szCs w:val="20"/>
        </w:rPr>
        <w:t>Wnioskodawca</w:t>
      </w:r>
      <w:r w:rsidRPr="00D61C90">
        <w:rPr>
          <w:sz w:val="20"/>
          <w:szCs w:val="20"/>
        </w:rPr>
        <w:t xml:space="preserve"> otrzymał od podmiotów udzielających mu pomocy de minimis w okresie </w:t>
      </w:r>
      <w:r w:rsidR="00DB7637">
        <w:rPr>
          <w:sz w:val="20"/>
          <w:szCs w:val="20"/>
        </w:rPr>
        <w:t>minionych trzech lat (3 razy 365 dni)</w:t>
      </w:r>
      <w:bookmarkStart w:id="0" w:name="_GoBack"/>
      <w:bookmarkEnd w:id="0"/>
      <w:r w:rsidRPr="00D61C90">
        <w:rPr>
          <w:sz w:val="20"/>
          <w:szCs w:val="20"/>
        </w:rPr>
        <w:t>.</w:t>
      </w:r>
    </w:p>
    <w:p w:rsidR="00591C4E" w:rsidRDefault="00591C4E" w:rsidP="00591C4E">
      <w:pPr>
        <w:pStyle w:val="Nagwek3"/>
        <w:kinsoku w:val="0"/>
        <w:overflowPunct w:val="0"/>
        <w:spacing w:before="116"/>
        <w:ind w:right="118"/>
        <w:rPr>
          <w:b w:val="0"/>
          <w:bCs/>
          <w:color w:val="000000"/>
        </w:rPr>
      </w:pPr>
    </w:p>
    <w:p w:rsidR="00591C4E" w:rsidRDefault="00591C4E" w:rsidP="00591C4E">
      <w:pPr>
        <w:pStyle w:val="Tekstpodstawowy"/>
        <w:kinsoku w:val="0"/>
        <w:overflowPunct w:val="0"/>
        <w:spacing w:before="4"/>
        <w:rPr>
          <w:b/>
          <w:bCs/>
          <w:sz w:val="8"/>
          <w:szCs w:val="8"/>
        </w:rPr>
      </w:pPr>
    </w:p>
    <w:p w:rsidR="00EB0985" w:rsidRDefault="00EB0985" w:rsidP="00591C4E">
      <w:pPr>
        <w:pStyle w:val="Tekstpodstawowy"/>
        <w:kinsoku w:val="0"/>
        <w:overflowPunct w:val="0"/>
        <w:spacing w:before="4"/>
        <w:rPr>
          <w:b/>
          <w:bCs/>
          <w:sz w:val="8"/>
          <w:szCs w:val="8"/>
        </w:rPr>
      </w:pPr>
    </w:p>
    <w:p w:rsidR="00EB0985" w:rsidRDefault="00EB0985" w:rsidP="00591C4E">
      <w:pPr>
        <w:pStyle w:val="Tekstpodstawowy"/>
        <w:kinsoku w:val="0"/>
        <w:overflowPunct w:val="0"/>
        <w:spacing w:before="4"/>
        <w:rPr>
          <w:b/>
          <w:bCs/>
          <w:sz w:val="8"/>
          <w:szCs w:val="8"/>
        </w:rPr>
      </w:pPr>
    </w:p>
    <w:p w:rsidR="00EB0985" w:rsidRDefault="00EB0985" w:rsidP="00591C4E">
      <w:pPr>
        <w:pStyle w:val="Tekstpodstawowy"/>
        <w:kinsoku w:val="0"/>
        <w:overflowPunct w:val="0"/>
        <w:spacing w:before="4"/>
        <w:rPr>
          <w:b/>
          <w:bCs/>
          <w:sz w:val="8"/>
          <w:szCs w:val="8"/>
        </w:rPr>
      </w:pPr>
    </w:p>
    <w:p w:rsidR="00EB0985" w:rsidRDefault="00EB0985" w:rsidP="00591C4E">
      <w:pPr>
        <w:pStyle w:val="Tekstpodstawowy"/>
        <w:kinsoku w:val="0"/>
        <w:overflowPunct w:val="0"/>
        <w:spacing w:before="4"/>
        <w:rPr>
          <w:b/>
          <w:bCs/>
          <w:sz w:val="8"/>
          <w:szCs w:val="8"/>
        </w:rPr>
      </w:pPr>
    </w:p>
    <w:p w:rsidR="00EB0985" w:rsidRDefault="00EB0985" w:rsidP="00591C4E">
      <w:pPr>
        <w:pStyle w:val="Tekstpodstawowy"/>
        <w:kinsoku w:val="0"/>
        <w:overflowPunct w:val="0"/>
        <w:spacing w:before="4"/>
        <w:rPr>
          <w:b/>
          <w:bCs/>
          <w:sz w:val="8"/>
          <w:szCs w:val="8"/>
        </w:rPr>
      </w:pPr>
    </w:p>
    <w:p w:rsidR="00EB0985" w:rsidRDefault="00EB0985" w:rsidP="00591C4E">
      <w:pPr>
        <w:pStyle w:val="Tekstpodstawowy"/>
        <w:kinsoku w:val="0"/>
        <w:overflowPunct w:val="0"/>
        <w:spacing w:before="4"/>
        <w:rPr>
          <w:b/>
          <w:bCs/>
          <w:sz w:val="8"/>
          <w:szCs w:val="8"/>
        </w:rPr>
      </w:pPr>
    </w:p>
    <w:p w:rsidR="00EB0985" w:rsidRDefault="00EB0985" w:rsidP="00591C4E">
      <w:pPr>
        <w:pStyle w:val="Tekstpodstawowy"/>
        <w:kinsoku w:val="0"/>
        <w:overflowPunct w:val="0"/>
        <w:spacing w:before="4"/>
        <w:rPr>
          <w:b/>
          <w:bCs/>
          <w:sz w:val="8"/>
          <w:szCs w:val="8"/>
        </w:rPr>
      </w:pPr>
    </w:p>
    <w:p w:rsidR="00EB0985" w:rsidRDefault="00EB0985" w:rsidP="00591C4E">
      <w:pPr>
        <w:pStyle w:val="Tekstpodstawowy"/>
        <w:kinsoku w:val="0"/>
        <w:overflowPunct w:val="0"/>
        <w:spacing w:before="4"/>
        <w:rPr>
          <w:b/>
          <w:bCs/>
          <w:sz w:val="8"/>
          <w:szCs w:val="8"/>
        </w:rPr>
      </w:pPr>
    </w:p>
    <w:p w:rsidR="00EB0985" w:rsidRDefault="00EB0985" w:rsidP="00591C4E">
      <w:pPr>
        <w:pStyle w:val="Tekstpodstawowy"/>
        <w:kinsoku w:val="0"/>
        <w:overflowPunct w:val="0"/>
        <w:spacing w:before="4"/>
        <w:rPr>
          <w:b/>
          <w:bCs/>
          <w:sz w:val="8"/>
          <w:szCs w:val="8"/>
        </w:rPr>
      </w:pPr>
    </w:p>
    <w:p w:rsidR="00EB0985" w:rsidRDefault="00EB0985" w:rsidP="00591C4E">
      <w:pPr>
        <w:pStyle w:val="Tekstpodstawowy"/>
        <w:kinsoku w:val="0"/>
        <w:overflowPunct w:val="0"/>
        <w:spacing w:before="4"/>
        <w:rPr>
          <w:b/>
          <w:bCs/>
          <w:sz w:val="8"/>
          <w:szCs w:val="8"/>
        </w:rPr>
      </w:pPr>
    </w:p>
    <w:p w:rsidR="00EB0985" w:rsidRDefault="00EB0985" w:rsidP="00591C4E">
      <w:pPr>
        <w:pStyle w:val="Tekstpodstawowy"/>
        <w:kinsoku w:val="0"/>
        <w:overflowPunct w:val="0"/>
        <w:spacing w:before="4"/>
        <w:rPr>
          <w:b/>
          <w:bCs/>
          <w:sz w:val="8"/>
          <w:szCs w:val="8"/>
        </w:rPr>
      </w:pPr>
    </w:p>
    <w:p w:rsidR="00EB0985" w:rsidRDefault="00EB0985" w:rsidP="00591C4E">
      <w:pPr>
        <w:pStyle w:val="Tekstpodstawowy"/>
        <w:kinsoku w:val="0"/>
        <w:overflowPunct w:val="0"/>
        <w:spacing w:before="4"/>
        <w:rPr>
          <w:b/>
          <w:bCs/>
          <w:sz w:val="8"/>
          <w:szCs w:val="8"/>
        </w:rPr>
      </w:pPr>
    </w:p>
    <w:p w:rsidR="00EB0985" w:rsidRDefault="00EB0985" w:rsidP="00591C4E">
      <w:pPr>
        <w:pStyle w:val="Tekstpodstawowy"/>
        <w:kinsoku w:val="0"/>
        <w:overflowPunct w:val="0"/>
        <w:spacing w:before="4"/>
        <w:rPr>
          <w:b/>
          <w:bCs/>
          <w:sz w:val="8"/>
          <w:szCs w:val="8"/>
        </w:rPr>
      </w:pPr>
    </w:p>
    <w:p w:rsidR="00EB0985" w:rsidRDefault="00EB0985" w:rsidP="00591C4E">
      <w:pPr>
        <w:pStyle w:val="Tekstpodstawowy"/>
        <w:kinsoku w:val="0"/>
        <w:overflowPunct w:val="0"/>
        <w:spacing w:before="4"/>
        <w:rPr>
          <w:b/>
          <w:bCs/>
          <w:sz w:val="8"/>
          <w:szCs w:val="8"/>
        </w:rPr>
      </w:pPr>
    </w:p>
    <w:p w:rsidR="00EB0985" w:rsidRDefault="00EB0985" w:rsidP="00591C4E">
      <w:pPr>
        <w:pStyle w:val="Tekstpodstawowy"/>
        <w:kinsoku w:val="0"/>
        <w:overflowPunct w:val="0"/>
        <w:spacing w:before="4"/>
        <w:rPr>
          <w:b/>
          <w:bCs/>
          <w:sz w:val="8"/>
          <w:szCs w:val="8"/>
        </w:rPr>
      </w:pPr>
    </w:p>
    <w:p w:rsidR="00EB0985" w:rsidRDefault="00EB0985" w:rsidP="00591C4E">
      <w:pPr>
        <w:pStyle w:val="Tekstpodstawowy"/>
        <w:kinsoku w:val="0"/>
        <w:overflowPunct w:val="0"/>
        <w:spacing w:before="4"/>
        <w:rPr>
          <w:b/>
          <w:bCs/>
          <w:sz w:val="8"/>
          <w:szCs w:val="8"/>
        </w:rPr>
      </w:pPr>
    </w:p>
    <w:p w:rsidR="00EB0985" w:rsidRDefault="00EB0985" w:rsidP="00591C4E">
      <w:pPr>
        <w:pStyle w:val="Tekstpodstawowy"/>
        <w:kinsoku w:val="0"/>
        <w:overflowPunct w:val="0"/>
        <w:spacing w:before="4"/>
        <w:rPr>
          <w:b/>
          <w:bCs/>
          <w:sz w:val="8"/>
          <w:szCs w:val="8"/>
        </w:rPr>
      </w:pPr>
    </w:p>
    <w:tbl>
      <w:tblPr>
        <w:tblW w:w="0" w:type="auto"/>
        <w:tblInd w:w="283" w:type="dxa"/>
        <w:tblLayout w:type="fixed"/>
        <w:tblCellMar>
          <w:left w:w="0" w:type="dxa"/>
          <w:right w:w="0" w:type="dxa"/>
        </w:tblCellMar>
        <w:tblLook w:val="0000" w:firstRow="0" w:lastRow="0" w:firstColumn="0" w:lastColumn="0" w:noHBand="0" w:noVBand="0"/>
      </w:tblPr>
      <w:tblGrid>
        <w:gridCol w:w="297"/>
        <w:gridCol w:w="298"/>
        <w:gridCol w:w="298"/>
        <w:gridCol w:w="298"/>
        <w:gridCol w:w="298"/>
        <w:gridCol w:w="298"/>
        <w:gridCol w:w="298"/>
        <w:gridCol w:w="298"/>
        <w:gridCol w:w="298"/>
        <w:gridCol w:w="298"/>
        <w:gridCol w:w="298"/>
        <w:gridCol w:w="1192"/>
        <w:gridCol w:w="298"/>
        <w:gridCol w:w="298"/>
        <w:gridCol w:w="298"/>
        <w:gridCol w:w="298"/>
        <w:gridCol w:w="298"/>
        <w:gridCol w:w="298"/>
        <w:gridCol w:w="298"/>
        <w:gridCol w:w="298"/>
        <w:gridCol w:w="298"/>
        <w:gridCol w:w="299"/>
        <w:gridCol w:w="298"/>
        <w:gridCol w:w="298"/>
        <w:gridCol w:w="1191"/>
        <w:gridCol w:w="300"/>
      </w:tblGrid>
      <w:tr w:rsidR="00591C4E" w:rsidTr="00EB0985">
        <w:trPr>
          <w:trHeight w:hRule="exact" w:val="407"/>
        </w:trPr>
        <w:tc>
          <w:tcPr>
            <w:tcW w:w="9537" w:type="dxa"/>
            <w:gridSpan w:val="26"/>
            <w:tcBorders>
              <w:top w:val="single" w:sz="20" w:space="0" w:color="231F20"/>
              <w:left w:val="single" w:sz="20" w:space="0" w:color="231F20"/>
              <w:bottom w:val="single" w:sz="6" w:space="0" w:color="231F20"/>
              <w:right w:val="single" w:sz="20" w:space="0" w:color="231F20"/>
            </w:tcBorders>
          </w:tcPr>
          <w:p w:rsidR="00591C4E" w:rsidRDefault="00591C4E" w:rsidP="00EB0985">
            <w:pPr>
              <w:pStyle w:val="TableParagraph"/>
              <w:kinsoku w:val="0"/>
              <w:overflowPunct w:val="0"/>
              <w:spacing w:before="23"/>
              <w:ind w:left="795"/>
            </w:pPr>
            <w:r>
              <w:rPr>
                <w:rFonts w:ascii="Calibri" w:hAnsi="Calibri" w:cs="Calibri"/>
                <w:b/>
                <w:bCs/>
                <w:color w:val="231F20"/>
                <w:spacing w:val="-1"/>
              </w:rPr>
              <w:lastRenderedPageBreak/>
              <w:t>Formularz</w:t>
            </w:r>
            <w:r>
              <w:rPr>
                <w:rFonts w:ascii="Calibri" w:hAnsi="Calibri" w:cs="Calibri"/>
                <w:b/>
                <w:bCs/>
                <w:color w:val="231F20"/>
                <w:spacing w:val="17"/>
              </w:rPr>
              <w:t xml:space="preserve"> </w:t>
            </w:r>
            <w:r>
              <w:rPr>
                <w:rFonts w:ascii="Calibri" w:hAnsi="Calibri" w:cs="Calibri"/>
                <w:b/>
                <w:bCs/>
                <w:color w:val="231F20"/>
                <w:spacing w:val="-1"/>
              </w:rPr>
              <w:t>informacji</w:t>
            </w:r>
            <w:r>
              <w:rPr>
                <w:rFonts w:ascii="Calibri" w:hAnsi="Calibri" w:cs="Calibri"/>
                <w:b/>
                <w:bCs/>
                <w:color w:val="231F20"/>
                <w:spacing w:val="16"/>
              </w:rPr>
              <w:t xml:space="preserve"> </w:t>
            </w:r>
            <w:r>
              <w:rPr>
                <w:rFonts w:ascii="Calibri" w:hAnsi="Calibri" w:cs="Calibri"/>
                <w:b/>
                <w:bCs/>
                <w:color w:val="231F20"/>
                <w:spacing w:val="-1"/>
              </w:rPr>
              <w:t>przedstawianych</w:t>
            </w:r>
            <w:r>
              <w:rPr>
                <w:rFonts w:ascii="Calibri" w:hAnsi="Calibri" w:cs="Calibri"/>
                <w:b/>
                <w:bCs/>
                <w:color w:val="231F20"/>
                <w:spacing w:val="17"/>
              </w:rPr>
              <w:t xml:space="preserve"> </w:t>
            </w:r>
            <w:r>
              <w:rPr>
                <w:rFonts w:ascii="Calibri" w:hAnsi="Calibri" w:cs="Calibri"/>
                <w:b/>
                <w:bCs/>
                <w:color w:val="231F20"/>
              </w:rPr>
              <w:t>przy</w:t>
            </w:r>
            <w:r>
              <w:rPr>
                <w:rFonts w:ascii="Calibri" w:hAnsi="Calibri" w:cs="Calibri"/>
                <w:b/>
                <w:bCs/>
                <w:color w:val="231F20"/>
                <w:spacing w:val="17"/>
              </w:rPr>
              <w:t xml:space="preserve"> </w:t>
            </w:r>
            <w:r>
              <w:rPr>
                <w:rFonts w:ascii="Calibri" w:hAnsi="Calibri" w:cs="Calibri"/>
                <w:b/>
                <w:bCs/>
                <w:color w:val="231F20"/>
              </w:rPr>
              <w:t>ubieganiu</w:t>
            </w:r>
            <w:r>
              <w:rPr>
                <w:rFonts w:ascii="Calibri" w:hAnsi="Calibri" w:cs="Calibri"/>
                <w:b/>
                <w:bCs/>
                <w:color w:val="231F20"/>
                <w:spacing w:val="17"/>
              </w:rPr>
              <w:t xml:space="preserve"> </w:t>
            </w:r>
            <w:r>
              <w:rPr>
                <w:rFonts w:ascii="Calibri" w:hAnsi="Calibri" w:cs="Calibri"/>
                <w:b/>
                <w:bCs/>
                <w:color w:val="231F20"/>
                <w:spacing w:val="-1"/>
              </w:rPr>
              <w:t>się</w:t>
            </w:r>
            <w:r>
              <w:rPr>
                <w:rFonts w:ascii="Calibri" w:hAnsi="Calibri" w:cs="Calibri"/>
                <w:b/>
                <w:bCs/>
                <w:color w:val="231F20"/>
                <w:spacing w:val="17"/>
              </w:rPr>
              <w:t xml:space="preserve"> </w:t>
            </w:r>
            <w:r>
              <w:rPr>
                <w:rFonts w:ascii="Calibri" w:hAnsi="Calibri" w:cs="Calibri"/>
                <w:b/>
                <w:bCs/>
                <w:color w:val="231F20"/>
              </w:rPr>
              <w:t>o</w:t>
            </w:r>
            <w:r>
              <w:rPr>
                <w:rFonts w:ascii="Calibri" w:hAnsi="Calibri" w:cs="Calibri"/>
                <w:b/>
                <w:bCs/>
                <w:color w:val="231F20"/>
                <w:spacing w:val="17"/>
              </w:rPr>
              <w:t xml:space="preserve"> </w:t>
            </w:r>
            <w:r>
              <w:rPr>
                <w:rFonts w:ascii="Calibri" w:hAnsi="Calibri" w:cs="Calibri"/>
                <w:b/>
                <w:bCs/>
                <w:color w:val="231F20"/>
              </w:rPr>
              <w:t>pomoc</w:t>
            </w:r>
            <w:r>
              <w:rPr>
                <w:rFonts w:ascii="Calibri" w:hAnsi="Calibri" w:cs="Calibri"/>
                <w:b/>
                <w:bCs/>
                <w:color w:val="231F20"/>
                <w:spacing w:val="16"/>
              </w:rPr>
              <w:t xml:space="preserve"> </w:t>
            </w:r>
            <w:r>
              <w:rPr>
                <w:rFonts w:ascii="Calibri" w:hAnsi="Calibri" w:cs="Calibri"/>
                <w:b/>
                <w:bCs/>
                <w:color w:val="231F20"/>
              </w:rPr>
              <w:t>de</w:t>
            </w:r>
            <w:r>
              <w:rPr>
                <w:rFonts w:ascii="Calibri" w:hAnsi="Calibri" w:cs="Calibri"/>
                <w:b/>
                <w:bCs/>
                <w:color w:val="231F20"/>
                <w:spacing w:val="17"/>
              </w:rPr>
              <w:t xml:space="preserve"> </w:t>
            </w:r>
            <w:r>
              <w:rPr>
                <w:rFonts w:ascii="Calibri" w:hAnsi="Calibri" w:cs="Calibri"/>
                <w:b/>
                <w:bCs/>
                <w:color w:val="231F20"/>
                <w:spacing w:val="-1"/>
              </w:rPr>
              <w:t>minimis</w:t>
            </w:r>
          </w:p>
        </w:tc>
      </w:tr>
      <w:tr w:rsidR="00591C4E" w:rsidTr="00EB0985">
        <w:trPr>
          <w:trHeight w:hRule="exact" w:val="803"/>
        </w:trPr>
        <w:tc>
          <w:tcPr>
            <w:tcW w:w="9537" w:type="dxa"/>
            <w:gridSpan w:val="26"/>
            <w:tcBorders>
              <w:top w:val="single" w:sz="6" w:space="0" w:color="231F20"/>
              <w:left w:val="single" w:sz="20" w:space="0" w:color="231F20"/>
              <w:bottom w:val="single" w:sz="6" w:space="0" w:color="231F20"/>
              <w:right w:val="single" w:sz="20" w:space="0" w:color="231F20"/>
            </w:tcBorders>
          </w:tcPr>
          <w:p w:rsidR="00591C4E" w:rsidRDefault="00591C4E" w:rsidP="00EB0985">
            <w:pPr>
              <w:pStyle w:val="TableParagraph"/>
              <w:kinsoku w:val="0"/>
              <w:overflowPunct w:val="0"/>
              <w:spacing w:line="263" w:lineRule="auto"/>
              <w:ind w:left="153" w:right="155"/>
              <w:jc w:val="center"/>
            </w:pPr>
            <w:r>
              <w:rPr>
                <w:rFonts w:ascii="Calibri" w:hAnsi="Calibri" w:cs="Calibri"/>
                <w:b/>
                <w:bCs/>
                <w:color w:val="231F20"/>
                <w:w w:val="105"/>
                <w:sz w:val="20"/>
                <w:szCs w:val="20"/>
              </w:rPr>
              <w:t>Stosuje</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się</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minimis</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udzielanej</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na</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warunkach</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określonych</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rozporządzeniu</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Komisji</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nr</w:t>
            </w:r>
            <w:r>
              <w:rPr>
                <w:rFonts w:ascii="Calibri" w:hAnsi="Calibri" w:cs="Calibri"/>
                <w:b/>
                <w:bCs/>
                <w:color w:val="231F20"/>
                <w:spacing w:val="51"/>
                <w:w w:val="104"/>
                <w:sz w:val="20"/>
                <w:szCs w:val="20"/>
              </w:rPr>
              <w:t xml:space="preserve"> </w:t>
            </w:r>
            <w:r>
              <w:rPr>
                <w:rFonts w:ascii="Calibri" w:hAnsi="Calibri" w:cs="Calibri"/>
                <w:b/>
                <w:bCs/>
                <w:color w:val="231F20"/>
                <w:spacing w:val="-1"/>
                <w:w w:val="105"/>
                <w:sz w:val="20"/>
                <w:szCs w:val="20"/>
              </w:rPr>
              <w:t>1407/2013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dnia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grudnia</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2013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sprawie</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stosowania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art.</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107</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i</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108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Traktatu</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o</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funkcjonowaniu</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Unii</w:t>
            </w:r>
            <w:r>
              <w:rPr>
                <w:rFonts w:ascii="Calibri" w:hAnsi="Calibri" w:cs="Calibri"/>
                <w:b/>
                <w:bCs/>
                <w:color w:val="231F20"/>
                <w:spacing w:val="93"/>
                <w:w w:val="104"/>
                <w:sz w:val="20"/>
                <w:szCs w:val="20"/>
              </w:rPr>
              <w:t xml:space="preserve"> </w:t>
            </w:r>
            <w:r>
              <w:rPr>
                <w:rFonts w:ascii="Calibri" w:hAnsi="Calibri" w:cs="Calibri"/>
                <w:b/>
                <w:bCs/>
                <w:color w:val="231F20"/>
                <w:spacing w:val="-1"/>
                <w:w w:val="105"/>
                <w:sz w:val="20"/>
                <w:szCs w:val="20"/>
              </w:rPr>
              <w:t>Europejskiej</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minimis</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(Dz.</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Urz.</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L</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352</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24.12.2013,</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str.</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w:t>
            </w:r>
          </w:p>
        </w:tc>
      </w:tr>
      <w:tr w:rsidR="00591C4E" w:rsidTr="00EB0985">
        <w:trPr>
          <w:trHeight w:hRule="exact" w:val="1116"/>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591C4E" w:rsidRDefault="00591C4E" w:rsidP="00EB0985">
            <w:pPr>
              <w:pStyle w:val="TableParagraph"/>
              <w:kinsoku w:val="0"/>
              <w:overflowPunct w:val="0"/>
              <w:spacing w:before="64" w:line="251" w:lineRule="auto"/>
              <w:ind w:left="310" w:right="655"/>
            </w:pPr>
            <w:r>
              <w:rPr>
                <w:rFonts w:ascii="Calibri" w:hAnsi="Calibri" w:cs="Calibri"/>
                <w:b/>
                <w:bCs/>
                <w:color w:val="231F20"/>
              </w:rPr>
              <w:t>A.</w:t>
            </w:r>
            <w:r>
              <w:rPr>
                <w:rFonts w:ascii="Calibri" w:hAnsi="Calibri" w:cs="Calibri"/>
                <w:b/>
                <w:bCs/>
                <w:color w:val="231F20"/>
                <w:spacing w:val="23"/>
              </w:rPr>
              <w:t xml:space="preserve"> </w:t>
            </w:r>
            <w:r>
              <w:rPr>
                <w:rFonts w:ascii="Calibri" w:hAnsi="Calibri" w:cs="Calibri"/>
                <w:b/>
                <w:bCs/>
                <w:color w:val="231F20"/>
                <w:spacing w:val="-1"/>
              </w:rPr>
              <w:t>Informacje</w:t>
            </w:r>
            <w:r>
              <w:rPr>
                <w:rFonts w:ascii="Calibri" w:hAnsi="Calibri" w:cs="Calibri"/>
                <w:b/>
                <w:bCs/>
                <w:color w:val="231F20"/>
                <w:spacing w:val="23"/>
              </w:rPr>
              <w:t xml:space="preserve"> </w:t>
            </w:r>
            <w:r>
              <w:rPr>
                <w:rFonts w:ascii="Calibri" w:hAnsi="Calibri" w:cs="Calibri"/>
                <w:b/>
                <w:bCs/>
                <w:color w:val="231F20"/>
                <w:spacing w:val="-1"/>
              </w:rPr>
              <w:t>dotyczące</w:t>
            </w:r>
            <w:r>
              <w:rPr>
                <w:rFonts w:ascii="Calibri" w:hAnsi="Calibri" w:cs="Calibri"/>
                <w:b/>
                <w:bCs/>
                <w:color w:val="231F20"/>
                <w:spacing w:val="23"/>
              </w:rPr>
              <w:t xml:space="preserve"> </w:t>
            </w:r>
            <w:r>
              <w:rPr>
                <w:rFonts w:ascii="Calibri" w:hAnsi="Calibri" w:cs="Calibri"/>
                <w:b/>
                <w:bCs/>
                <w:color w:val="231F20"/>
                <w:spacing w:val="-1"/>
              </w:rPr>
              <w:t>podmiotu,</w:t>
            </w:r>
            <w:r>
              <w:rPr>
                <w:rFonts w:ascii="Calibri" w:hAnsi="Calibri" w:cs="Calibri"/>
                <w:b/>
                <w:bCs/>
                <w:color w:val="231F20"/>
                <w:spacing w:val="45"/>
                <w:w w:val="102"/>
              </w:rPr>
              <w:t xml:space="preserve"> </w:t>
            </w:r>
            <w:r>
              <w:rPr>
                <w:rFonts w:ascii="Calibri" w:hAnsi="Calibri" w:cs="Calibri"/>
                <w:b/>
                <w:bCs/>
                <w:color w:val="231F20"/>
                <w:spacing w:val="-1"/>
              </w:rPr>
              <w:t>któremu</w:t>
            </w:r>
            <w:r>
              <w:rPr>
                <w:rFonts w:ascii="Calibri" w:hAnsi="Calibri" w:cs="Calibri"/>
                <w:b/>
                <w:bCs/>
                <w:color w:val="231F20"/>
                <w:spacing w:val="14"/>
              </w:rPr>
              <w:t xml:space="preserve"> </w:t>
            </w:r>
            <w:r>
              <w:rPr>
                <w:rFonts w:ascii="Calibri" w:hAnsi="Calibri" w:cs="Calibri"/>
                <w:b/>
                <w:bCs/>
                <w:color w:val="231F20"/>
              </w:rPr>
              <w:t>ma</w:t>
            </w:r>
            <w:r>
              <w:rPr>
                <w:rFonts w:ascii="Calibri" w:hAnsi="Calibri" w:cs="Calibri"/>
                <w:b/>
                <w:bCs/>
                <w:color w:val="231F20"/>
                <w:spacing w:val="15"/>
              </w:rPr>
              <w:t xml:space="preserve"> </w:t>
            </w:r>
            <w:r>
              <w:rPr>
                <w:rFonts w:ascii="Calibri" w:hAnsi="Calibri" w:cs="Calibri"/>
                <w:b/>
                <w:bCs/>
                <w:color w:val="231F20"/>
              </w:rPr>
              <w:t>być</w:t>
            </w:r>
            <w:r>
              <w:rPr>
                <w:rFonts w:ascii="Calibri" w:hAnsi="Calibri" w:cs="Calibri"/>
                <w:b/>
                <w:bCs/>
                <w:color w:val="231F20"/>
                <w:spacing w:val="13"/>
              </w:rPr>
              <w:t xml:space="preserve"> </w:t>
            </w:r>
            <w:r>
              <w:rPr>
                <w:rFonts w:ascii="Calibri" w:hAnsi="Calibri" w:cs="Calibri"/>
                <w:b/>
                <w:bCs/>
                <w:color w:val="231F20"/>
              </w:rPr>
              <w:t>udzielona</w:t>
            </w:r>
            <w:r>
              <w:rPr>
                <w:rFonts w:ascii="Calibri" w:hAnsi="Calibri" w:cs="Calibri"/>
                <w:b/>
                <w:bCs/>
                <w:color w:val="231F20"/>
                <w:spacing w:val="15"/>
              </w:rPr>
              <w:t xml:space="preserve"> </w:t>
            </w:r>
            <w:r>
              <w:rPr>
                <w:rFonts w:ascii="Calibri" w:hAnsi="Calibri" w:cs="Calibri"/>
                <w:b/>
                <w:bCs/>
                <w:color w:val="231F20"/>
              </w:rPr>
              <w:t>pomoc</w:t>
            </w:r>
            <w:r>
              <w:rPr>
                <w:rFonts w:ascii="Calibri" w:hAnsi="Calibri" w:cs="Calibri"/>
                <w:b/>
                <w:bCs/>
                <w:color w:val="231F20"/>
                <w:spacing w:val="15"/>
              </w:rPr>
              <w:t xml:space="preserve"> </w:t>
            </w:r>
            <w:r>
              <w:rPr>
                <w:rFonts w:ascii="Calibri" w:hAnsi="Calibri" w:cs="Calibri"/>
                <w:b/>
                <w:bCs/>
                <w:color w:val="231F20"/>
              </w:rPr>
              <w:t>de</w:t>
            </w:r>
            <w:r>
              <w:rPr>
                <w:rFonts w:ascii="Calibri" w:hAnsi="Calibri" w:cs="Calibri"/>
                <w:b/>
                <w:bCs/>
                <w:color w:val="231F20"/>
                <w:spacing w:val="25"/>
                <w:w w:val="102"/>
              </w:rPr>
              <w:t xml:space="preserve"> </w:t>
            </w:r>
            <w:r>
              <w:rPr>
                <w:rFonts w:ascii="Calibri" w:hAnsi="Calibri" w:cs="Calibri"/>
                <w:b/>
                <w:bCs/>
                <w:color w:val="231F20"/>
                <w:spacing w:val="-1"/>
              </w:rPr>
              <w:t>minimis</w:t>
            </w:r>
            <w:r>
              <w:rPr>
                <w:rFonts w:ascii="Calibri" w:hAnsi="Calibri" w:cs="Calibri"/>
                <w:b/>
                <w:bCs/>
                <w:color w:val="231F20"/>
                <w:spacing w:val="-1"/>
                <w:position w:val="12"/>
                <w:sz w:val="16"/>
                <w:szCs w:val="16"/>
              </w:rPr>
              <w:t>1)</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591C4E" w:rsidRDefault="00591C4E" w:rsidP="00EB0985">
            <w:pPr>
              <w:pStyle w:val="TableParagraph"/>
              <w:kinsoku w:val="0"/>
              <w:overflowPunct w:val="0"/>
              <w:spacing w:before="45" w:line="270" w:lineRule="auto"/>
              <w:ind w:left="321" w:right="328"/>
            </w:pPr>
            <w:r>
              <w:rPr>
                <w:rFonts w:ascii="Calibri" w:hAnsi="Calibri" w:cs="Calibri"/>
                <w:b/>
                <w:bCs/>
                <w:color w:val="231F20"/>
                <w:w w:val="105"/>
                <w:sz w:val="18"/>
                <w:szCs w:val="18"/>
              </w:rPr>
              <w:t>A1.</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Informacje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dotyczące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wspólnika</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spółki</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cywilnej</w:t>
            </w:r>
            <w:r>
              <w:rPr>
                <w:rFonts w:ascii="Calibri" w:hAnsi="Calibri" w:cs="Calibri"/>
                <w:b/>
                <w:bCs/>
                <w:color w:val="231F20"/>
                <w:spacing w:val="57"/>
                <w:w w:val="106"/>
                <w:sz w:val="18"/>
                <w:szCs w:val="18"/>
              </w:rPr>
              <w:t xml:space="preserve"> </w:t>
            </w:r>
            <w:r>
              <w:rPr>
                <w:rFonts w:ascii="Calibri" w:hAnsi="Calibri" w:cs="Calibri"/>
                <w:b/>
                <w:bCs/>
                <w:color w:val="231F20"/>
                <w:spacing w:val="-1"/>
                <w:w w:val="105"/>
                <w:sz w:val="18"/>
                <w:szCs w:val="18"/>
              </w:rPr>
              <w:t>lub</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osobowej</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wnioskującego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pomoc</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de</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minimis</w:t>
            </w:r>
            <w:r>
              <w:rPr>
                <w:rFonts w:ascii="Calibri" w:hAnsi="Calibri" w:cs="Calibri"/>
                <w:b/>
                <w:bCs/>
                <w:color w:val="231F20"/>
                <w:spacing w:val="33"/>
                <w:w w:val="106"/>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związku</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z</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działalnością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prowadzoną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tej</w:t>
            </w:r>
            <w:r>
              <w:rPr>
                <w:rFonts w:ascii="Calibri" w:hAnsi="Calibri" w:cs="Calibri"/>
                <w:b/>
                <w:bCs/>
                <w:color w:val="231F20"/>
                <w:spacing w:val="29"/>
                <w:w w:val="106"/>
                <w:sz w:val="18"/>
                <w:szCs w:val="18"/>
              </w:rPr>
              <w:t xml:space="preserve"> </w:t>
            </w:r>
            <w:r>
              <w:rPr>
                <w:rFonts w:ascii="Calibri" w:hAnsi="Calibri" w:cs="Calibri"/>
                <w:b/>
                <w:bCs/>
                <w:color w:val="231F20"/>
                <w:spacing w:val="-1"/>
                <w:w w:val="105"/>
                <w:sz w:val="18"/>
                <w:szCs w:val="18"/>
              </w:rPr>
              <w:t>spółce</w:t>
            </w:r>
            <w:r>
              <w:rPr>
                <w:rFonts w:ascii="Calibri" w:hAnsi="Calibri" w:cs="Calibri"/>
                <w:b/>
                <w:bCs/>
                <w:color w:val="231F20"/>
                <w:spacing w:val="-1"/>
                <w:w w:val="105"/>
                <w:position w:val="9"/>
                <w:sz w:val="12"/>
                <w:szCs w:val="12"/>
              </w:rPr>
              <w:t>2)</w:t>
            </w:r>
          </w:p>
        </w:tc>
      </w:tr>
      <w:tr w:rsidR="00591C4E" w:rsidTr="00EB0985">
        <w:trPr>
          <w:trHeight w:hRule="exact" w:val="270"/>
        </w:trPr>
        <w:tc>
          <w:tcPr>
            <w:tcW w:w="4767" w:type="dxa"/>
            <w:gridSpan w:val="13"/>
            <w:tcBorders>
              <w:top w:val="single" w:sz="6" w:space="0" w:color="231F20"/>
              <w:left w:val="single" w:sz="20" w:space="0" w:color="231F20"/>
              <w:bottom w:val="nil"/>
              <w:right w:val="single" w:sz="8" w:space="0" w:color="231F20"/>
            </w:tcBorders>
            <w:shd w:val="clear" w:color="auto" w:fill="C7C9CB"/>
          </w:tcPr>
          <w:p w:rsidR="00591C4E" w:rsidRDefault="00591C4E" w:rsidP="00EB0985">
            <w:pPr>
              <w:pStyle w:val="TableParagraph"/>
              <w:kinsoku w:val="0"/>
              <w:overflowPunct w:val="0"/>
              <w:spacing w:before="42"/>
              <w:ind w:left="301"/>
            </w:pPr>
            <w:r>
              <w:rPr>
                <w:rFonts w:ascii="Calibri" w:hAnsi="Calibri" w:cs="Calibri"/>
                <w:b/>
                <w:bCs/>
                <w:color w:val="231F20"/>
                <w:sz w:val="17"/>
                <w:szCs w:val="17"/>
              </w:rPr>
              <w:t>1)</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4"/>
                <w:sz w:val="17"/>
                <w:szCs w:val="17"/>
              </w:rPr>
              <w:t xml:space="preserve"> </w:t>
            </w:r>
            <w:r>
              <w:rPr>
                <w:rFonts w:ascii="Calibri" w:hAnsi="Calibri" w:cs="Calibri"/>
                <w:b/>
                <w:bCs/>
                <w:color w:val="231F20"/>
                <w:sz w:val="17"/>
                <w:szCs w:val="17"/>
              </w:rPr>
              <w:t>NIP</w:t>
            </w:r>
            <w:r>
              <w:rPr>
                <w:rFonts w:ascii="Calibri" w:hAnsi="Calibri" w:cs="Calibri"/>
                <w:b/>
                <w:bCs/>
                <w:color w:val="231F20"/>
                <w:spacing w:val="15"/>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nil"/>
              <w:right w:val="single" w:sz="20" w:space="0" w:color="231F20"/>
            </w:tcBorders>
            <w:shd w:val="clear" w:color="auto" w:fill="C7C9CB"/>
          </w:tcPr>
          <w:p w:rsidR="00591C4E" w:rsidRDefault="00591C4E" w:rsidP="00EB0985">
            <w:pPr>
              <w:pStyle w:val="TableParagraph"/>
              <w:kinsoku w:val="0"/>
              <w:overflowPunct w:val="0"/>
              <w:spacing w:before="19"/>
              <w:ind w:left="319"/>
            </w:pPr>
            <w:r>
              <w:rPr>
                <w:rFonts w:ascii="Calibri" w:hAnsi="Calibri" w:cs="Calibri"/>
                <w:b/>
                <w:bCs/>
                <w:color w:val="231F20"/>
                <w:sz w:val="17"/>
                <w:szCs w:val="17"/>
              </w:rPr>
              <w:t>1a)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5"/>
                <w:sz w:val="17"/>
                <w:szCs w:val="17"/>
              </w:rPr>
              <w:t xml:space="preserve"> </w:t>
            </w:r>
            <w:r>
              <w:rPr>
                <w:rFonts w:ascii="Calibri" w:hAnsi="Calibri" w:cs="Calibri"/>
                <w:b/>
                <w:bCs/>
                <w:color w:val="231F20"/>
                <w:sz w:val="17"/>
                <w:szCs w:val="17"/>
              </w:rPr>
              <w:t>NIP</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wspólnika</w:t>
            </w:r>
            <w:r>
              <w:rPr>
                <w:rFonts w:ascii="Calibri" w:hAnsi="Calibri" w:cs="Calibri"/>
                <w:b/>
                <w:bCs/>
                <w:color w:val="231F20"/>
                <w:spacing w:val="-1"/>
                <w:position w:val="8"/>
                <w:sz w:val="11"/>
                <w:szCs w:val="11"/>
              </w:rPr>
              <w:t>3)</w:t>
            </w:r>
          </w:p>
        </w:tc>
      </w:tr>
      <w:tr w:rsidR="00591C4E" w:rsidTr="00EB0985">
        <w:trPr>
          <w:trHeight w:hRule="exact" w:val="266"/>
        </w:trPr>
        <w:tc>
          <w:tcPr>
            <w:tcW w:w="297" w:type="dxa"/>
            <w:tcBorders>
              <w:top w:val="nil"/>
              <w:left w:val="single" w:sz="20" w:space="0" w:color="231F20"/>
              <w:bottom w:val="nil"/>
              <w:right w:val="single" w:sz="8" w:space="0" w:color="231F20"/>
            </w:tcBorders>
            <w:shd w:val="clear" w:color="auto" w:fill="C7C9CB"/>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1490" w:type="dxa"/>
            <w:gridSpan w:val="2"/>
            <w:tcBorders>
              <w:top w:val="nil"/>
              <w:left w:val="single" w:sz="8" w:space="0" w:color="231F20"/>
              <w:bottom w:val="nil"/>
              <w:right w:val="single" w:sz="8" w:space="0" w:color="231F20"/>
            </w:tcBorders>
            <w:shd w:val="clear" w:color="auto" w:fill="C7C9CB"/>
          </w:tcPr>
          <w:p w:rsidR="00591C4E" w:rsidRDefault="00591C4E" w:rsidP="00EB0985"/>
        </w:tc>
        <w:tc>
          <w:tcPr>
            <w:tcW w:w="298" w:type="dxa"/>
            <w:tcBorders>
              <w:top w:val="nil"/>
              <w:left w:val="single" w:sz="8" w:space="0" w:color="231F20"/>
              <w:bottom w:val="nil"/>
              <w:right w:val="single" w:sz="8" w:space="0" w:color="231F20"/>
            </w:tcBorders>
            <w:shd w:val="clear" w:color="auto" w:fill="C7C9CB"/>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9"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1491" w:type="dxa"/>
            <w:gridSpan w:val="2"/>
            <w:tcBorders>
              <w:top w:val="nil"/>
              <w:left w:val="single" w:sz="8" w:space="0" w:color="231F20"/>
              <w:bottom w:val="nil"/>
              <w:right w:val="single" w:sz="20" w:space="0" w:color="231F20"/>
            </w:tcBorders>
            <w:shd w:val="clear" w:color="auto" w:fill="C7C9CB"/>
          </w:tcPr>
          <w:p w:rsidR="00591C4E" w:rsidRDefault="00591C4E" w:rsidP="00EB0985"/>
        </w:tc>
      </w:tr>
      <w:tr w:rsidR="00591C4E" w:rsidTr="00EB0985">
        <w:trPr>
          <w:trHeight w:hRule="exact" w:val="270"/>
        </w:trPr>
        <w:tc>
          <w:tcPr>
            <w:tcW w:w="4767" w:type="dxa"/>
            <w:gridSpan w:val="13"/>
            <w:tcBorders>
              <w:top w:val="nil"/>
              <w:left w:val="single" w:sz="20" w:space="0" w:color="231F20"/>
              <w:bottom w:val="single" w:sz="6" w:space="0" w:color="231F20"/>
              <w:right w:val="single" w:sz="8" w:space="0" w:color="231F20"/>
            </w:tcBorders>
            <w:shd w:val="clear" w:color="auto" w:fill="C7C9CB"/>
          </w:tcPr>
          <w:p w:rsidR="00591C4E" w:rsidRDefault="00591C4E" w:rsidP="00EB0985">
            <w:pPr>
              <w:pStyle w:val="TableParagraph"/>
              <w:kinsoku w:val="0"/>
              <w:overflowPunct w:val="0"/>
              <w:spacing w:before="52"/>
              <w:ind w:left="301"/>
            </w:pPr>
            <w:r>
              <w:rPr>
                <w:rFonts w:ascii="Calibri" w:hAnsi="Calibri" w:cs="Calibri"/>
                <w:b/>
                <w:bCs/>
                <w:color w:val="231F20"/>
                <w:sz w:val="17"/>
                <w:szCs w:val="17"/>
              </w:rPr>
              <w:t>2)</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0"/>
                <w:sz w:val="17"/>
                <w:szCs w:val="17"/>
              </w:rPr>
              <w:t xml:space="preserve"> </w:t>
            </w:r>
            <w:r>
              <w:rPr>
                <w:rFonts w:ascii="Calibri" w:hAnsi="Calibri" w:cs="Calibri"/>
                <w:b/>
                <w:bCs/>
                <w:color w:val="231F20"/>
                <w:spacing w:val="-2"/>
                <w:sz w:val="17"/>
                <w:szCs w:val="17"/>
              </w:rPr>
              <w:t>podmiotu</w:t>
            </w:r>
          </w:p>
        </w:tc>
        <w:tc>
          <w:tcPr>
            <w:tcW w:w="4770" w:type="dxa"/>
            <w:gridSpan w:val="13"/>
            <w:tcBorders>
              <w:top w:val="nil"/>
              <w:left w:val="single" w:sz="8" w:space="0" w:color="231F20"/>
              <w:bottom w:val="single" w:sz="6" w:space="0" w:color="231F20"/>
              <w:right w:val="single" w:sz="20" w:space="0" w:color="231F20"/>
            </w:tcBorders>
            <w:shd w:val="clear" w:color="auto" w:fill="C7C9CB"/>
          </w:tcPr>
          <w:p w:rsidR="00591C4E" w:rsidRDefault="00591C4E" w:rsidP="00EB0985">
            <w:pPr>
              <w:pStyle w:val="TableParagraph"/>
              <w:kinsoku w:val="0"/>
              <w:overflowPunct w:val="0"/>
              <w:spacing w:before="52"/>
              <w:ind w:left="319"/>
            </w:pPr>
            <w:r>
              <w:rPr>
                <w:rFonts w:ascii="Calibri" w:hAnsi="Calibri" w:cs="Calibri"/>
                <w:b/>
                <w:bCs/>
                <w:color w:val="231F20"/>
                <w:sz w:val="17"/>
                <w:szCs w:val="17"/>
              </w:rPr>
              <w:t>2a)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wspólnika</w:t>
            </w:r>
          </w:p>
        </w:tc>
      </w:tr>
      <w:tr w:rsidR="00591C4E" w:rsidTr="00EB0985">
        <w:trPr>
          <w:trHeight w:hRule="exact" w:val="266"/>
        </w:trPr>
        <w:tc>
          <w:tcPr>
            <w:tcW w:w="297" w:type="dxa"/>
            <w:tcBorders>
              <w:top w:val="nil"/>
              <w:left w:val="single" w:sz="20" w:space="0" w:color="231F20"/>
              <w:bottom w:val="nil"/>
              <w:right w:val="single" w:sz="8" w:space="0" w:color="231F20"/>
            </w:tcBorders>
            <w:shd w:val="clear" w:color="auto" w:fill="C7C9CB"/>
          </w:tcPr>
          <w:p w:rsidR="00591C4E" w:rsidRDefault="00591C4E" w:rsidP="00EB0985"/>
        </w:tc>
        <w:tc>
          <w:tcPr>
            <w:tcW w:w="4172" w:type="dxa"/>
            <w:gridSpan w:val="11"/>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nil"/>
              <w:left w:val="single" w:sz="8" w:space="0" w:color="231F20"/>
              <w:bottom w:val="nil"/>
              <w:right w:val="single" w:sz="8" w:space="0" w:color="231F20"/>
            </w:tcBorders>
            <w:shd w:val="clear" w:color="auto" w:fill="C7C9CB"/>
          </w:tcPr>
          <w:p w:rsidR="00591C4E" w:rsidRDefault="00591C4E" w:rsidP="00EB0985"/>
        </w:tc>
        <w:tc>
          <w:tcPr>
            <w:tcW w:w="298" w:type="dxa"/>
            <w:tcBorders>
              <w:top w:val="nil"/>
              <w:left w:val="single" w:sz="8" w:space="0" w:color="231F20"/>
              <w:bottom w:val="nil"/>
              <w:right w:val="single" w:sz="8" w:space="0" w:color="231F20"/>
            </w:tcBorders>
            <w:shd w:val="clear" w:color="auto" w:fill="C7C9CB"/>
          </w:tcPr>
          <w:p w:rsidR="00591C4E" w:rsidRDefault="00591C4E" w:rsidP="00EB0985"/>
        </w:tc>
        <w:tc>
          <w:tcPr>
            <w:tcW w:w="4172" w:type="dxa"/>
            <w:gridSpan w:val="11"/>
            <w:tcBorders>
              <w:top w:val="single" w:sz="6" w:space="0" w:color="231F20"/>
              <w:left w:val="single" w:sz="8" w:space="0" w:color="231F20"/>
              <w:bottom w:val="single" w:sz="6" w:space="0" w:color="231F20"/>
              <w:right w:val="single" w:sz="8" w:space="0" w:color="231F20"/>
            </w:tcBorders>
          </w:tcPr>
          <w:p w:rsidR="00591C4E" w:rsidRDefault="00591C4E" w:rsidP="00EB0985"/>
        </w:tc>
        <w:tc>
          <w:tcPr>
            <w:tcW w:w="300" w:type="dxa"/>
            <w:tcBorders>
              <w:top w:val="nil"/>
              <w:left w:val="single" w:sz="8" w:space="0" w:color="231F20"/>
              <w:bottom w:val="nil"/>
              <w:right w:val="single" w:sz="20" w:space="0" w:color="231F20"/>
            </w:tcBorders>
            <w:shd w:val="clear" w:color="auto" w:fill="C7C9CB"/>
          </w:tcPr>
          <w:p w:rsidR="00591C4E" w:rsidRDefault="00591C4E" w:rsidP="00EB0985"/>
        </w:tc>
      </w:tr>
      <w:tr w:rsidR="00591C4E" w:rsidTr="00EB0985">
        <w:trPr>
          <w:trHeight w:hRule="exact" w:val="501"/>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591C4E" w:rsidRDefault="00591C4E" w:rsidP="00EB0985">
            <w:pPr>
              <w:pStyle w:val="TableParagraph"/>
              <w:kinsoku w:val="0"/>
              <w:overflowPunct w:val="0"/>
              <w:spacing w:before="48" w:line="259" w:lineRule="auto"/>
              <w:ind w:left="301" w:right="834"/>
            </w:pPr>
            <w:r>
              <w:rPr>
                <w:rFonts w:ascii="Calibri" w:hAnsi="Calibri" w:cs="Calibri"/>
                <w:b/>
                <w:bCs/>
                <w:color w:val="231F20"/>
                <w:sz w:val="17"/>
                <w:szCs w:val="17"/>
              </w:rPr>
              <w:t>3)</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51"/>
                <w:w w:val="102"/>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591C4E" w:rsidRDefault="00591C4E" w:rsidP="00EB0985">
            <w:pPr>
              <w:pStyle w:val="TableParagraph"/>
              <w:kinsoku w:val="0"/>
              <w:overflowPunct w:val="0"/>
              <w:spacing w:before="9"/>
              <w:rPr>
                <w:b/>
                <w:bCs/>
                <w:sz w:val="23"/>
                <w:szCs w:val="23"/>
              </w:rPr>
            </w:pPr>
          </w:p>
          <w:p w:rsidR="00591C4E" w:rsidRDefault="00591C4E" w:rsidP="00EB0985">
            <w:pPr>
              <w:pStyle w:val="TableParagraph"/>
              <w:kinsoku w:val="0"/>
              <w:overflowPunct w:val="0"/>
              <w:ind w:left="319" w:right="-36"/>
            </w:pPr>
            <w:r>
              <w:rPr>
                <w:rFonts w:ascii="Calibri" w:hAnsi="Calibri" w:cs="Calibri"/>
                <w:b/>
                <w:bCs/>
                <w:color w:val="231F20"/>
                <w:sz w:val="17"/>
                <w:szCs w:val="17"/>
              </w:rPr>
              <w:t>3a)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wspólnika</w:t>
            </w:r>
          </w:p>
        </w:tc>
      </w:tr>
      <w:tr w:rsidR="00591C4E" w:rsidTr="00EB0985">
        <w:trPr>
          <w:trHeight w:hRule="exact" w:val="533"/>
        </w:trPr>
        <w:tc>
          <w:tcPr>
            <w:tcW w:w="297" w:type="dxa"/>
            <w:tcBorders>
              <w:top w:val="nil"/>
              <w:left w:val="single" w:sz="20" w:space="0" w:color="231F20"/>
              <w:bottom w:val="nil"/>
              <w:right w:val="single" w:sz="8" w:space="0" w:color="231F20"/>
            </w:tcBorders>
            <w:shd w:val="clear" w:color="auto" w:fill="C7C9CB"/>
          </w:tcPr>
          <w:p w:rsidR="00591C4E" w:rsidRDefault="00591C4E" w:rsidP="00EB0985"/>
        </w:tc>
        <w:tc>
          <w:tcPr>
            <w:tcW w:w="4172" w:type="dxa"/>
            <w:gridSpan w:val="11"/>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nil"/>
              <w:left w:val="single" w:sz="8" w:space="0" w:color="231F20"/>
              <w:bottom w:val="nil"/>
              <w:right w:val="single" w:sz="8" w:space="0" w:color="231F20"/>
            </w:tcBorders>
            <w:shd w:val="clear" w:color="auto" w:fill="C7C9CB"/>
          </w:tcPr>
          <w:p w:rsidR="00591C4E" w:rsidRDefault="00591C4E" w:rsidP="00EB0985"/>
        </w:tc>
        <w:tc>
          <w:tcPr>
            <w:tcW w:w="298" w:type="dxa"/>
            <w:tcBorders>
              <w:top w:val="nil"/>
              <w:left w:val="single" w:sz="8" w:space="0" w:color="231F20"/>
              <w:bottom w:val="nil"/>
              <w:right w:val="single" w:sz="8" w:space="0" w:color="231F20"/>
            </w:tcBorders>
            <w:shd w:val="clear" w:color="auto" w:fill="C7C9CB"/>
          </w:tcPr>
          <w:p w:rsidR="00591C4E" w:rsidRDefault="00591C4E" w:rsidP="00EB0985"/>
        </w:tc>
        <w:tc>
          <w:tcPr>
            <w:tcW w:w="4172" w:type="dxa"/>
            <w:gridSpan w:val="11"/>
            <w:tcBorders>
              <w:top w:val="single" w:sz="6" w:space="0" w:color="231F20"/>
              <w:left w:val="single" w:sz="8" w:space="0" w:color="231F20"/>
              <w:bottom w:val="single" w:sz="6" w:space="0" w:color="231F20"/>
              <w:right w:val="single" w:sz="8" w:space="0" w:color="231F20"/>
            </w:tcBorders>
          </w:tcPr>
          <w:p w:rsidR="00591C4E" w:rsidRDefault="00591C4E" w:rsidP="00EB0985"/>
        </w:tc>
        <w:tc>
          <w:tcPr>
            <w:tcW w:w="300" w:type="dxa"/>
            <w:tcBorders>
              <w:top w:val="nil"/>
              <w:left w:val="single" w:sz="8" w:space="0" w:color="231F20"/>
              <w:bottom w:val="nil"/>
              <w:right w:val="single" w:sz="20" w:space="0" w:color="231F20"/>
            </w:tcBorders>
            <w:shd w:val="clear" w:color="auto" w:fill="C7C9CB"/>
          </w:tcPr>
          <w:p w:rsidR="00591C4E" w:rsidRDefault="00591C4E" w:rsidP="00EB0985"/>
        </w:tc>
      </w:tr>
      <w:tr w:rsidR="00591C4E" w:rsidTr="00EB0985">
        <w:trPr>
          <w:trHeight w:hRule="exact" w:val="175"/>
        </w:trPr>
        <w:tc>
          <w:tcPr>
            <w:tcW w:w="4767" w:type="dxa"/>
            <w:gridSpan w:val="13"/>
            <w:tcBorders>
              <w:top w:val="single" w:sz="6" w:space="0" w:color="231F20"/>
              <w:left w:val="single" w:sz="20" w:space="0" w:color="231F20"/>
              <w:bottom w:val="nil"/>
              <w:right w:val="single" w:sz="8" w:space="0" w:color="231F20"/>
            </w:tcBorders>
            <w:shd w:val="clear" w:color="auto" w:fill="C7C9CB"/>
          </w:tcPr>
          <w:p w:rsidR="00591C4E" w:rsidRDefault="00591C4E" w:rsidP="00EB0985"/>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591C4E" w:rsidRDefault="00591C4E" w:rsidP="00EB0985"/>
        </w:tc>
      </w:tr>
      <w:tr w:rsidR="00591C4E" w:rsidTr="00EB0985">
        <w:trPr>
          <w:trHeight w:hRule="exact" w:val="465"/>
        </w:trPr>
        <w:tc>
          <w:tcPr>
            <w:tcW w:w="9537" w:type="dxa"/>
            <w:gridSpan w:val="26"/>
            <w:tcBorders>
              <w:top w:val="nil"/>
              <w:left w:val="single" w:sz="20" w:space="0" w:color="231F20"/>
              <w:bottom w:val="nil"/>
              <w:right w:val="single" w:sz="20" w:space="0" w:color="231F20"/>
            </w:tcBorders>
            <w:shd w:val="clear" w:color="auto" w:fill="C7C9CB"/>
          </w:tcPr>
          <w:p w:rsidR="00591C4E" w:rsidRDefault="00591C4E" w:rsidP="00EB0985">
            <w:pPr>
              <w:pStyle w:val="TableParagraph"/>
              <w:kinsoku w:val="0"/>
              <w:overflowPunct w:val="0"/>
              <w:spacing w:line="265" w:lineRule="auto"/>
              <w:ind w:left="301" w:right="5385"/>
            </w:pPr>
            <w:r>
              <w:rPr>
                <w:rFonts w:ascii="Calibri" w:hAnsi="Calibri" w:cs="Calibri"/>
                <w:b/>
                <w:bCs/>
                <w:color w:val="231F20"/>
                <w:sz w:val="17"/>
                <w:szCs w:val="17"/>
              </w:rPr>
              <w:t>4)</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gminy,</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której</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podmiot</w:t>
            </w:r>
            <w:r>
              <w:rPr>
                <w:rFonts w:ascii="Calibri" w:hAnsi="Calibri" w:cs="Calibri"/>
                <w:b/>
                <w:bCs/>
                <w:color w:val="231F20"/>
                <w:spacing w:val="10"/>
                <w:sz w:val="17"/>
                <w:szCs w:val="17"/>
              </w:rPr>
              <w:t xml:space="preserve"> </w:t>
            </w:r>
            <w:r>
              <w:rPr>
                <w:rFonts w:ascii="Calibri" w:hAnsi="Calibri" w:cs="Calibri"/>
                <w:b/>
                <w:bCs/>
                <w:color w:val="231F20"/>
                <w:sz w:val="17"/>
                <w:szCs w:val="17"/>
              </w:rPr>
              <w:t>ma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miejsce</w:t>
            </w:r>
            <w:r>
              <w:rPr>
                <w:rFonts w:ascii="Calibri" w:hAnsi="Calibri" w:cs="Calibri"/>
                <w:b/>
                <w:bCs/>
                <w:color w:val="231F20"/>
                <w:spacing w:val="27"/>
                <w:w w:val="10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9"/>
                <w:sz w:val="17"/>
                <w:szCs w:val="17"/>
              </w:rPr>
              <w:t xml:space="preserve"> </w:t>
            </w:r>
            <w:r>
              <w:rPr>
                <w:rFonts w:ascii="Calibri" w:hAnsi="Calibri" w:cs="Calibri"/>
                <w:b/>
                <w:bCs/>
                <w:color w:val="231F20"/>
                <w:spacing w:val="-1"/>
                <w:sz w:val="17"/>
                <w:szCs w:val="17"/>
              </w:rPr>
              <w:t>siedzibę</w:t>
            </w:r>
            <w:r>
              <w:rPr>
                <w:rFonts w:ascii="Calibri" w:hAnsi="Calibri" w:cs="Calibri"/>
                <w:b/>
                <w:bCs/>
                <w:color w:val="231F20"/>
                <w:spacing w:val="-1"/>
                <w:position w:val="8"/>
                <w:sz w:val="11"/>
                <w:szCs w:val="11"/>
              </w:rPr>
              <w:t>4)</w:t>
            </w:r>
          </w:p>
        </w:tc>
      </w:tr>
      <w:tr w:rsidR="00591C4E" w:rsidTr="00EB0985">
        <w:trPr>
          <w:trHeight w:hRule="exact" w:val="268"/>
        </w:trPr>
        <w:tc>
          <w:tcPr>
            <w:tcW w:w="297" w:type="dxa"/>
            <w:tcBorders>
              <w:top w:val="nil"/>
              <w:left w:val="single" w:sz="20" w:space="0" w:color="231F20"/>
              <w:bottom w:val="nil"/>
              <w:right w:val="single" w:sz="8" w:space="0" w:color="231F20"/>
            </w:tcBorders>
            <w:shd w:val="clear" w:color="auto" w:fill="C7C9CB"/>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7154" w:type="dxa"/>
            <w:gridSpan w:val="18"/>
            <w:tcBorders>
              <w:top w:val="nil"/>
              <w:left w:val="single" w:sz="8" w:space="0" w:color="231F20"/>
              <w:bottom w:val="nil"/>
              <w:right w:val="single" w:sz="20" w:space="0" w:color="231F20"/>
            </w:tcBorders>
            <w:shd w:val="clear" w:color="auto" w:fill="C7C9CB"/>
          </w:tcPr>
          <w:p w:rsidR="00591C4E" w:rsidRDefault="00591C4E" w:rsidP="00EB0985"/>
        </w:tc>
      </w:tr>
      <w:tr w:rsidR="00591C4E" w:rsidTr="00EB0985">
        <w:trPr>
          <w:trHeight w:hRule="exact" w:val="372"/>
        </w:trPr>
        <w:tc>
          <w:tcPr>
            <w:tcW w:w="9537" w:type="dxa"/>
            <w:gridSpan w:val="26"/>
            <w:tcBorders>
              <w:top w:val="nil"/>
              <w:left w:val="single" w:sz="20" w:space="0" w:color="231F20"/>
              <w:bottom w:val="nil"/>
              <w:right w:val="single" w:sz="20" w:space="0" w:color="231F20"/>
            </w:tcBorders>
            <w:shd w:val="clear" w:color="auto" w:fill="C7C9CB"/>
          </w:tcPr>
          <w:p w:rsidR="00591C4E" w:rsidRDefault="00591C4E" w:rsidP="00EB0985">
            <w:pPr>
              <w:pStyle w:val="TableParagraph"/>
              <w:kinsoku w:val="0"/>
              <w:overflowPunct w:val="0"/>
              <w:spacing w:before="63"/>
              <w:ind w:left="301"/>
            </w:pPr>
            <w:r>
              <w:rPr>
                <w:rFonts w:ascii="Calibri" w:hAnsi="Calibri" w:cs="Calibri"/>
                <w:b/>
                <w:bCs/>
                <w:color w:val="231F20"/>
                <w:sz w:val="17"/>
                <w:szCs w:val="17"/>
              </w:rPr>
              <w:t>5)</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Forma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prawna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podmiotu</w:t>
            </w:r>
            <w:r>
              <w:rPr>
                <w:rFonts w:ascii="Calibri" w:hAnsi="Calibri" w:cs="Calibri"/>
                <w:b/>
                <w:bCs/>
                <w:color w:val="231F20"/>
                <w:spacing w:val="-1"/>
                <w:position w:val="8"/>
                <w:sz w:val="11"/>
                <w:szCs w:val="11"/>
              </w:rPr>
              <w:t>5)</w:t>
            </w:r>
          </w:p>
        </w:tc>
      </w:tr>
      <w:tr w:rsidR="00591C4E" w:rsidTr="00EB0985">
        <w:trPr>
          <w:trHeight w:hRule="exact" w:val="314"/>
        </w:trPr>
        <w:tc>
          <w:tcPr>
            <w:tcW w:w="297" w:type="dxa"/>
            <w:tcBorders>
              <w:top w:val="nil"/>
              <w:left w:val="single" w:sz="20" w:space="0" w:color="231F20"/>
              <w:bottom w:val="single" w:sz="38" w:space="0" w:color="C7C9CB"/>
              <w:right w:val="single" w:sz="8" w:space="0" w:color="231F20"/>
            </w:tcBorders>
            <w:shd w:val="clear" w:color="auto" w:fill="C7C9CB"/>
          </w:tcPr>
          <w:p w:rsidR="00591C4E" w:rsidRDefault="00591C4E" w:rsidP="00EB0985"/>
        </w:tc>
        <w:tc>
          <w:tcPr>
            <w:tcW w:w="298" w:type="dxa"/>
            <w:tcBorders>
              <w:top w:val="single" w:sz="6" w:space="0" w:color="231F20"/>
              <w:left w:val="single" w:sz="8" w:space="0" w:color="231F20"/>
              <w:bottom w:val="single" w:sz="44" w:space="0" w:color="C7C9CB"/>
              <w:right w:val="single" w:sz="8" w:space="0" w:color="231F20"/>
            </w:tcBorders>
          </w:tcPr>
          <w:p w:rsidR="00591C4E" w:rsidRDefault="00591C4E" w:rsidP="00EB0985"/>
        </w:tc>
        <w:tc>
          <w:tcPr>
            <w:tcW w:w="8942" w:type="dxa"/>
            <w:gridSpan w:val="24"/>
            <w:tcBorders>
              <w:top w:val="nil"/>
              <w:left w:val="single" w:sz="8" w:space="0" w:color="231F20"/>
              <w:bottom w:val="single" w:sz="38" w:space="0" w:color="C7C9CB"/>
              <w:right w:val="single" w:sz="20" w:space="0" w:color="231F20"/>
            </w:tcBorders>
            <w:shd w:val="clear" w:color="auto" w:fill="C7C9CB"/>
          </w:tcPr>
          <w:p w:rsidR="00591C4E" w:rsidRDefault="00591C4E" w:rsidP="00EB0985">
            <w:pPr>
              <w:pStyle w:val="TableParagraph"/>
              <w:kinsoku w:val="0"/>
              <w:overflowPunct w:val="0"/>
              <w:spacing w:before="7"/>
              <w:ind w:left="319"/>
            </w:pPr>
            <w:r>
              <w:rPr>
                <w:rFonts w:ascii="Calibri" w:hAnsi="Calibri" w:cs="Calibri"/>
                <w:b/>
                <w:bCs/>
                <w:color w:val="231F20"/>
                <w:spacing w:val="-1"/>
                <w:sz w:val="17"/>
                <w:szCs w:val="17"/>
              </w:rPr>
              <w:t>przedsiębiorstwo</w:t>
            </w:r>
            <w:r>
              <w:rPr>
                <w:rFonts w:ascii="Calibri" w:hAnsi="Calibri" w:cs="Calibri"/>
                <w:b/>
                <w:bCs/>
                <w:color w:val="231F20"/>
                <w:sz w:val="17"/>
                <w:szCs w:val="17"/>
              </w:rPr>
              <w:t xml:space="preserve"> </w:t>
            </w:r>
            <w:r>
              <w:rPr>
                <w:rFonts w:ascii="Calibri" w:hAnsi="Calibri" w:cs="Calibri"/>
                <w:b/>
                <w:bCs/>
                <w:color w:val="231F20"/>
                <w:spacing w:val="2"/>
                <w:sz w:val="17"/>
                <w:szCs w:val="17"/>
              </w:rPr>
              <w:t xml:space="preserve"> </w:t>
            </w:r>
            <w:r>
              <w:rPr>
                <w:rFonts w:ascii="Calibri" w:hAnsi="Calibri" w:cs="Calibri"/>
                <w:b/>
                <w:bCs/>
                <w:color w:val="231F20"/>
                <w:spacing w:val="-1"/>
                <w:sz w:val="17"/>
                <w:szCs w:val="17"/>
              </w:rPr>
              <w:t>państwowe</w:t>
            </w:r>
          </w:p>
        </w:tc>
      </w:tr>
      <w:tr w:rsidR="00591C4E" w:rsidTr="00EB0985">
        <w:trPr>
          <w:trHeight w:hRule="exact" w:val="371"/>
        </w:trPr>
        <w:tc>
          <w:tcPr>
            <w:tcW w:w="297" w:type="dxa"/>
            <w:tcBorders>
              <w:top w:val="single" w:sz="38" w:space="0" w:color="C7C9CB"/>
              <w:left w:val="single" w:sz="20" w:space="0" w:color="231F20"/>
              <w:bottom w:val="single" w:sz="46" w:space="0" w:color="C7C9CB"/>
              <w:right w:val="single" w:sz="8" w:space="0" w:color="231F20"/>
            </w:tcBorders>
            <w:shd w:val="clear" w:color="auto" w:fill="C7C9CB"/>
          </w:tcPr>
          <w:p w:rsidR="00591C4E" w:rsidRDefault="00591C4E" w:rsidP="00EB0985"/>
        </w:tc>
        <w:tc>
          <w:tcPr>
            <w:tcW w:w="298" w:type="dxa"/>
            <w:tcBorders>
              <w:top w:val="single" w:sz="44" w:space="0" w:color="C7C9CB"/>
              <w:left w:val="single" w:sz="8" w:space="0" w:color="231F20"/>
              <w:bottom w:val="single" w:sz="52" w:space="0" w:color="C7C9CB"/>
              <w:right w:val="single" w:sz="8" w:space="0" w:color="231F20"/>
            </w:tcBorders>
          </w:tcPr>
          <w:p w:rsidR="00591C4E" w:rsidRDefault="00591C4E" w:rsidP="00EB0985"/>
        </w:tc>
        <w:tc>
          <w:tcPr>
            <w:tcW w:w="8942" w:type="dxa"/>
            <w:gridSpan w:val="24"/>
            <w:tcBorders>
              <w:top w:val="single" w:sz="38" w:space="0" w:color="C7C9CB"/>
              <w:left w:val="single" w:sz="8" w:space="0" w:color="231F20"/>
              <w:bottom w:val="single" w:sz="46" w:space="0" w:color="C7C9CB"/>
              <w:right w:val="single" w:sz="20" w:space="0" w:color="231F20"/>
            </w:tcBorders>
            <w:shd w:val="clear" w:color="auto" w:fill="C7C9CB"/>
          </w:tcPr>
          <w:p w:rsidR="00591C4E" w:rsidRDefault="00591C4E" w:rsidP="00EB0985">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Państwa</w:t>
            </w:r>
          </w:p>
        </w:tc>
      </w:tr>
      <w:tr w:rsidR="00591C4E" w:rsidTr="00EB0985">
        <w:trPr>
          <w:trHeight w:hRule="exact" w:val="325"/>
        </w:trPr>
        <w:tc>
          <w:tcPr>
            <w:tcW w:w="297" w:type="dxa"/>
            <w:tcBorders>
              <w:top w:val="single" w:sz="46" w:space="0" w:color="C7C9CB"/>
              <w:left w:val="single" w:sz="20" w:space="0" w:color="231F20"/>
              <w:bottom w:val="nil"/>
              <w:right w:val="single" w:sz="8" w:space="0" w:color="231F20"/>
            </w:tcBorders>
            <w:shd w:val="clear" w:color="auto" w:fill="C7C9CB"/>
          </w:tcPr>
          <w:p w:rsidR="00591C4E" w:rsidRDefault="00591C4E" w:rsidP="00EB0985"/>
        </w:tc>
        <w:tc>
          <w:tcPr>
            <w:tcW w:w="298" w:type="dxa"/>
            <w:tcBorders>
              <w:top w:val="single" w:sz="52" w:space="0" w:color="C7C9CB"/>
              <w:left w:val="single" w:sz="8" w:space="0" w:color="231F20"/>
              <w:bottom w:val="single" w:sz="6" w:space="0" w:color="231F20"/>
              <w:right w:val="single" w:sz="8" w:space="0" w:color="231F20"/>
            </w:tcBorders>
          </w:tcPr>
          <w:p w:rsidR="00591C4E" w:rsidRDefault="00591C4E" w:rsidP="00EB0985"/>
        </w:tc>
        <w:tc>
          <w:tcPr>
            <w:tcW w:w="8942" w:type="dxa"/>
            <w:gridSpan w:val="24"/>
            <w:tcBorders>
              <w:top w:val="single" w:sz="46" w:space="0" w:color="C7C9CB"/>
              <w:left w:val="single" w:sz="8" w:space="0" w:color="231F20"/>
              <w:bottom w:val="nil"/>
              <w:right w:val="single" w:sz="20" w:space="0" w:color="231F20"/>
            </w:tcBorders>
            <w:shd w:val="clear" w:color="auto" w:fill="C7C9CB"/>
          </w:tcPr>
          <w:p w:rsidR="00591C4E" w:rsidRDefault="00591C4E" w:rsidP="00EB0985">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jednostki</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samorządu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1"/>
                <w:sz w:val="17"/>
                <w:szCs w:val="17"/>
              </w:rPr>
              <w:t xml:space="preserve"> </w:t>
            </w:r>
            <w:r>
              <w:rPr>
                <w:rFonts w:ascii="Calibri" w:hAnsi="Calibri" w:cs="Calibri"/>
                <w:b/>
                <w:bCs/>
                <w:color w:val="231F20"/>
                <w:sz w:val="17"/>
                <w:szCs w:val="17"/>
              </w:rPr>
              <w:t>20</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1"/>
                <w:sz w:val="17"/>
                <w:szCs w:val="17"/>
              </w:rPr>
              <w:t xml:space="preserve"> </w:t>
            </w:r>
            <w:r>
              <w:rPr>
                <w:rFonts w:ascii="Calibri" w:hAnsi="Calibri" w:cs="Calibri"/>
                <w:b/>
                <w:bCs/>
                <w:color w:val="231F20"/>
                <w:sz w:val="17"/>
                <w:szCs w:val="17"/>
              </w:rPr>
              <w:t>1996</w:t>
            </w:r>
            <w:r>
              <w:rPr>
                <w:rFonts w:ascii="Calibri" w:hAnsi="Calibri" w:cs="Calibri"/>
                <w:b/>
                <w:bCs/>
                <w:color w:val="231F20"/>
                <w:spacing w:val="12"/>
                <w:sz w:val="17"/>
                <w:szCs w:val="17"/>
              </w:rPr>
              <w:t xml:space="preserve"> </w:t>
            </w:r>
            <w:r>
              <w:rPr>
                <w:rFonts w:ascii="Calibri" w:hAnsi="Calibri" w:cs="Calibri"/>
                <w:b/>
                <w:bCs/>
                <w:color w:val="231F20"/>
                <w:sz w:val="17"/>
                <w:szCs w:val="17"/>
              </w:rPr>
              <w:t>r.</w:t>
            </w:r>
            <w:r>
              <w:rPr>
                <w:rFonts w:ascii="Calibri" w:hAnsi="Calibri" w:cs="Calibri"/>
                <w:b/>
                <w:bCs/>
                <w:color w:val="231F20"/>
                <w:spacing w:val="11"/>
                <w:sz w:val="17"/>
                <w:szCs w:val="17"/>
              </w:rPr>
              <w:t xml:space="preserve"> </w:t>
            </w:r>
            <w:r>
              <w:rPr>
                <w:rFonts w:ascii="Calibri" w:hAnsi="Calibri" w:cs="Calibri"/>
                <w:b/>
                <w:bCs/>
                <w:color w:val="231F20"/>
                <w:sz w:val="17"/>
                <w:szCs w:val="17"/>
              </w:rPr>
              <w:t>o</w:t>
            </w:r>
          </w:p>
        </w:tc>
      </w:tr>
      <w:tr w:rsidR="00591C4E" w:rsidTr="00EB0985">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591C4E" w:rsidRDefault="00591C4E" w:rsidP="00EB0985">
            <w:pPr>
              <w:pStyle w:val="TableParagraph"/>
              <w:kinsoku w:val="0"/>
              <w:overflowPunct w:val="0"/>
              <w:spacing w:line="172" w:lineRule="exact"/>
              <w:ind w:left="897"/>
            </w:pPr>
            <w:r>
              <w:rPr>
                <w:rFonts w:ascii="Calibri" w:hAnsi="Calibri" w:cs="Calibri"/>
                <w:b/>
                <w:bCs/>
                <w:color w:val="231F20"/>
                <w:spacing w:val="-1"/>
                <w:sz w:val="17"/>
                <w:szCs w:val="17"/>
              </w:rPr>
              <w:t>gospodarce</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komunalnej</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r>
              <w:rPr>
                <w:rFonts w:ascii="Calibri" w:hAnsi="Calibri" w:cs="Calibri"/>
                <w:b/>
                <w:bCs/>
                <w:color w:val="231F20"/>
                <w:sz w:val="17"/>
                <w:szCs w:val="17"/>
              </w:rPr>
              <w:t>2011</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45,</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236)</w:t>
            </w:r>
          </w:p>
        </w:tc>
      </w:tr>
      <w:tr w:rsidR="00591C4E" w:rsidTr="00EB0985">
        <w:trPr>
          <w:trHeight w:hRule="exact" w:val="268"/>
        </w:trPr>
        <w:tc>
          <w:tcPr>
            <w:tcW w:w="297" w:type="dxa"/>
            <w:tcBorders>
              <w:top w:val="nil"/>
              <w:left w:val="single" w:sz="20" w:space="0" w:color="231F20"/>
              <w:bottom w:val="nil"/>
              <w:right w:val="single" w:sz="8" w:space="0" w:color="231F20"/>
            </w:tcBorders>
            <w:shd w:val="clear" w:color="auto" w:fill="C7C9CB"/>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8942" w:type="dxa"/>
            <w:gridSpan w:val="24"/>
            <w:tcBorders>
              <w:top w:val="nil"/>
              <w:left w:val="single" w:sz="8" w:space="0" w:color="231F20"/>
              <w:bottom w:val="nil"/>
              <w:right w:val="single" w:sz="20" w:space="0" w:color="231F20"/>
            </w:tcBorders>
            <w:shd w:val="clear" w:color="auto" w:fill="C7C9CB"/>
          </w:tcPr>
          <w:p w:rsidR="00591C4E" w:rsidRDefault="00591C4E" w:rsidP="00EB0985">
            <w:pPr>
              <w:pStyle w:val="TableParagraph"/>
              <w:kinsoku w:val="0"/>
              <w:overflowPunct w:val="0"/>
              <w:spacing w:before="7"/>
              <w:ind w:left="319"/>
            </w:pP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akcyjna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ograniczoną</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odpowiedzialnością,</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stosunku</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których</w:t>
            </w:r>
            <w:r>
              <w:rPr>
                <w:rFonts w:ascii="Calibri" w:hAnsi="Calibri" w:cs="Calibri"/>
                <w:b/>
                <w:bCs/>
                <w:color w:val="231F20"/>
                <w:spacing w:val="10"/>
                <w:sz w:val="17"/>
                <w:szCs w:val="17"/>
              </w:rPr>
              <w:t xml:space="preserve"> </w:t>
            </w:r>
            <w:r>
              <w:rPr>
                <w:rFonts w:ascii="Calibri" w:hAnsi="Calibri" w:cs="Calibri"/>
                <w:b/>
                <w:bCs/>
                <w:color w:val="231F20"/>
                <w:sz w:val="17"/>
                <w:szCs w:val="17"/>
              </w:rPr>
              <w:t>Skarb</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jednostka</w:t>
            </w:r>
          </w:p>
        </w:tc>
      </w:tr>
      <w:tr w:rsidR="00591C4E" w:rsidTr="00EB0985">
        <w:trPr>
          <w:trHeight w:hRule="exact" w:val="639"/>
        </w:trPr>
        <w:tc>
          <w:tcPr>
            <w:tcW w:w="9537" w:type="dxa"/>
            <w:gridSpan w:val="26"/>
            <w:tcBorders>
              <w:top w:val="nil"/>
              <w:left w:val="single" w:sz="20" w:space="0" w:color="231F20"/>
              <w:bottom w:val="nil"/>
              <w:right w:val="single" w:sz="20" w:space="0" w:color="231F20"/>
            </w:tcBorders>
            <w:shd w:val="clear" w:color="auto" w:fill="C7C9CB"/>
          </w:tcPr>
          <w:p w:rsidR="00591C4E" w:rsidRDefault="00591C4E" w:rsidP="00EB0985">
            <w:pPr>
              <w:pStyle w:val="TableParagraph"/>
              <w:kinsoku w:val="0"/>
              <w:overflowPunct w:val="0"/>
              <w:spacing w:line="172" w:lineRule="exact"/>
              <w:ind w:left="897"/>
              <w:rPr>
                <w:rFonts w:ascii="Calibri" w:hAnsi="Calibri" w:cs="Calibri"/>
                <w:color w:val="000000"/>
                <w:sz w:val="17"/>
                <w:szCs w:val="17"/>
              </w:rPr>
            </w:pPr>
            <w:r>
              <w:rPr>
                <w:rFonts w:ascii="Calibri" w:hAnsi="Calibri" w:cs="Calibri"/>
                <w:b/>
                <w:bCs/>
                <w:color w:val="231F20"/>
                <w:spacing w:val="-1"/>
                <w:sz w:val="17"/>
                <w:szCs w:val="17"/>
              </w:rPr>
              <w:t>samorządu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przedsiębiorstwo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państwowe</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lub</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jednoosobowa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7"/>
                <w:sz w:val="17"/>
                <w:szCs w:val="17"/>
              </w:rPr>
              <w:t xml:space="preserve"> </w:t>
            </w:r>
            <w:r>
              <w:rPr>
                <w:rFonts w:ascii="Calibri" w:hAnsi="Calibri" w:cs="Calibri"/>
                <w:b/>
                <w:bCs/>
                <w:color w:val="231F20"/>
                <w:sz w:val="17"/>
                <w:szCs w:val="17"/>
              </w:rPr>
              <w:t>są</w:t>
            </w:r>
          </w:p>
          <w:p w:rsidR="00591C4E" w:rsidRDefault="00591C4E" w:rsidP="00EB0985">
            <w:pPr>
              <w:pStyle w:val="TableParagraph"/>
              <w:kinsoku w:val="0"/>
              <w:overflowPunct w:val="0"/>
              <w:spacing w:before="17" w:line="259" w:lineRule="auto"/>
              <w:ind w:left="897" w:right="416"/>
            </w:pPr>
            <w:r>
              <w:rPr>
                <w:rFonts w:ascii="Calibri" w:hAnsi="Calibri" w:cs="Calibri"/>
                <w:b/>
                <w:bCs/>
                <w:color w:val="231F20"/>
                <w:spacing w:val="-1"/>
                <w:sz w:val="17"/>
                <w:szCs w:val="17"/>
              </w:rPr>
              <w:t>podmiotami,</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które</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posiadają</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uprawnienia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takie,</w:t>
            </w:r>
            <w:r>
              <w:rPr>
                <w:rFonts w:ascii="Calibri" w:hAnsi="Calibri" w:cs="Calibri"/>
                <w:b/>
                <w:bCs/>
                <w:color w:val="231F20"/>
                <w:spacing w:val="13"/>
                <w:sz w:val="17"/>
                <w:szCs w:val="17"/>
              </w:rPr>
              <w:t xml:space="preserve"> </w:t>
            </w:r>
            <w:r>
              <w:rPr>
                <w:rFonts w:ascii="Calibri" w:hAnsi="Calibri" w:cs="Calibri"/>
                <w:b/>
                <w:bCs/>
                <w:color w:val="231F20"/>
                <w:sz w:val="17"/>
                <w:szCs w:val="17"/>
              </w:rPr>
              <w:t>jak</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przedsiębiorcy</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dominujący</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67"/>
                <w:w w:val="102"/>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7"/>
                <w:sz w:val="17"/>
                <w:szCs w:val="17"/>
              </w:rPr>
              <w:t xml:space="preserve"> </w:t>
            </w:r>
            <w:r>
              <w:rPr>
                <w:rFonts w:ascii="Calibri" w:hAnsi="Calibri" w:cs="Calibri"/>
                <w:b/>
                <w:bCs/>
                <w:color w:val="231F20"/>
                <w:sz w:val="17"/>
                <w:szCs w:val="17"/>
              </w:rPr>
              <w:t>16</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lutego</w:t>
            </w:r>
            <w:r>
              <w:rPr>
                <w:rFonts w:ascii="Calibri" w:hAnsi="Calibri" w:cs="Calibri"/>
                <w:b/>
                <w:bCs/>
                <w:color w:val="231F20"/>
                <w:spacing w:val="6"/>
                <w:sz w:val="17"/>
                <w:szCs w:val="17"/>
              </w:rPr>
              <w:t xml:space="preserve"> </w:t>
            </w:r>
            <w:r>
              <w:rPr>
                <w:rFonts w:ascii="Calibri" w:hAnsi="Calibri" w:cs="Calibri"/>
                <w:b/>
                <w:bCs/>
                <w:color w:val="231F20"/>
                <w:sz w:val="17"/>
                <w:szCs w:val="17"/>
              </w:rPr>
              <w:t>2007</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ochronie</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konkurencji</w:t>
            </w:r>
            <w:r>
              <w:rPr>
                <w:rFonts w:ascii="Calibri" w:hAnsi="Calibri" w:cs="Calibri"/>
                <w:b/>
                <w:bCs/>
                <w:color w:val="231F20"/>
                <w:spacing w:val="7"/>
                <w:sz w:val="17"/>
                <w:szCs w:val="17"/>
              </w:rPr>
              <w:t xml:space="preserve"> </w:t>
            </w:r>
            <w:r>
              <w:rPr>
                <w:rFonts w:ascii="Calibri" w:hAnsi="Calibri" w:cs="Calibri"/>
                <w:b/>
                <w:bCs/>
                <w:color w:val="231F20"/>
                <w:sz w:val="17"/>
                <w:szCs w:val="17"/>
              </w:rPr>
              <w:t>i</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konsumentów</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50,</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331,</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r>
              <w:rPr>
                <w:rFonts w:ascii="Calibri" w:hAnsi="Calibri" w:cs="Calibri"/>
                <w:b/>
                <w:bCs/>
                <w:color w:val="231F20"/>
                <w:spacing w:val="-2"/>
                <w:sz w:val="17"/>
                <w:szCs w:val="17"/>
              </w:rPr>
              <w:t>późn.</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zm.)</w:t>
            </w:r>
          </w:p>
        </w:tc>
      </w:tr>
      <w:tr w:rsidR="00591C4E" w:rsidTr="00EB0985">
        <w:trPr>
          <w:trHeight w:hRule="exact" w:val="268"/>
        </w:trPr>
        <w:tc>
          <w:tcPr>
            <w:tcW w:w="297" w:type="dxa"/>
            <w:tcBorders>
              <w:top w:val="nil"/>
              <w:left w:val="single" w:sz="20" w:space="0" w:color="231F20"/>
              <w:bottom w:val="nil"/>
              <w:right w:val="single" w:sz="8" w:space="0" w:color="231F20"/>
            </w:tcBorders>
            <w:shd w:val="clear" w:color="auto" w:fill="C7C9CB"/>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8942" w:type="dxa"/>
            <w:gridSpan w:val="24"/>
            <w:tcBorders>
              <w:top w:val="nil"/>
              <w:left w:val="single" w:sz="8" w:space="0" w:color="231F20"/>
              <w:bottom w:val="nil"/>
              <w:right w:val="single" w:sz="20" w:space="0" w:color="231F20"/>
            </w:tcBorders>
            <w:shd w:val="clear" w:color="auto" w:fill="C7C9CB"/>
          </w:tcPr>
          <w:p w:rsidR="00591C4E" w:rsidRDefault="00591C4E" w:rsidP="00EB0985">
            <w:pPr>
              <w:pStyle w:val="TableParagraph"/>
              <w:kinsoku w:val="0"/>
              <w:overflowPunct w:val="0"/>
              <w:spacing w:before="7"/>
              <w:ind w:left="319"/>
            </w:pPr>
            <w:r>
              <w:rPr>
                <w:rFonts w:ascii="Calibri" w:hAnsi="Calibri" w:cs="Calibri"/>
                <w:b/>
                <w:bCs/>
                <w:color w:val="231F20"/>
                <w:spacing w:val="-1"/>
                <w:sz w:val="17"/>
                <w:szCs w:val="17"/>
              </w:rPr>
              <w:t>jednostka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sektora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finansów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publicznych</w:t>
            </w:r>
            <w:r>
              <w:rPr>
                <w:rFonts w:ascii="Calibri" w:hAnsi="Calibri" w:cs="Calibri"/>
                <w:b/>
                <w:bCs/>
                <w:color w:val="231F20"/>
                <w:spacing w:val="8"/>
                <w:sz w:val="17"/>
                <w:szCs w:val="17"/>
              </w:rPr>
              <w:t xml:space="preserve"> </w:t>
            </w:r>
            <w:r>
              <w:rPr>
                <w:rFonts w:ascii="Calibri" w:hAnsi="Calibri" w:cs="Calibri"/>
                <w:b/>
                <w:bCs/>
                <w:color w:val="231F20"/>
                <w:sz w:val="17"/>
                <w:szCs w:val="17"/>
              </w:rPr>
              <w:t>w</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27</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sierpnia</w:t>
            </w:r>
            <w:r>
              <w:rPr>
                <w:rFonts w:ascii="Calibri" w:hAnsi="Calibri" w:cs="Calibri"/>
                <w:b/>
                <w:bCs/>
                <w:color w:val="231F20"/>
                <w:spacing w:val="11"/>
                <w:sz w:val="17"/>
                <w:szCs w:val="17"/>
              </w:rPr>
              <w:t xml:space="preserve"> </w:t>
            </w:r>
            <w:r>
              <w:rPr>
                <w:rFonts w:ascii="Calibri" w:hAnsi="Calibri" w:cs="Calibri"/>
                <w:b/>
                <w:bCs/>
                <w:color w:val="231F20"/>
                <w:sz w:val="17"/>
                <w:szCs w:val="17"/>
              </w:rPr>
              <w:t>2009</w:t>
            </w:r>
            <w:r>
              <w:rPr>
                <w:rFonts w:ascii="Calibri" w:hAnsi="Calibri" w:cs="Calibri"/>
                <w:b/>
                <w:bCs/>
                <w:color w:val="231F20"/>
                <w:spacing w:val="11"/>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finansach</w:t>
            </w:r>
          </w:p>
        </w:tc>
      </w:tr>
      <w:tr w:rsidR="00591C4E" w:rsidTr="00EB0985">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591C4E" w:rsidRDefault="00591C4E" w:rsidP="00EB0985">
            <w:pPr>
              <w:pStyle w:val="TableParagraph"/>
              <w:kinsoku w:val="0"/>
              <w:overflowPunct w:val="0"/>
              <w:spacing w:line="172" w:lineRule="exact"/>
              <w:ind w:left="897"/>
            </w:pPr>
            <w:r>
              <w:rPr>
                <w:rFonts w:ascii="Calibri" w:hAnsi="Calibri" w:cs="Calibri"/>
                <w:b/>
                <w:bCs/>
                <w:color w:val="231F20"/>
                <w:spacing w:val="-1"/>
                <w:sz w:val="17"/>
                <w:szCs w:val="17"/>
              </w:rPr>
              <w:t>publicznych</w:t>
            </w:r>
            <w:r>
              <w:rPr>
                <w:rFonts w:ascii="Calibri" w:hAnsi="Calibri" w:cs="Calibri"/>
                <w:b/>
                <w:bCs/>
                <w:color w:val="231F20"/>
                <w:spacing w:val="5"/>
                <w:sz w:val="17"/>
                <w:szCs w:val="17"/>
              </w:rPr>
              <w:t xml:space="preserve"> </w:t>
            </w:r>
            <w:r>
              <w:rPr>
                <w:rFonts w:ascii="Calibri" w:hAnsi="Calibri" w:cs="Calibri"/>
                <w:b/>
                <w:bCs/>
                <w:color w:val="231F20"/>
                <w:sz w:val="17"/>
                <w:szCs w:val="17"/>
              </w:rPr>
              <w:t>(Dz.</w:t>
            </w:r>
            <w:r>
              <w:rPr>
                <w:rFonts w:ascii="Calibri" w:hAnsi="Calibri" w:cs="Calibri"/>
                <w:b/>
                <w:bCs/>
                <w:color w:val="231F20"/>
                <w:spacing w:val="7"/>
                <w:sz w:val="17"/>
                <w:szCs w:val="17"/>
              </w:rPr>
              <w:t xml:space="preserve"> </w:t>
            </w:r>
            <w:r>
              <w:rPr>
                <w:rFonts w:ascii="Calibri" w:hAnsi="Calibri" w:cs="Calibri"/>
                <w:b/>
                <w:bCs/>
                <w:color w:val="231F20"/>
                <w:sz w:val="17"/>
                <w:szCs w:val="17"/>
              </w:rPr>
              <w:t>U.</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6"/>
                <w:sz w:val="17"/>
                <w:szCs w:val="17"/>
              </w:rPr>
              <w:t xml:space="preserve"> </w:t>
            </w:r>
            <w:r>
              <w:rPr>
                <w:rFonts w:ascii="Calibri" w:hAnsi="Calibri" w:cs="Calibri"/>
                <w:b/>
                <w:bCs/>
                <w:color w:val="231F20"/>
                <w:sz w:val="17"/>
                <w:szCs w:val="17"/>
              </w:rPr>
              <w:t>2013</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7"/>
                <w:sz w:val="17"/>
                <w:szCs w:val="17"/>
              </w:rPr>
              <w:t xml:space="preserve"> </w:t>
            </w:r>
            <w:r>
              <w:rPr>
                <w:rFonts w:ascii="Calibri" w:hAnsi="Calibri" w:cs="Calibri"/>
                <w:b/>
                <w:bCs/>
                <w:color w:val="231F20"/>
                <w:sz w:val="17"/>
                <w:szCs w:val="17"/>
              </w:rPr>
              <w:t>885,</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r>
              <w:rPr>
                <w:rFonts w:ascii="Calibri" w:hAnsi="Calibri" w:cs="Calibri"/>
                <w:b/>
                <w:bCs/>
                <w:color w:val="231F20"/>
                <w:spacing w:val="-2"/>
                <w:sz w:val="17"/>
                <w:szCs w:val="17"/>
              </w:rPr>
              <w:t>późn.</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zm.)</w:t>
            </w:r>
          </w:p>
        </w:tc>
      </w:tr>
      <w:tr w:rsidR="00591C4E" w:rsidTr="00EB0985">
        <w:trPr>
          <w:trHeight w:hRule="exact" w:val="311"/>
        </w:trPr>
        <w:tc>
          <w:tcPr>
            <w:tcW w:w="297" w:type="dxa"/>
            <w:tcBorders>
              <w:top w:val="nil"/>
              <w:left w:val="single" w:sz="20" w:space="0" w:color="231F20"/>
              <w:bottom w:val="single" w:sz="32" w:space="0" w:color="C7C9CB"/>
              <w:right w:val="single" w:sz="8" w:space="0" w:color="231F20"/>
            </w:tcBorders>
            <w:shd w:val="clear" w:color="auto" w:fill="C7C9CB"/>
          </w:tcPr>
          <w:p w:rsidR="00591C4E" w:rsidRDefault="00591C4E" w:rsidP="00EB0985"/>
        </w:tc>
        <w:tc>
          <w:tcPr>
            <w:tcW w:w="298" w:type="dxa"/>
            <w:tcBorders>
              <w:top w:val="single" w:sz="6" w:space="0" w:color="231F20"/>
              <w:left w:val="single" w:sz="8" w:space="0" w:color="231F20"/>
              <w:bottom w:val="single" w:sz="36" w:space="0" w:color="C7C9CB"/>
              <w:right w:val="single" w:sz="8" w:space="0" w:color="231F20"/>
            </w:tcBorders>
          </w:tcPr>
          <w:p w:rsidR="00591C4E" w:rsidRDefault="00591C4E" w:rsidP="00EB0985"/>
        </w:tc>
        <w:tc>
          <w:tcPr>
            <w:tcW w:w="8942" w:type="dxa"/>
            <w:gridSpan w:val="24"/>
            <w:tcBorders>
              <w:top w:val="nil"/>
              <w:left w:val="single" w:sz="8" w:space="0" w:color="231F20"/>
              <w:bottom w:val="single" w:sz="36" w:space="0" w:color="C7C9CB"/>
              <w:right w:val="single" w:sz="20" w:space="0" w:color="231F20"/>
            </w:tcBorders>
            <w:shd w:val="clear" w:color="auto" w:fill="C7C9CB"/>
          </w:tcPr>
          <w:p w:rsidR="00591C4E" w:rsidRDefault="00591C4E" w:rsidP="00EB0985">
            <w:pPr>
              <w:pStyle w:val="TableParagraph"/>
              <w:kinsoku w:val="0"/>
              <w:overflowPunct w:val="0"/>
              <w:spacing w:before="59" w:line="206" w:lineRule="exact"/>
              <w:ind w:left="319"/>
            </w:pPr>
            <w:r>
              <w:rPr>
                <w:rFonts w:ascii="Calibri" w:hAnsi="Calibri" w:cs="Calibri"/>
                <w:b/>
                <w:bCs/>
                <w:color w:val="231F20"/>
                <w:spacing w:val="-1"/>
                <w:sz w:val="17"/>
                <w:szCs w:val="17"/>
              </w:rPr>
              <w:t>inna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(podać</w:t>
            </w:r>
            <w:r>
              <w:rPr>
                <w:rFonts w:ascii="Calibri" w:hAnsi="Calibri" w:cs="Calibri"/>
                <w:b/>
                <w:bCs/>
                <w:color w:val="231F20"/>
                <w:spacing w:val="12"/>
                <w:sz w:val="17"/>
                <w:szCs w:val="17"/>
              </w:rPr>
              <w:t xml:space="preserve"> </w:t>
            </w:r>
            <w:r>
              <w:rPr>
                <w:rFonts w:ascii="Calibri" w:hAnsi="Calibri" w:cs="Calibri"/>
                <w:b/>
                <w:bCs/>
                <w:color w:val="231F20"/>
                <w:sz w:val="17"/>
                <w:szCs w:val="17"/>
              </w:rPr>
              <w:t>jaka)</w:t>
            </w:r>
          </w:p>
        </w:tc>
      </w:tr>
      <w:tr w:rsidR="00591C4E" w:rsidTr="00EB0985">
        <w:trPr>
          <w:trHeight w:hRule="exact" w:val="303"/>
        </w:trPr>
        <w:tc>
          <w:tcPr>
            <w:tcW w:w="893" w:type="dxa"/>
            <w:gridSpan w:val="3"/>
            <w:tcBorders>
              <w:top w:val="single" w:sz="32" w:space="0" w:color="C7C9CB"/>
              <w:left w:val="single" w:sz="20" w:space="0" w:color="231F20"/>
              <w:bottom w:val="nil"/>
              <w:right w:val="single" w:sz="8" w:space="0" w:color="231F20"/>
            </w:tcBorders>
            <w:shd w:val="clear" w:color="auto" w:fill="C7C9CB"/>
          </w:tcPr>
          <w:p w:rsidR="00591C4E" w:rsidRDefault="00591C4E" w:rsidP="00EB0985"/>
        </w:tc>
        <w:tc>
          <w:tcPr>
            <w:tcW w:w="8344" w:type="dxa"/>
            <w:gridSpan w:val="22"/>
            <w:tcBorders>
              <w:top w:val="single" w:sz="36" w:space="0" w:color="C7C9CB"/>
              <w:left w:val="single" w:sz="8" w:space="0" w:color="231F20"/>
              <w:bottom w:val="single" w:sz="6" w:space="0" w:color="231F20"/>
              <w:right w:val="single" w:sz="8" w:space="0" w:color="231F20"/>
            </w:tcBorders>
          </w:tcPr>
          <w:p w:rsidR="00591C4E" w:rsidRDefault="00591C4E" w:rsidP="00EB0985"/>
        </w:tc>
        <w:tc>
          <w:tcPr>
            <w:tcW w:w="300" w:type="dxa"/>
            <w:tcBorders>
              <w:top w:val="single" w:sz="32" w:space="0" w:color="C7C9CB"/>
              <w:left w:val="single" w:sz="8" w:space="0" w:color="231F20"/>
              <w:bottom w:val="nil"/>
              <w:right w:val="single" w:sz="20" w:space="0" w:color="231F20"/>
            </w:tcBorders>
            <w:shd w:val="clear" w:color="auto" w:fill="C7C9CB"/>
          </w:tcPr>
          <w:p w:rsidR="00591C4E" w:rsidRDefault="00591C4E" w:rsidP="00EB0985"/>
        </w:tc>
      </w:tr>
      <w:tr w:rsidR="00591C4E" w:rsidTr="00EB0985">
        <w:trPr>
          <w:trHeight w:hRule="exact" w:val="140"/>
        </w:trPr>
        <w:tc>
          <w:tcPr>
            <w:tcW w:w="9537" w:type="dxa"/>
            <w:gridSpan w:val="26"/>
            <w:tcBorders>
              <w:top w:val="single" w:sz="6" w:space="0" w:color="231F20"/>
              <w:left w:val="single" w:sz="20" w:space="0" w:color="231F20"/>
              <w:bottom w:val="single" w:sz="6" w:space="0" w:color="231F20"/>
              <w:right w:val="single" w:sz="20" w:space="0" w:color="231F20"/>
            </w:tcBorders>
            <w:shd w:val="clear" w:color="auto" w:fill="C7C9CB"/>
          </w:tcPr>
          <w:p w:rsidR="00591C4E" w:rsidRDefault="00591C4E" w:rsidP="00EB0985"/>
        </w:tc>
      </w:tr>
      <w:tr w:rsidR="00591C4E" w:rsidTr="00EB0985">
        <w:trPr>
          <w:trHeight w:hRule="exact" w:val="815"/>
        </w:trPr>
        <w:tc>
          <w:tcPr>
            <w:tcW w:w="9537" w:type="dxa"/>
            <w:gridSpan w:val="26"/>
            <w:tcBorders>
              <w:top w:val="single" w:sz="6" w:space="0" w:color="231F20"/>
              <w:left w:val="single" w:sz="20" w:space="0" w:color="231F20"/>
              <w:bottom w:val="nil"/>
              <w:right w:val="single" w:sz="20" w:space="0" w:color="231F20"/>
            </w:tcBorders>
            <w:shd w:val="clear" w:color="auto" w:fill="C7C9CB"/>
          </w:tcPr>
          <w:p w:rsidR="00591C4E" w:rsidRDefault="00591C4E" w:rsidP="00EB0985">
            <w:pPr>
              <w:pStyle w:val="TableParagraph"/>
              <w:kinsoku w:val="0"/>
              <w:overflowPunct w:val="0"/>
              <w:spacing w:before="46" w:line="262" w:lineRule="auto"/>
              <w:ind w:left="301" w:right="490"/>
            </w:pPr>
            <w:r>
              <w:rPr>
                <w:rFonts w:ascii="Calibri" w:hAnsi="Calibri" w:cs="Calibri"/>
                <w:b/>
                <w:bCs/>
                <w:color w:val="231F20"/>
                <w:sz w:val="17"/>
                <w:szCs w:val="17"/>
              </w:rPr>
              <w:t>6)</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Wielkość</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podmiotu,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załącznikiem</w:t>
            </w:r>
            <w:r>
              <w:rPr>
                <w:rFonts w:ascii="Calibri" w:hAnsi="Calibri" w:cs="Calibri"/>
                <w:b/>
                <w:bCs/>
                <w:color w:val="231F20"/>
                <w:spacing w:val="9"/>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rozporządzenia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Komisji</w:t>
            </w:r>
            <w:r>
              <w:rPr>
                <w:rFonts w:ascii="Calibri" w:hAnsi="Calibri" w:cs="Calibri"/>
                <w:b/>
                <w:bCs/>
                <w:color w:val="231F20"/>
                <w:spacing w:val="7"/>
                <w:sz w:val="17"/>
                <w:szCs w:val="17"/>
              </w:rPr>
              <w:t xml:space="preserve"> </w:t>
            </w:r>
            <w:r>
              <w:rPr>
                <w:rFonts w:ascii="Calibri" w:hAnsi="Calibri" w:cs="Calibri"/>
                <w:b/>
                <w:bCs/>
                <w:color w:val="231F20"/>
                <w:sz w:val="17"/>
                <w:szCs w:val="17"/>
              </w:rPr>
              <w:t>(UE)</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nr</w:t>
            </w:r>
            <w:r>
              <w:rPr>
                <w:rFonts w:ascii="Calibri" w:hAnsi="Calibri" w:cs="Calibri"/>
                <w:b/>
                <w:bCs/>
                <w:color w:val="231F20"/>
                <w:spacing w:val="10"/>
                <w:sz w:val="17"/>
                <w:szCs w:val="17"/>
              </w:rPr>
              <w:t xml:space="preserve"> </w:t>
            </w:r>
            <w:r>
              <w:rPr>
                <w:rFonts w:ascii="Calibri" w:hAnsi="Calibri" w:cs="Calibri"/>
                <w:b/>
                <w:bCs/>
                <w:color w:val="231F20"/>
                <w:sz w:val="17"/>
                <w:szCs w:val="17"/>
              </w:rPr>
              <w:t>651/2014</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9"/>
                <w:sz w:val="17"/>
                <w:szCs w:val="17"/>
              </w:rPr>
              <w:t xml:space="preserve"> </w:t>
            </w:r>
            <w:r>
              <w:rPr>
                <w:rFonts w:ascii="Calibri" w:hAnsi="Calibri" w:cs="Calibri"/>
                <w:b/>
                <w:bCs/>
                <w:color w:val="231F20"/>
                <w:sz w:val="17"/>
                <w:szCs w:val="17"/>
              </w:rPr>
              <w:t>17</w:t>
            </w:r>
            <w:r>
              <w:rPr>
                <w:rFonts w:ascii="Calibri" w:hAnsi="Calibri" w:cs="Calibri"/>
                <w:b/>
                <w:bCs/>
                <w:color w:val="231F20"/>
                <w:spacing w:val="9"/>
                <w:sz w:val="17"/>
                <w:szCs w:val="17"/>
              </w:rPr>
              <w:t xml:space="preserve"> </w:t>
            </w:r>
            <w:r>
              <w:rPr>
                <w:rFonts w:ascii="Calibri" w:hAnsi="Calibri" w:cs="Calibri"/>
                <w:b/>
                <w:bCs/>
                <w:color w:val="231F20"/>
                <w:sz w:val="17"/>
                <w:szCs w:val="17"/>
              </w:rPr>
              <w:t>czerwca</w:t>
            </w:r>
            <w:r>
              <w:rPr>
                <w:rFonts w:ascii="Calibri" w:hAnsi="Calibri" w:cs="Calibri"/>
                <w:b/>
                <w:bCs/>
                <w:color w:val="231F20"/>
                <w:spacing w:val="10"/>
                <w:sz w:val="17"/>
                <w:szCs w:val="17"/>
              </w:rPr>
              <w:t xml:space="preserve"> </w:t>
            </w:r>
            <w:r>
              <w:rPr>
                <w:rFonts w:ascii="Calibri" w:hAnsi="Calibri" w:cs="Calibri"/>
                <w:b/>
                <w:bCs/>
                <w:color w:val="231F20"/>
                <w:sz w:val="17"/>
                <w:szCs w:val="17"/>
              </w:rPr>
              <w:t>2014</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57"/>
                <w:w w:val="102"/>
                <w:sz w:val="17"/>
                <w:szCs w:val="17"/>
              </w:rPr>
              <w:t xml:space="preserve"> </w:t>
            </w:r>
            <w:r>
              <w:rPr>
                <w:rFonts w:ascii="Calibri" w:hAnsi="Calibri" w:cs="Calibri"/>
                <w:b/>
                <w:bCs/>
                <w:color w:val="231F20"/>
                <w:spacing w:val="-1"/>
                <w:sz w:val="17"/>
                <w:szCs w:val="17"/>
              </w:rPr>
              <w:t>uznającego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niektóre</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rodzaje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pomocy</w:t>
            </w:r>
            <w:r>
              <w:rPr>
                <w:rFonts w:ascii="Calibri" w:hAnsi="Calibri" w:cs="Calibri"/>
                <w:b/>
                <w:bCs/>
                <w:color w:val="231F20"/>
                <w:spacing w:val="8"/>
                <w:sz w:val="17"/>
                <w:szCs w:val="17"/>
              </w:rPr>
              <w:t xml:space="preserve"> </w:t>
            </w:r>
            <w:r>
              <w:rPr>
                <w:rFonts w:ascii="Calibri" w:hAnsi="Calibri" w:cs="Calibri"/>
                <w:b/>
                <w:bCs/>
                <w:color w:val="231F20"/>
                <w:sz w:val="17"/>
                <w:szCs w:val="17"/>
              </w:rPr>
              <w:t>za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rynkiem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wewnętrznym</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zastosowaniu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art.</w:t>
            </w:r>
            <w:r>
              <w:rPr>
                <w:rFonts w:ascii="Calibri" w:hAnsi="Calibri" w:cs="Calibri"/>
                <w:b/>
                <w:bCs/>
                <w:color w:val="231F20"/>
                <w:spacing w:val="10"/>
                <w:sz w:val="17"/>
                <w:szCs w:val="17"/>
              </w:rPr>
              <w:t xml:space="preserve"> </w:t>
            </w:r>
            <w:r>
              <w:rPr>
                <w:rFonts w:ascii="Calibri" w:hAnsi="Calibri" w:cs="Calibri"/>
                <w:b/>
                <w:bCs/>
                <w:color w:val="231F20"/>
                <w:sz w:val="17"/>
                <w:szCs w:val="17"/>
              </w:rPr>
              <w:t>107</w:t>
            </w:r>
            <w:r>
              <w:rPr>
                <w:rFonts w:ascii="Calibri" w:hAnsi="Calibri" w:cs="Calibri"/>
                <w:b/>
                <w:bCs/>
                <w:color w:val="231F20"/>
                <w:spacing w:val="11"/>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z w:val="17"/>
                <w:szCs w:val="17"/>
              </w:rPr>
              <w:t>108</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Traktatu</w:t>
            </w:r>
            <w:r>
              <w:rPr>
                <w:rFonts w:ascii="Calibri" w:hAnsi="Calibri" w:cs="Calibri"/>
                <w:b/>
                <w:bCs/>
                <w:color w:val="231F20"/>
                <w:spacing w:val="9"/>
                <w:sz w:val="17"/>
                <w:szCs w:val="17"/>
              </w:rPr>
              <w:t xml:space="preserve"> </w:t>
            </w:r>
            <w:r>
              <w:rPr>
                <w:rFonts w:ascii="Calibri" w:hAnsi="Calibri" w:cs="Calibri"/>
                <w:b/>
                <w:bCs/>
                <w:color w:val="231F20"/>
                <w:sz w:val="17"/>
                <w:szCs w:val="17"/>
              </w:rPr>
              <w:t>(Dz.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Urz.</w:t>
            </w:r>
            <w:r>
              <w:rPr>
                <w:rFonts w:ascii="Calibri" w:hAnsi="Calibri" w:cs="Calibri"/>
                <w:b/>
                <w:bCs/>
                <w:color w:val="231F20"/>
                <w:spacing w:val="75"/>
                <w:w w:val="102"/>
                <w:sz w:val="17"/>
                <w:szCs w:val="17"/>
              </w:rPr>
              <w:t xml:space="preserve"> </w:t>
            </w:r>
            <w:r>
              <w:rPr>
                <w:rFonts w:ascii="Calibri" w:hAnsi="Calibri" w:cs="Calibri"/>
                <w:b/>
                <w:bCs/>
                <w:color w:val="231F20"/>
                <w:sz w:val="17"/>
                <w:szCs w:val="17"/>
              </w:rPr>
              <w:t>UE</w:t>
            </w:r>
            <w:r>
              <w:rPr>
                <w:rFonts w:ascii="Calibri" w:hAnsi="Calibri" w:cs="Calibri"/>
                <w:b/>
                <w:bCs/>
                <w:color w:val="231F20"/>
                <w:spacing w:val="7"/>
                <w:sz w:val="17"/>
                <w:szCs w:val="17"/>
              </w:rPr>
              <w:t xml:space="preserve"> </w:t>
            </w:r>
            <w:r>
              <w:rPr>
                <w:rFonts w:ascii="Calibri" w:hAnsi="Calibri" w:cs="Calibri"/>
                <w:b/>
                <w:bCs/>
                <w:color w:val="231F20"/>
                <w:sz w:val="17"/>
                <w:szCs w:val="17"/>
              </w:rPr>
              <w:t>L</w:t>
            </w:r>
            <w:r>
              <w:rPr>
                <w:rFonts w:ascii="Calibri" w:hAnsi="Calibri" w:cs="Calibri"/>
                <w:b/>
                <w:bCs/>
                <w:color w:val="231F20"/>
                <w:spacing w:val="7"/>
                <w:sz w:val="17"/>
                <w:szCs w:val="17"/>
              </w:rPr>
              <w:t xml:space="preserve"> </w:t>
            </w:r>
            <w:r>
              <w:rPr>
                <w:rFonts w:ascii="Calibri" w:hAnsi="Calibri" w:cs="Calibri"/>
                <w:b/>
                <w:bCs/>
                <w:color w:val="231F20"/>
                <w:sz w:val="17"/>
                <w:szCs w:val="17"/>
              </w:rPr>
              <w:t>187</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26.06.2014,</w:t>
            </w:r>
            <w:r>
              <w:rPr>
                <w:rFonts w:ascii="Calibri" w:hAnsi="Calibri" w:cs="Calibri"/>
                <w:b/>
                <w:bCs/>
                <w:color w:val="231F20"/>
                <w:spacing w:val="6"/>
                <w:sz w:val="17"/>
                <w:szCs w:val="17"/>
              </w:rPr>
              <w:t xml:space="preserve"> </w:t>
            </w:r>
            <w:r>
              <w:rPr>
                <w:rFonts w:ascii="Calibri" w:hAnsi="Calibri" w:cs="Calibri"/>
                <w:b/>
                <w:bCs/>
                <w:color w:val="231F20"/>
                <w:sz w:val="17"/>
                <w:szCs w:val="17"/>
              </w:rPr>
              <w:t>str.</w:t>
            </w:r>
            <w:r>
              <w:rPr>
                <w:rFonts w:ascii="Calibri" w:hAnsi="Calibri" w:cs="Calibri"/>
                <w:b/>
                <w:bCs/>
                <w:color w:val="231F20"/>
                <w:spacing w:val="8"/>
                <w:sz w:val="17"/>
                <w:szCs w:val="17"/>
              </w:rPr>
              <w:t xml:space="preserve"> </w:t>
            </w:r>
            <w:r>
              <w:rPr>
                <w:rFonts w:ascii="Calibri" w:hAnsi="Calibri" w:cs="Calibri"/>
                <w:b/>
                <w:bCs/>
                <w:color w:val="231F20"/>
                <w:sz w:val="17"/>
                <w:szCs w:val="17"/>
              </w:rPr>
              <w:t>1)</w:t>
            </w:r>
            <w:r>
              <w:rPr>
                <w:rFonts w:ascii="Calibri" w:hAnsi="Calibri" w:cs="Calibri"/>
                <w:b/>
                <w:bCs/>
                <w:color w:val="231F20"/>
                <w:position w:val="8"/>
                <w:sz w:val="11"/>
                <w:szCs w:val="11"/>
              </w:rPr>
              <w:t>5)</w:t>
            </w:r>
          </w:p>
        </w:tc>
      </w:tr>
      <w:tr w:rsidR="00591C4E" w:rsidTr="00EB0985">
        <w:trPr>
          <w:trHeight w:hRule="exact" w:val="308"/>
        </w:trPr>
        <w:tc>
          <w:tcPr>
            <w:tcW w:w="297" w:type="dxa"/>
            <w:tcBorders>
              <w:top w:val="nil"/>
              <w:left w:val="single" w:sz="20" w:space="0" w:color="231F20"/>
              <w:bottom w:val="single" w:sz="32" w:space="0" w:color="C7C9CB"/>
              <w:right w:val="single" w:sz="8" w:space="0" w:color="231F20"/>
            </w:tcBorders>
            <w:shd w:val="clear" w:color="auto" w:fill="C7C9CB"/>
          </w:tcPr>
          <w:p w:rsidR="00591C4E" w:rsidRDefault="00591C4E" w:rsidP="00EB0985"/>
        </w:tc>
        <w:tc>
          <w:tcPr>
            <w:tcW w:w="298" w:type="dxa"/>
            <w:tcBorders>
              <w:top w:val="single" w:sz="6" w:space="0" w:color="231F20"/>
              <w:left w:val="single" w:sz="8" w:space="0" w:color="231F20"/>
              <w:bottom w:val="single" w:sz="38" w:space="0" w:color="C7C9CB"/>
              <w:right w:val="single" w:sz="8" w:space="0" w:color="231F20"/>
            </w:tcBorders>
          </w:tcPr>
          <w:p w:rsidR="00591C4E" w:rsidRDefault="00591C4E" w:rsidP="00EB0985"/>
        </w:tc>
        <w:tc>
          <w:tcPr>
            <w:tcW w:w="8942" w:type="dxa"/>
            <w:gridSpan w:val="24"/>
            <w:tcBorders>
              <w:top w:val="nil"/>
              <w:left w:val="single" w:sz="8" w:space="0" w:color="231F20"/>
              <w:bottom w:val="single" w:sz="32" w:space="0" w:color="C7C9CB"/>
              <w:right w:val="single" w:sz="20" w:space="0" w:color="231F20"/>
            </w:tcBorders>
            <w:shd w:val="clear" w:color="auto" w:fill="C7C9CB"/>
          </w:tcPr>
          <w:p w:rsidR="00591C4E" w:rsidRDefault="00591C4E" w:rsidP="00EB0985">
            <w:pPr>
              <w:pStyle w:val="TableParagraph"/>
              <w:kinsoku w:val="0"/>
              <w:overflowPunct w:val="0"/>
              <w:spacing w:before="7"/>
              <w:ind w:left="319"/>
            </w:pPr>
            <w:r>
              <w:rPr>
                <w:rFonts w:ascii="Calibri" w:hAnsi="Calibri" w:cs="Calibri"/>
                <w:b/>
                <w:bCs/>
                <w:color w:val="231F20"/>
                <w:spacing w:val="-1"/>
                <w:sz w:val="17"/>
                <w:szCs w:val="17"/>
              </w:rPr>
              <w:t>mikroprzedsiębiorca</w:t>
            </w:r>
          </w:p>
        </w:tc>
      </w:tr>
      <w:tr w:rsidR="00591C4E" w:rsidTr="00EB0985">
        <w:trPr>
          <w:trHeight w:hRule="exact" w:val="354"/>
        </w:trPr>
        <w:tc>
          <w:tcPr>
            <w:tcW w:w="297" w:type="dxa"/>
            <w:tcBorders>
              <w:top w:val="single" w:sz="32" w:space="0" w:color="C7C9CB"/>
              <w:left w:val="single" w:sz="20" w:space="0" w:color="231F20"/>
              <w:bottom w:val="single" w:sz="38" w:space="0" w:color="C7C9CB"/>
              <w:right w:val="single" w:sz="8" w:space="0" w:color="231F20"/>
            </w:tcBorders>
            <w:shd w:val="clear" w:color="auto" w:fill="C7C9CB"/>
          </w:tcPr>
          <w:p w:rsidR="00591C4E" w:rsidRDefault="00591C4E" w:rsidP="00EB0985"/>
        </w:tc>
        <w:tc>
          <w:tcPr>
            <w:tcW w:w="298" w:type="dxa"/>
            <w:tcBorders>
              <w:top w:val="single" w:sz="38" w:space="0" w:color="C7C9CB"/>
              <w:left w:val="single" w:sz="8" w:space="0" w:color="231F20"/>
              <w:bottom w:val="single" w:sz="44" w:space="0" w:color="C7C9CB"/>
              <w:right w:val="single" w:sz="8" w:space="0" w:color="231F20"/>
            </w:tcBorders>
          </w:tcPr>
          <w:p w:rsidR="00591C4E" w:rsidRDefault="00591C4E" w:rsidP="00EB0985"/>
        </w:tc>
        <w:tc>
          <w:tcPr>
            <w:tcW w:w="8942" w:type="dxa"/>
            <w:gridSpan w:val="24"/>
            <w:tcBorders>
              <w:top w:val="single" w:sz="32" w:space="0" w:color="C7C9CB"/>
              <w:left w:val="single" w:sz="8" w:space="0" w:color="231F20"/>
              <w:bottom w:val="single" w:sz="38" w:space="0" w:color="C7C9CB"/>
              <w:right w:val="single" w:sz="20" w:space="0" w:color="231F20"/>
            </w:tcBorders>
            <w:shd w:val="clear" w:color="auto" w:fill="C7C9CB"/>
          </w:tcPr>
          <w:p w:rsidR="00591C4E" w:rsidRDefault="00591C4E" w:rsidP="00EB0985">
            <w:pPr>
              <w:pStyle w:val="TableParagraph"/>
              <w:kinsoku w:val="0"/>
              <w:overflowPunct w:val="0"/>
              <w:spacing w:before="5"/>
              <w:ind w:left="319"/>
            </w:pPr>
            <w:r>
              <w:rPr>
                <w:rFonts w:ascii="Calibri" w:hAnsi="Calibri" w:cs="Calibri"/>
                <w:b/>
                <w:bCs/>
                <w:color w:val="231F20"/>
                <w:spacing w:val="-1"/>
                <w:sz w:val="17"/>
                <w:szCs w:val="17"/>
              </w:rPr>
              <w:t>mały</w:t>
            </w:r>
            <w:r>
              <w:rPr>
                <w:rFonts w:ascii="Calibri" w:hAnsi="Calibri" w:cs="Calibri"/>
                <w:b/>
                <w:bCs/>
                <w:color w:val="231F20"/>
                <w:spacing w:val="27"/>
                <w:sz w:val="17"/>
                <w:szCs w:val="17"/>
              </w:rPr>
              <w:t xml:space="preserve"> </w:t>
            </w:r>
            <w:r>
              <w:rPr>
                <w:rFonts w:ascii="Calibri" w:hAnsi="Calibri" w:cs="Calibri"/>
                <w:b/>
                <w:bCs/>
                <w:color w:val="231F20"/>
                <w:spacing w:val="-1"/>
                <w:sz w:val="17"/>
                <w:szCs w:val="17"/>
              </w:rPr>
              <w:t>przedsiębiorca</w:t>
            </w:r>
          </w:p>
        </w:tc>
      </w:tr>
      <w:tr w:rsidR="00591C4E" w:rsidTr="00EB0985">
        <w:trPr>
          <w:trHeight w:hRule="exact" w:val="366"/>
        </w:trPr>
        <w:tc>
          <w:tcPr>
            <w:tcW w:w="297" w:type="dxa"/>
            <w:tcBorders>
              <w:top w:val="single" w:sz="38" w:space="0" w:color="C7C9CB"/>
              <w:left w:val="single" w:sz="20" w:space="0" w:color="231F20"/>
              <w:bottom w:val="single" w:sz="42" w:space="0" w:color="C7C9CB"/>
              <w:right w:val="single" w:sz="8" w:space="0" w:color="231F20"/>
            </w:tcBorders>
            <w:shd w:val="clear" w:color="auto" w:fill="C7C9CB"/>
          </w:tcPr>
          <w:p w:rsidR="00591C4E" w:rsidRDefault="00591C4E" w:rsidP="00EB0985"/>
        </w:tc>
        <w:tc>
          <w:tcPr>
            <w:tcW w:w="298" w:type="dxa"/>
            <w:tcBorders>
              <w:top w:val="single" w:sz="44" w:space="0" w:color="C7C9CB"/>
              <w:left w:val="single" w:sz="8" w:space="0" w:color="231F20"/>
              <w:bottom w:val="single" w:sz="48" w:space="0" w:color="C7C9CB"/>
              <w:right w:val="single" w:sz="8" w:space="0" w:color="231F20"/>
            </w:tcBorders>
          </w:tcPr>
          <w:p w:rsidR="00591C4E" w:rsidRDefault="00591C4E" w:rsidP="00EB0985"/>
        </w:tc>
        <w:tc>
          <w:tcPr>
            <w:tcW w:w="8942" w:type="dxa"/>
            <w:gridSpan w:val="24"/>
            <w:tcBorders>
              <w:top w:val="single" w:sz="38" w:space="0" w:color="C7C9CB"/>
              <w:left w:val="single" w:sz="8" w:space="0" w:color="231F20"/>
              <w:bottom w:val="single" w:sz="42" w:space="0" w:color="C7C9CB"/>
              <w:right w:val="single" w:sz="20" w:space="0" w:color="231F20"/>
            </w:tcBorders>
            <w:shd w:val="clear" w:color="auto" w:fill="C7C9CB"/>
          </w:tcPr>
          <w:p w:rsidR="00591C4E" w:rsidRDefault="00591C4E" w:rsidP="00EB0985">
            <w:pPr>
              <w:pStyle w:val="TableParagraph"/>
              <w:kinsoku w:val="0"/>
              <w:overflowPunct w:val="0"/>
              <w:spacing w:before="6"/>
              <w:ind w:left="319"/>
            </w:pPr>
            <w:r>
              <w:rPr>
                <w:rFonts w:ascii="Calibri" w:hAnsi="Calibri" w:cs="Calibri"/>
                <w:b/>
                <w:bCs/>
                <w:color w:val="231F20"/>
                <w:spacing w:val="-1"/>
                <w:sz w:val="17"/>
                <w:szCs w:val="17"/>
              </w:rPr>
              <w:t>średni</w:t>
            </w:r>
            <w:r>
              <w:rPr>
                <w:rFonts w:ascii="Calibri" w:hAnsi="Calibri" w:cs="Calibri"/>
                <w:b/>
                <w:bCs/>
                <w:color w:val="231F20"/>
                <w:spacing w:val="29"/>
                <w:sz w:val="17"/>
                <w:szCs w:val="17"/>
              </w:rPr>
              <w:t xml:space="preserve"> </w:t>
            </w:r>
            <w:r>
              <w:rPr>
                <w:rFonts w:ascii="Calibri" w:hAnsi="Calibri" w:cs="Calibri"/>
                <w:b/>
                <w:bCs/>
                <w:color w:val="231F20"/>
                <w:spacing w:val="-1"/>
                <w:sz w:val="17"/>
                <w:szCs w:val="17"/>
              </w:rPr>
              <w:t>przedsiębiorca</w:t>
            </w:r>
          </w:p>
        </w:tc>
      </w:tr>
      <w:tr w:rsidR="00591C4E" w:rsidTr="00EB0985">
        <w:trPr>
          <w:trHeight w:hRule="exact" w:val="320"/>
        </w:trPr>
        <w:tc>
          <w:tcPr>
            <w:tcW w:w="297" w:type="dxa"/>
            <w:tcBorders>
              <w:top w:val="single" w:sz="42" w:space="0" w:color="C7C9CB"/>
              <w:left w:val="single" w:sz="20" w:space="0" w:color="231F20"/>
              <w:bottom w:val="nil"/>
              <w:right w:val="single" w:sz="8" w:space="0" w:color="231F20"/>
            </w:tcBorders>
            <w:shd w:val="clear" w:color="auto" w:fill="C7C9CB"/>
          </w:tcPr>
          <w:p w:rsidR="00591C4E" w:rsidRDefault="00591C4E" w:rsidP="00EB0985"/>
        </w:tc>
        <w:tc>
          <w:tcPr>
            <w:tcW w:w="298" w:type="dxa"/>
            <w:tcBorders>
              <w:top w:val="single" w:sz="48" w:space="0" w:color="C7C9CB"/>
              <w:left w:val="single" w:sz="8" w:space="0" w:color="231F20"/>
              <w:bottom w:val="single" w:sz="6" w:space="0" w:color="231F20"/>
              <w:right w:val="single" w:sz="8" w:space="0" w:color="231F20"/>
            </w:tcBorders>
          </w:tcPr>
          <w:p w:rsidR="00591C4E" w:rsidRDefault="00591C4E" w:rsidP="00EB0985"/>
        </w:tc>
        <w:tc>
          <w:tcPr>
            <w:tcW w:w="8942" w:type="dxa"/>
            <w:gridSpan w:val="24"/>
            <w:tcBorders>
              <w:top w:val="single" w:sz="42" w:space="0" w:color="C7C9CB"/>
              <w:left w:val="single" w:sz="8" w:space="0" w:color="231F20"/>
              <w:bottom w:val="nil"/>
              <w:right w:val="single" w:sz="20" w:space="0" w:color="231F20"/>
            </w:tcBorders>
            <w:shd w:val="clear" w:color="auto" w:fill="C7C9CB"/>
          </w:tcPr>
          <w:p w:rsidR="00591C4E" w:rsidRDefault="00591C4E" w:rsidP="00EB0985">
            <w:pPr>
              <w:pStyle w:val="TableParagraph"/>
              <w:kinsoku w:val="0"/>
              <w:overflowPunct w:val="0"/>
              <w:spacing w:before="6"/>
              <w:ind w:left="319"/>
            </w:pPr>
            <w:r>
              <w:rPr>
                <w:rFonts w:ascii="Calibri" w:hAnsi="Calibri" w:cs="Calibri"/>
                <w:b/>
                <w:bCs/>
                <w:color w:val="231F20"/>
                <w:spacing w:val="-1"/>
                <w:sz w:val="17"/>
                <w:szCs w:val="17"/>
              </w:rPr>
              <w:t>inny</w:t>
            </w:r>
            <w:r>
              <w:rPr>
                <w:rFonts w:ascii="Calibri" w:hAnsi="Calibri" w:cs="Calibri"/>
                <w:b/>
                <w:bCs/>
                <w:color w:val="231F20"/>
                <w:spacing w:val="25"/>
                <w:sz w:val="17"/>
                <w:szCs w:val="17"/>
              </w:rPr>
              <w:t xml:space="preserve"> </w:t>
            </w:r>
            <w:r>
              <w:rPr>
                <w:rFonts w:ascii="Calibri" w:hAnsi="Calibri" w:cs="Calibri"/>
                <w:b/>
                <w:bCs/>
                <w:color w:val="231F20"/>
                <w:spacing w:val="-1"/>
                <w:sz w:val="17"/>
                <w:szCs w:val="17"/>
              </w:rPr>
              <w:t>przedsiębiorca</w:t>
            </w:r>
          </w:p>
        </w:tc>
      </w:tr>
      <w:tr w:rsidR="00591C4E" w:rsidTr="00EB0985">
        <w:trPr>
          <w:trHeight w:hRule="exact" w:val="661"/>
        </w:trPr>
        <w:tc>
          <w:tcPr>
            <w:tcW w:w="9537" w:type="dxa"/>
            <w:gridSpan w:val="26"/>
            <w:tcBorders>
              <w:top w:val="nil"/>
              <w:left w:val="single" w:sz="20" w:space="0" w:color="231F20"/>
              <w:bottom w:val="nil"/>
              <w:right w:val="single" w:sz="20" w:space="0" w:color="231F20"/>
            </w:tcBorders>
            <w:shd w:val="clear" w:color="auto" w:fill="C7C9CB"/>
          </w:tcPr>
          <w:p w:rsidR="00591C4E" w:rsidRDefault="00591C4E" w:rsidP="00EB0985">
            <w:pPr>
              <w:pStyle w:val="TableParagraph"/>
              <w:kinsoku w:val="0"/>
              <w:overflowPunct w:val="0"/>
              <w:spacing w:before="169" w:line="265" w:lineRule="auto"/>
              <w:ind w:left="301" w:right="509"/>
            </w:pPr>
            <w:r>
              <w:rPr>
                <w:rFonts w:ascii="Calibri" w:hAnsi="Calibri" w:cs="Calibri"/>
                <w:b/>
                <w:bCs/>
                <w:color w:val="231F20"/>
                <w:sz w:val="17"/>
                <w:szCs w:val="17"/>
              </w:rPr>
              <w:t>7)</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rozporządzeniem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Rady</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Ministrów</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24</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0"/>
                <w:sz w:val="17"/>
                <w:szCs w:val="17"/>
              </w:rPr>
              <w:t xml:space="preserve"> </w:t>
            </w:r>
            <w:r>
              <w:rPr>
                <w:rFonts w:ascii="Calibri" w:hAnsi="Calibri" w:cs="Calibri"/>
                <w:b/>
                <w:bCs/>
                <w:color w:val="231F20"/>
                <w:sz w:val="17"/>
                <w:szCs w:val="17"/>
              </w:rPr>
              <w:t>2007</w:t>
            </w:r>
            <w:r>
              <w:rPr>
                <w:rFonts w:ascii="Calibri" w:hAnsi="Calibri" w:cs="Calibri"/>
                <w:b/>
                <w:bCs/>
                <w:color w:val="231F20"/>
                <w:spacing w:val="10"/>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sprawie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Polskiej</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Klasyfikacji</w:t>
            </w:r>
            <w:r>
              <w:rPr>
                <w:rFonts w:ascii="Calibri" w:hAnsi="Calibri" w:cs="Calibri"/>
                <w:b/>
                <w:bCs/>
                <w:color w:val="231F20"/>
                <w:spacing w:val="65"/>
                <w:w w:val="102"/>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(PKD)</w:t>
            </w:r>
            <w:r>
              <w:rPr>
                <w:rFonts w:ascii="Calibri" w:hAnsi="Calibri" w:cs="Calibri"/>
                <w:b/>
                <w:bCs/>
                <w:color w:val="231F20"/>
                <w:spacing w:val="10"/>
                <w:sz w:val="17"/>
                <w:szCs w:val="17"/>
              </w:rPr>
              <w:t xml:space="preserve"> </w:t>
            </w:r>
            <w:r>
              <w:rPr>
                <w:rFonts w:ascii="Calibri" w:hAnsi="Calibri" w:cs="Calibri"/>
                <w:b/>
                <w:bCs/>
                <w:color w:val="231F20"/>
                <w:sz w:val="17"/>
                <w:szCs w:val="17"/>
              </w:rPr>
              <w:t>(Dz.</w:t>
            </w:r>
            <w:r>
              <w:rPr>
                <w:rFonts w:ascii="Calibri" w:hAnsi="Calibri" w:cs="Calibri"/>
                <w:b/>
                <w:bCs/>
                <w:color w:val="231F20"/>
                <w:spacing w:val="9"/>
                <w:sz w:val="17"/>
                <w:szCs w:val="17"/>
              </w:rPr>
              <w:t xml:space="preserve"> </w:t>
            </w:r>
            <w:r>
              <w:rPr>
                <w:rFonts w:ascii="Calibri" w:hAnsi="Calibri" w:cs="Calibri"/>
                <w:b/>
                <w:bCs/>
                <w:color w:val="231F20"/>
                <w:sz w:val="17"/>
                <w:szCs w:val="17"/>
              </w:rPr>
              <w:t>U.</w:t>
            </w:r>
            <w:r>
              <w:rPr>
                <w:rFonts w:ascii="Calibri" w:hAnsi="Calibri" w:cs="Calibri"/>
                <w:b/>
                <w:bCs/>
                <w:color w:val="231F20"/>
                <w:spacing w:val="9"/>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251,</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1885,</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późn.</w:t>
            </w:r>
            <w:r>
              <w:rPr>
                <w:rFonts w:ascii="Calibri" w:hAnsi="Calibri" w:cs="Calibri"/>
                <w:b/>
                <w:bCs/>
                <w:color w:val="231F20"/>
                <w:spacing w:val="8"/>
                <w:sz w:val="17"/>
                <w:szCs w:val="17"/>
              </w:rPr>
              <w:t xml:space="preserve"> </w:t>
            </w:r>
            <w:r>
              <w:rPr>
                <w:rFonts w:ascii="Calibri" w:hAnsi="Calibri" w:cs="Calibri"/>
                <w:b/>
                <w:bCs/>
                <w:color w:val="231F20"/>
                <w:sz w:val="17"/>
                <w:szCs w:val="17"/>
              </w:rPr>
              <w:t>zm.)</w:t>
            </w:r>
            <w:r>
              <w:rPr>
                <w:rFonts w:ascii="Calibri" w:hAnsi="Calibri" w:cs="Calibri"/>
                <w:b/>
                <w:bCs/>
                <w:color w:val="231F20"/>
                <w:position w:val="8"/>
                <w:sz w:val="11"/>
                <w:szCs w:val="11"/>
              </w:rPr>
              <w:t>6)</w:t>
            </w:r>
          </w:p>
        </w:tc>
      </w:tr>
      <w:tr w:rsidR="00591C4E" w:rsidTr="00EB0985">
        <w:trPr>
          <w:trHeight w:hRule="exact" w:val="268"/>
        </w:trPr>
        <w:tc>
          <w:tcPr>
            <w:tcW w:w="297" w:type="dxa"/>
            <w:tcBorders>
              <w:top w:val="nil"/>
              <w:left w:val="single" w:sz="20" w:space="0" w:color="231F20"/>
              <w:bottom w:val="nil"/>
              <w:right w:val="single" w:sz="8" w:space="0" w:color="231F20"/>
            </w:tcBorders>
            <w:shd w:val="clear" w:color="auto" w:fill="C7C9CB"/>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8048" w:type="dxa"/>
            <w:gridSpan w:val="21"/>
            <w:tcBorders>
              <w:top w:val="nil"/>
              <w:left w:val="single" w:sz="8" w:space="0" w:color="231F20"/>
              <w:bottom w:val="nil"/>
              <w:right w:val="single" w:sz="20" w:space="0" w:color="231F20"/>
            </w:tcBorders>
            <w:shd w:val="clear" w:color="auto" w:fill="C7C9CB"/>
          </w:tcPr>
          <w:p w:rsidR="00591C4E" w:rsidRDefault="00591C4E" w:rsidP="00EB0985"/>
        </w:tc>
      </w:tr>
      <w:tr w:rsidR="00591C4E" w:rsidTr="00EB0985">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591C4E" w:rsidRDefault="00591C4E" w:rsidP="00EB0985">
            <w:pPr>
              <w:pStyle w:val="TableParagraph"/>
              <w:kinsoku w:val="0"/>
              <w:overflowPunct w:val="0"/>
              <w:spacing w:before="51"/>
              <w:ind w:left="301"/>
            </w:pPr>
            <w:r>
              <w:rPr>
                <w:rFonts w:ascii="Calibri" w:hAnsi="Calibri" w:cs="Calibri"/>
                <w:b/>
                <w:bCs/>
                <w:color w:val="231F20"/>
                <w:sz w:val="17"/>
                <w:szCs w:val="17"/>
              </w:rPr>
              <w:t>8)</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Data</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utworzenia</w:t>
            </w:r>
            <w:r>
              <w:rPr>
                <w:rFonts w:ascii="Calibri" w:hAnsi="Calibri" w:cs="Calibri"/>
                <w:b/>
                <w:bCs/>
                <w:color w:val="231F20"/>
                <w:spacing w:val="14"/>
                <w:sz w:val="17"/>
                <w:szCs w:val="17"/>
              </w:rPr>
              <w:t xml:space="preserve"> </w:t>
            </w:r>
            <w:r>
              <w:rPr>
                <w:rFonts w:ascii="Calibri" w:hAnsi="Calibri" w:cs="Calibri"/>
                <w:b/>
                <w:bCs/>
                <w:color w:val="231F20"/>
                <w:spacing w:val="-2"/>
                <w:sz w:val="17"/>
                <w:szCs w:val="17"/>
              </w:rPr>
              <w:t>podmiotu</w:t>
            </w:r>
          </w:p>
        </w:tc>
      </w:tr>
      <w:tr w:rsidR="00591C4E" w:rsidTr="00EB0985">
        <w:trPr>
          <w:trHeight w:hRule="exact" w:val="268"/>
        </w:trPr>
        <w:tc>
          <w:tcPr>
            <w:tcW w:w="297" w:type="dxa"/>
            <w:tcBorders>
              <w:top w:val="nil"/>
              <w:left w:val="single" w:sz="20" w:space="0" w:color="231F20"/>
              <w:bottom w:val="nil"/>
              <w:right w:val="single" w:sz="8" w:space="0" w:color="231F20"/>
            </w:tcBorders>
            <w:shd w:val="clear" w:color="auto" w:fill="C7C9CB"/>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nil"/>
              <w:left w:val="single" w:sz="8" w:space="0" w:color="231F20"/>
              <w:bottom w:val="nil"/>
              <w:right w:val="single" w:sz="8" w:space="0" w:color="231F20"/>
            </w:tcBorders>
            <w:shd w:val="clear" w:color="auto" w:fill="C7C9CB"/>
          </w:tcPr>
          <w:p w:rsidR="00591C4E" w:rsidRDefault="00591C4E" w:rsidP="00EB0985">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nil"/>
              <w:left w:val="single" w:sz="8" w:space="0" w:color="231F20"/>
              <w:bottom w:val="nil"/>
              <w:right w:val="single" w:sz="8" w:space="0" w:color="231F20"/>
            </w:tcBorders>
            <w:shd w:val="clear" w:color="auto" w:fill="C7C9CB"/>
          </w:tcPr>
          <w:p w:rsidR="00591C4E" w:rsidRDefault="00591C4E" w:rsidP="00EB0985">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298" w:type="dxa"/>
            <w:tcBorders>
              <w:top w:val="single" w:sz="6" w:space="0" w:color="231F20"/>
              <w:left w:val="single" w:sz="8" w:space="0" w:color="231F20"/>
              <w:bottom w:val="single" w:sz="6" w:space="0" w:color="231F20"/>
              <w:right w:val="single" w:sz="8" w:space="0" w:color="231F20"/>
            </w:tcBorders>
          </w:tcPr>
          <w:p w:rsidR="00591C4E" w:rsidRDefault="00591C4E" w:rsidP="00EB0985"/>
        </w:tc>
        <w:tc>
          <w:tcPr>
            <w:tcW w:w="6260" w:type="dxa"/>
            <w:gridSpan w:val="15"/>
            <w:tcBorders>
              <w:top w:val="nil"/>
              <w:left w:val="single" w:sz="8" w:space="0" w:color="231F20"/>
              <w:bottom w:val="nil"/>
              <w:right w:val="single" w:sz="20" w:space="0" w:color="231F20"/>
            </w:tcBorders>
            <w:shd w:val="clear" w:color="auto" w:fill="C7C9CB"/>
          </w:tcPr>
          <w:p w:rsidR="00591C4E" w:rsidRDefault="00591C4E" w:rsidP="00EB0985"/>
        </w:tc>
      </w:tr>
      <w:tr w:rsidR="00591C4E" w:rsidTr="00EB0985">
        <w:trPr>
          <w:trHeight w:hRule="exact" w:val="161"/>
        </w:trPr>
        <w:tc>
          <w:tcPr>
            <w:tcW w:w="9537" w:type="dxa"/>
            <w:gridSpan w:val="26"/>
            <w:tcBorders>
              <w:top w:val="nil"/>
              <w:left w:val="single" w:sz="20" w:space="0" w:color="231F20"/>
              <w:bottom w:val="single" w:sz="6" w:space="0" w:color="231F20"/>
              <w:right w:val="single" w:sz="20" w:space="0" w:color="231F20"/>
            </w:tcBorders>
            <w:shd w:val="clear" w:color="auto" w:fill="C7C9CB"/>
          </w:tcPr>
          <w:p w:rsidR="00591C4E" w:rsidRDefault="00591C4E" w:rsidP="00EB0985"/>
        </w:tc>
      </w:tr>
      <w:tr w:rsidR="00591C4E" w:rsidTr="00EB0985">
        <w:trPr>
          <w:trHeight w:hRule="exact" w:val="269"/>
        </w:trPr>
        <w:tc>
          <w:tcPr>
            <w:tcW w:w="9537" w:type="dxa"/>
            <w:gridSpan w:val="26"/>
            <w:tcBorders>
              <w:top w:val="single" w:sz="6" w:space="0" w:color="231F20"/>
              <w:left w:val="single" w:sz="20" w:space="0" w:color="231F20"/>
              <w:bottom w:val="single" w:sz="12" w:space="0" w:color="231F20"/>
              <w:right w:val="single" w:sz="20" w:space="0" w:color="231F20"/>
            </w:tcBorders>
            <w:shd w:val="clear" w:color="auto" w:fill="C7C9CB"/>
          </w:tcPr>
          <w:p w:rsidR="00591C4E" w:rsidRDefault="00591C4E" w:rsidP="00EB0985">
            <w:pPr>
              <w:pStyle w:val="TableParagraph"/>
              <w:kinsoku w:val="0"/>
              <w:overflowPunct w:val="0"/>
              <w:spacing w:line="241" w:lineRule="exact"/>
              <w:ind w:left="15"/>
              <w:jc w:val="center"/>
            </w:pPr>
            <w:r>
              <w:rPr>
                <w:rFonts w:ascii="Calibri" w:hAnsi="Calibri" w:cs="Calibri"/>
                <w:b/>
                <w:bCs/>
                <w:color w:val="231F20"/>
                <w:w w:val="105"/>
                <w:sz w:val="20"/>
                <w:szCs w:val="20"/>
              </w:rPr>
              <w:t>Strona</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1</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4"/>
                <w:w w:val="105"/>
                <w:sz w:val="20"/>
                <w:szCs w:val="20"/>
              </w:rPr>
              <w:t xml:space="preserve"> </w:t>
            </w:r>
            <w:r>
              <w:rPr>
                <w:rFonts w:ascii="Calibri" w:hAnsi="Calibri" w:cs="Calibri"/>
                <w:b/>
                <w:bCs/>
                <w:color w:val="231F20"/>
                <w:w w:val="105"/>
                <w:sz w:val="20"/>
                <w:szCs w:val="20"/>
              </w:rPr>
              <w:t>7</w:t>
            </w:r>
          </w:p>
        </w:tc>
      </w:tr>
    </w:tbl>
    <w:p w:rsidR="00591C4E" w:rsidRDefault="00591C4E" w:rsidP="00591C4E">
      <w:pPr>
        <w:sectPr w:rsidR="00591C4E">
          <w:headerReference w:type="default" r:id="rId8"/>
          <w:type w:val="continuous"/>
          <w:pgSz w:w="11910" w:h="16840"/>
          <w:pgMar w:top="100" w:right="900" w:bottom="280" w:left="900" w:header="708" w:footer="708" w:gutter="0"/>
          <w:cols w:space="708" w:equalWidth="0">
            <w:col w:w="10110"/>
          </w:cols>
          <w:noEndnote/>
        </w:sectPr>
      </w:pPr>
    </w:p>
    <w:p w:rsidR="00591C4E" w:rsidRDefault="00591C4E" w:rsidP="00591C4E">
      <w:pPr>
        <w:pStyle w:val="Tekstpodstawowy"/>
        <w:kinsoku w:val="0"/>
        <w:overflowPunct w:val="0"/>
        <w:spacing w:before="3"/>
        <w:rPr>
          <w:b/>
          <w:bCs/>
          <w:sz w:val="10"/>
          <w:szCs w:val="10"/>
        </w:rPr>
      </w:pPr>
    </w:p>
    <w:p w:rsidR="00591C4E" w:rsidRDefault="00591C4E" w:rsidP="00591C4E">
      <w:pPr>
        <w:pStyle w:val="Tekstpodstawowy"/>
        <w:kinsoku w:val="0"/>
        <w:overflowPunct w:val="0"/>
        <w:spacing w:before="3"/>
        <w:rPr>
          <w:b/>
          <w:bCs/>
          <w:sz w:val="10"/>
          <w:szCs w:val="10"/>
        </w:rPr>
      </w:pPr>
    </w:p>
    <w:tbl>
      <w:tblPr>
        <w:tblW w:w="0" w:type="auto"/>
        <w:tblInd w:w="231" w:type="dxa"/>
        <w:tblLayout w:type="fixed"/>
        <w:tblCellMar>
          <w:left w:w="0" w:type="dxa"/>
          <w:right w:w="0" w:type="dxa"/>
        </w:tblCellMar>
        <w:tblLook w:val="0000" w:firstRow="0" w:lastRow="0" w:firstColumn="0" w:lastColumn="0" w:noHBand="0" w:noVBand="0"/>
      </w:tblPr>
      <w:tblGrid>
        <w:gridCol w:w="5120"/>
        <w:gridCol w:w="302"/>
        <w:gridCol w:w="301"/>
        <w:gridCol w:w="301"/>
        <w:gridCol w:w="301"/>
        <w:gridCol w:w="301"/>
        <w:gridCol w:w="302"/>
        <w:gridCol w:w="301"/>
        <w:gridCol w:w="302"/>
        <w:gridCol w:w="301"/>
        <w:gridCol w:w="301"/>
        <w:gridCol w:w="602"/>
        <w:gridCol w:w="302"/>
        <w:gridCol w:w="301"/>
        <w:gridCol w:w="302"/>
      </w:tblGrid>
      <w:tr w:rsidR="00591C4E" w:rsidTr="00EB0985">
        <w:trPr>
          <w:trHeight w:hRule="exact" w:val="553"/>
        </w:trPr>
        <w:tc>
          <w:tcPr>
            <w:tcW w:w="9640" w:type="dxa"/>
            <w:gridSpan w:val="15"/>
            <w:tcBorders>
              <w:top w:val="single" w:sz="14" w:space="0" w:color="231F20"/>
              <w:left w:val="single" w:sz="20" w:space="0" w:color="231F20"/>
              <w:bottom w:val="nil"/>
              <w:right w:val="single" w:sz="20" w:space="0" w:color="231F20"/>
            </w:tcBorders>
            <w:shd w:val="clear" w:color="auto" w:fill="C7C9CB"/>
          </w:tcPr>
          <w:p w:rsidR="00591C4E" w:rsidRDefault="00591C4E" w:rsidP="00EB0985">
            <w:pPr>
              <w:pStyle w:val="TableParagraph"/>
              <w:kinsoku w:val="0"/>
              <w:overflowPunct w:val="0"/>
              <w:spacing w:line="232" w:lineRule="exact"/>
              <w:ind w:left="304"/>
              <w:rPr>
                <w:rFonts w:ascii="Calibri" w:hAnsi="Calibri" w:cs="Calibri"/>
                <w:color w:val="000000"/>
                <w:sz w:val="12"/>
                <w:szCs w:val="12"/>
              </w:rPr>
            </w:pPr>
            <w:r>
              <w:rPr>
                <w:rFonts w:ascii="Calibri" w:hAnsi="Calibri" w:cs="Calibri"/>
                <w:b/>
                <w:bCs/>
                <w:color w:val="231F20"/>
                <w:w w:val="105"/>
                <w:sz w:val="17"/>
                <w:szCs w:val="17"/>
              </w:rPr>
              <w:t>9)</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2"/>
                <w:w w:val="105"/>
                <w:position w:val="9"/>
                <w:sz w:val="12"/>
                <w:szCs w:val="12"/>
              </w:rPr>
              <w:t>7)</w:t>
            </w:r>
          </w:p>
          <w:p w:rsidR="00591C4E" w:rsidRDefault="00591C4E" w:rsidP="00EB0985">
            <w:pPr>
              <w:pStyle w:val="TableParagraph"/>
              <w:kinsoku w:val="0"/>
              <w:overflowPunct w:val="0"/>
              <w:spacing w:before="40"/>
              <w:ind w:left="304"/>
            </w:pPr>
            <w:r>
              <w:rPr>
                <w:rFonts w:ascii="Calibri" w:hAnsi="Calibri" w:cs="Calibri"/>
                <w:b/>
                <w:bCs/>
                <w:color w:val="231F20"/>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pomiędzy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istnieją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polegające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że:</w:t>
            </w:r>
          </w:p>
        </w:tc>
      </w:tr>
      <w:tr w:rsidR="00591C4E" w:rsidTr="00EB0985">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1C4E" w:rsidRDefault="00591C4E" w:rsidP="00EB0985">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posiada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drugim</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głosu?</w:t>
            </w:r>
          </w:p>
        </w:tc>
        <w:tc>
          <w:tcPr>
            <w:tcW w:w="301" w:type="dxa"/>
            <w:tcBorders>
              <w:top w:val="single" w:sz="8" w:space="0" w:color="231F20"/>
              <w:left w:val="single" w:sz="8" w:space="0" w:color="231F20"/>
              <w:bottom w:val="single" w:sz="8" w:space="0" w:color="231F20"/>
              <w:right w:val="single" w:sz="8" w:space="0" w:color="231F20"/>
            </w:tcBorders>
          </w:tcPr>
          <w:p w:rsidR="00591C4E" w:rsidRDefault="00591C4E" w:rsidP="00EB0985"/>
        </w:tc>
        <w:tc>
          <w:tcPr>
            <w:tcW w:w="602" w:type="dxa"/>
            <w:tcBorders>
              <w:top w:val="nil"/>
              <w:left w:val="single" w:sz="8" w:space="0" w:color="231F20"/>
              <w:bottom w:val="nil"/>
              <w:right w:val="single" w:sz="8" w:space="0" w:color="231F20"/>
            </w:tcBorders>
            <w:shd w:val="clear" w:color="auto" w:fill="C7C9CB"/>
          </w:tcPr>
          <w:p w:rsidR="00591C4E" w:rsidRDefault="00591C4E" w:rsidP="00EB0985">
            <w:pPr>
              <w:pStyle w:val="TableParagraph"/>
              <w:kinsoku w:val="0"/>
              <w:overflowPunct w:val="0"/>
              <w:spacing w:before="36"/>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1C4E" w:rsidRDefault="00591C4E" w:rsidP="00EB0985"/>
        </w:tc>
        <w:tc>
          <w:tcPr>
            <w:tcW w:w="603" w:type="dxa"/>
            <w:gridSpan w:val="2"/>
            <w:tcBorders>
              <w:top w:val="nil"/>
              <w:left w:val="single" w:sz="8" w:space="0" w:color="231F20"/>
              <w:bottom w:val="nil"/>
              <w:right w:val="single" w:sz="20" w:space="0" w:color="231F20"/>
            </w:tcBorders>
            <w:shd w:val="clear" w:color="auto" w:fill="C7C9CB"/>
          </w:tcPr>
          <w:p w:rsidR="00591C4E" w:rsidRDefault="00591C4E" w:rsidP="00EB0985">
            <w:pPr>
              <w:pStyle w:val="TableParagraph"/>
              <w:kinsoku w:val="0"/>
              <w:overflowPunct w:val="0"/>
              <w:spacing w:before="36"/>
              <w:ind w:left="21"/>
            </w:pPr>
            <w:r>
              <w:rPr>
                <w:rFonts w:ascii="Calibri" w:hAnsi="Calibri" w:cs="Calibri"/>
                <w:b/>
                <w:bCs/>
                <w:color w:val="231F20"/>
                <w:spacing w:val="-1"/>
                <w:w w:val="105"/>
                <w:sz w:val="17"/>
                <w:szCs w:val="17"/>
              </w:rPr>
              <w:t>nie</w:t>
            </w:r>
          </w:p>
        </w:tc>
      </w:tr>
      <w:tr w:rsidR="00591C4E" w:rsidTr="00EB0985">
        <w:trPr>
          <w:trHeight w:hRule="exact" w:val="154"/>
        </w:trPr>
        <w:tc>
          <w:tcPr>
            <w:tcW w:w="9640" w:type="dxa"/>
            <w:gridSpan w:val="15"/>
            <w:tcBorders>
              <w:top w:val="nil"/>
              <w:left w:val="single" w:sz="20" w:space="0" w:color="231F20"/>
              <w:bottom w:val="nil"/>
              <w:right w:val="single" w:sz="20" w:space="0" w:color="231F20"/>
            </w:tcBorders>
            <w:shd w:val="clear" w:color="auto" w:fill="C7C9CB"/>
          </w:tcPr>
          <w:p w:rsidR="00591C4E" w:rsidRDefault="00591C4E" w:rsidP="00EB0985"/>
        </w:tc>
      </w:tr>
      <w:tr w:rsidR="00591C4E" w:rsidTr="00EB0985">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1C4E" w:rsidRDefault="00591C4E" w:rsidP="00EB0985">
            <w:pPr>
              <w:pStyle w:val="TableParagraph"/>
              <w:kinsoku w:val="0"/>
              <w:overflowPunct w:val="0"/>
              <w:spacing w:before="13"/>
              <w:ind w:left="304"/>
            </w:pPr>
            <w:r>
              <w:rPr>
                <w:rFonts w:ascii="Calibri" w:hAnsi="Calibri" w:cs="Calibri"/>
                <w:b/>
                <w:bCs/>
                <w:color w:val="231F20"/>
                <w:spacing w:val="-1"/>
                <w:w w:val="105"/>
                <w:sz w:val="17"/>
                <w:szCs w:val="17"/>
              </w:rPr>
              <w:t>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członków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organu</w:t>
            </w:r>
          </w:p>
        </w:tc>
        <w:tc>
          <w:tcPr>
            <w:tcW w:w="301" w:type="dxa"/>
            <w:tcBorders>
              <w:top w:val="single" w:sz="8" w:space="0" w:color="231F20"/>
              <w:left w:val="single" w:sz="8" w:space="0" w:color="231F20"/>
              <w:bottom w:val="single" w:sz="8" w:space="0" w:color="231F20"/>
              <w:right w:val="single" w:sz="8" w:space="0" w:color="231F20"/>
            </w:tcBorders>
          </w:tcPr>
          <w:p w:rsidR="00591C4E" w:rsidRDefault="00591C4E" w:rsidP="00EB0985"/>
        </w:tc>
        <w:tc>
          <w:tcPr>
            <w:tcW w:w="602" w:type="dxa"/>
            <w:tcBorders>
              <w:top w:val="nil"/>
              <w:left w:val="single" w:sz="8" w:space="0" w:color="231F20"/>
              <w:bottom w:val="nil"/>
              <w:right w:val="single" w:sz="8" w:space="0" w:color="231F20"/>
            </w:tcBorders>
            <w:shd w:val="clear" w:color="auto" w:fill="C7C9CB"/>
          </w:tcPr>
          <w:p w:rsidR="00591C4E" w:rsidRDefault="00591C4E" w:rsidP="00EB0985">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1C4E" w:rsidRDefault="00591C4E" w:rsidP="00EB0985"/>
        </w:tc>
        <w:tc>
          <w:tcPr>
            <w:tcW w:w="603" w:type="dxa"/>
            <w:gridSpan w:val="2"/>
            <w:tcBorders>
              <w:top w:val="nil"/>
              <w:left w:val="single" w:sz="8" w:space="0" w:color="231F20"/>
              <w:bottom w:val="nil"/>
              <w:right w:val="single" w:sz="20" w:space="0" w:color="231F20"/>
            </w:tcBorders>
            <w:shd w:val="clear" w:color="auto" w:fill="C7C9CB"/>
          </w:tcPr>
          <w:p w:rsidR="00591C4E" w:rsidRDefault="00591C4E" w:rsidP="00EB0985">
            <w:pPr>
              <w:pStyle w:val="TableParagraph"/>
              <w:kinsoku w:val="0"/>
              <w:overflowPunct w:val="0"/>
              <w:spacing w:before="35"/>
              <w:ind w:left="21"/>
            </w:pPr>
            <w:r>
              <w:rPr>
                <w:rFonts w:ascii="Calibri" w:hAnsi="Calibri" w:cs="Calibri"/>
                <w:b/>
                <w:bCs/>
                <w:color w:val="231F20"/>
                <w:spacing w:val="-1"/>
                <w:w w:val="105"/>
                <w:sz w:val="17"/>
                <w:szCs w:val="17"/>
              </w:rPr>
              <w:t>nie</w:t>
            </w:r>
          </w:p>
        </w:tc>
      </w:tr>
      <w:tr w:rsidR="00591C4E" w:rsidTr="00EB0985">
        <w:trPr>
          <w:trHeight w:hRule="exact" w:val="263"/>
        </w:trPr>
        <w:tc>
          <w:tcPr>
            <w:tcW w:w="9640" w:type="dxa"/>
            <w:gridSpan w:val="15"/>
            <w:tcBorders>
              <w:top w:val="nil"/>
              <w:left w:val="single" w:sz="20" w:space="0" w:color="231F20"/>
              <w:bottom w:val="nil"/>
              <w:right w:val="single" w:sz="20" w:space="0" w:color="231F20"/>
            </w:tcBorders>
            <w:shd w:val="clear" w:color="auto" w:fill="C7C9CB"/>
          </w:tcPr>
          <w:p w:rsidR="00591C4E" w:rsidRDefault="00591C4E" w:rsidP="00EB0985">
            <w:pPr>
              <w:pStyle w:val="TableParagraph"/>
              <w:kinsoku w:val="0"/>
              <w:overflowPunct w:val="0"/>
              <w:spacing w:line="176" w:lineRule="exact"/>
              <w:ind w:left="304"/>
            </w:pPr>
            <w:r>
              <w:rPr>
                <w:rFonts w:ascii="Calibri" w:hAnsi="Calibri" w:cs="Calibri"/>
                <w:b/>
                <w:bCs/>
                <w:color w:val="231F20"/>
                <w:spacing w:val="-1"/>
                <w:w w:val="105"/>
                <w:sz w:val="17"/>
                <w:szCs w:val="17"/>
              </w:rPr>
              <w:t>zarządzającego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nadzorującego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przedsiębiorcy?</w:t>
            </w:r>
          </w:p>
        </w:tc>
      </w:tr>
      <w:tr w:rsidR="00591C4E" w:rsidTr="00EB0985">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1C4E" w:rsidRDefault="00591C4E" w:rsidP="00EB0985">
            <w:pPr>
              <w:pStyle w:val="TableParagraph"/>
              <w:kinsoku w:val="0"/>
              <w:overflowPunct w:val="0"/>
              <w:spacing w:before="13"/>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wywierać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dominujący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wpływ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zgodnie</w:t>
            </w:r>
          </w:p>
        </w:tc>
        <w:tc>
          <w:tcPr>
            <w:tcW w:w="301" w:type="dxa"/>
            <w:tcBorders>
              <w:top w:val="single" w:sz="8" w:space="0" w:color="231F20"/>
              <w:left w:val="single" w:sz="8" w:space="0" w:color="231F20"/>
              <w:bottom w:val="single" w:sz="8" w:space="0" w:color="231F20"/>
              <w:right w:val="single" w:sz="8" w:space="0" w:color="231F20"/>
            </w:tcBorders>
          </w:tcPr>
          <w:p w:rsidR="00591C4E" w:rsidRDefault="00591C4E" w:rsidP="00EB0985"/>
        </w:tc>
        <w:tc>
          <w:tcPr>
            <w:tcW w:w="602" w:type="dxa"/>
            <w:tcBorders>
              <w:top w:val="nil"/>
              <w:left w:val="single" w:sz="8" w:space="0" w:color="231F20"/>
              <w:bottom w:val="nil"/>
              <w:right w:val="single" w:sz="8" w:space="0" w:color="231F20"/>
            </w:tcBorders>
            <w:shd w:val="clear" w:color="auto" w:fill="C7C9CB"/>
          </w:tcPr>
          <w:p w:rsidR="00591C4E" w:rsidRDefault="00591C4E" w:rsidP="00EB0985">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1C4E" w:rsidRDefault="00591C4E" w:rsidP="00EB0985"/>
        </w:tc>
        <w:tc>
          <w:tcPr>
            <w:tcW w:w="603" w:type="dxa"/>
            <w:gridSpan w:val="2"/>
            <w:tcBorders>
              <w:top w:val="nil"/>
              <w:left w:val="single" w:sz="8" w:space="0" w:color="231F20"/>
              <w:bottom w:val="nil"/>
              <w:right w:val="single" w:sz="20" w:space="0" w:color="231F20"/>
            </w:tcBorders>
            <w:shd w:val="clear" w:color="auto" w:fill="C7C9CB"/>
          </w:tcPr>
          <w:p w:rsidR="00591C4E" w:rsidRDefault="00591C4E" w:rsidP="00EB0985">
            <w:pPr>
              <w:pStyle w:val="TableParagraph"/>
              <w:kinsoku w:val="0"/>
              <w:overflowPunct w:val="0"/>
              <w:spacing w:before="35"/>
              <w:ind w:left="21"/>
            </w:pPr>
            <w:r>
              <w:rPr>
                <w:rFonts w:ascii="Calibri" w:hAnsi="Calibri" w:cs="Calibri"/>
                <w:b/>
                <w:bCs/>
                <w:color w:val="231F20"/>
                <w:spacing w:val="-1"/>
                <w:w w:val="105"/>
                <w:sz w:val="17"/>
                <w:szCs w:val="17"/>
              </w:rPr>
              <w:t>nie</w:t>
            </w:r>
          </w:p>
        </w:tc>
      </w:tr>
      <w:tr w:rsidR="00591C4E" w:rsidTr="00EB0985">
        <w:trPr>
          <w:trHeight w:hRule="exact" w:val="348"/>
        </w:trPr>
        <w:tc>
          <w:tcPr>
            <w:tcW w:w="9640" w:type="dxa"/>
            <w:gridSpan w:val="15"/>
            <w:tcBorders>
              <w:top w:val="nil"/>
              <w:left w:val="single" w:sz="20" w:space="0" w:color="231F20"/>
              <w:bottom w:val="nil"/>
              <w:right w:val="single" w:sz="20" w:space="0" w:color="231F20"/>
            </w:tcBorders>
            <w:shd w:val="clear" w:color="auto" w:fill="C7C9CB"/>
          </w:tcPr>
          <w:p w:rsidR="00591C4E" w:rsidRDefault="00591C4E" w:rsidP="00EB0985">
            <w:pPr>
              <w:pStyle w:val="TableParagraph"/>
              <w:kinsoku w:val="0"/>
              <w:overflowPunct w:val="0"/>
              <w:spacing w:line="176" w:lineRule="exact"/>
              <w:ind w:left="304"/>
            </w:pP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umową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zawartą</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dokumentami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założycielskimi?</w:t>
            </w:r>
          </w:p>
        </w:tc>
      </w:tr>
      <w:tr w:rsidR="00591C4E" w:rsidTr="00EB0985">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1C4E" w:rsidRDefault="00591C4E" w:rsidP="00EB0985">
            <w:pPr>
              <w:pStyle w:val="TableParagraph"/>
              <w:kinsoku w:val="0"/>
              <w:overflowPunct w:val="0"/>
              <w:spacing w:before="13"/>
              <w:ind w:left="304"/>
            </w:pPr>
            <w:r>
              <w:rPr>
                <w:rFonts w:ascii="Calibri" w:hAnsi="Calibri" w:cs="Calibri"/>
                <w:b/>
                <w:bCs/>
                <w:color w:val="231F20"/>
                <w:spacing w:val="-1"/>
                <w:w w:val="105"/>
                <w:sz w:val="17"/>
                <w:szCs w:val="17"/>
              </w:rPr>
              <w:t>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który</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akcjonariuszem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jego</w:t>
            </w:r>
          </w:p>
        </w:tc>
        <w:tc>
          <w:tcPr>
            <w:tcW w:w="301" w:type="dxa"/>
            <w:tcBorders>
              <w:top w:val="single" w:sz="8" w:space="0" w:color="231F20"/>
              <w:left w:val="single" w:sz="8" w:space="0" w:color="231F20"/>
              <w:bottom w:val="single" w:sz="8" w:space="0" w:color="231F20"/>
              <w:right w:val="single" w:sz="8" w:space="0" w:color="231F20"/>
            </w:tcBorders>
          </w:tcPr>
          <w:p w:rsidR="00591C4E" w:rsidRDefault="00591C4E" w:rsidP="00EB0985"/>
        </w:tc>
        <w:tc>
          <w:tcPr>
            <w:tcW w:w="602" w:type="dxa"/>
            <w:tcBorders>
              <w:top w:val="nil"/>
              <w:left w:val="single" w:sz="8" w:space="0" w:color="231F20"/>
              <w:bottom w:val="nil"/>
              <w:right w:val="single" w:sz="8" w:space="0" w:color="231F20"/>
            </w:tcBorders>
            <w:shd w:val="clear" w:color="auto" w:fill="C7C9CB"/>
          </w:tcPr>
          <w:p w:rsidR="00591C4E" w:rsidRDefault="00591C4E" w:rsidP="00EB0985">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1C4E" w:rsidRDefault="00591C4E" w:rsidP="00EB0985"/>
        </w:tc>
        <w:tc>
          <w:tcPr>
            <w:tcW w:w="603" w:type="dxa"/>
            <w:gridSpan w:val="2"/>
            <w:tcBorders>
              <w:top w:val="nil"/>
              <w:left w:val="single" w:sz="8" w:space="0" w:color="231F20"/>
              <w:bottom w:val="nil"/>
              <w:right w:val="single" w:sz="20" w:space="0" w:color="231F20"/>
            </w:tcBorders>
            <w:shd w:val="clear" w:color="auto" w:fill="C7C9CB"/>
          </w:tcPr>
          <w:p w:rsidR="00591C4E" w:rsidRDefault="00591C4E" w:rsidP="00EB0985">
            <w:pPr>
              <w:pStyle w:val="TableParagraph"/>
              <w:kinsoku w:val="0"/>
              <w:overflowPunct w:val="0"/>
              <w:spacing w:before="35"/>
              <w:ind w:left="21"/>
            </w:pPr>
            <w:r>
              <w:rPr>
                <w:rFonts w:ascii="Calibri" w:hAnsi="Calibri" w:cs="Calibri"/>
                <w:b/>
                <w:bCs/>
                <w:color w:val="231F20"/>
                <w:spacing w:val="-1"/>
                <w:w w:val="105"/>
                <w:sz w:val="17"/>
                <w:szCs w:val="17"/>
              </w:rPr>
              <w:t>nie</w:t>
            </w:r>
          </w:p>
        </w:tc>
      </w:tr>
      <w:tr w:rsidR="00591C4E" w:rsidTr="00EB0985">
        <w:trPr>
          <w:trHeight w:hRule="exact" w:val="431"/>
        </w:trPr>
        <w:tc>
          <w:tcPr>
            <w:tcW w:w="9640" w:type="dxa"/>
            <w:gridSpan w:val="15"/>
            <w:tcBorders>
              <w:top w:val="nil"/>
              <w:left w:val="single" w:sz="20" w:space="0" w:color="231F20"/>
              <w:bottom w:val="nil"/>
              <w:right w:val="single" w:sz="20" w:space="0" w:color="231F20"/>
            </w:tcBorders>
            <w:shd w:val="clear" w:color="auto" w:fill="C7C9CB"/>
          </w:tcPr>
          <w:p w:rsidR="00591C4E" w:rsidRDefault="00591C4E" w:rsidP="00EB0985">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członkiem,</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zgodnie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porozumieniem</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akcjonariuszami,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wspólnikami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członkami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tego</w:t>
            </w:r>
          </w:p>
          <w:p w:rsidR="00591C4E" w:rsidRDefault="00591C4E" w:rsidP="00EB0985">
            <w:pPr>
              <w:pStyle w:val="TableParagraph"/>
              <w:kinsoku w:val="0"/>
              <w:overflowPunct w:val="0"/>
              <w:spacing w:before="24"/>
              <w:ind w:left="304"/>
            </w:pP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samodzielnie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kontroluje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głosu</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przedsiębiorcy?</w:t>
            </w:r>
          </w:p>
        </w:tc>
      </w:tr>
      <w:tr w:rsidR="00591C4E" w:rsidTr="00EB0985">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1C4E" w:rsidRDefault="00591C4E" w:rsidP="00EB0985">
            <w:pPr>
              <w:pStyle w:val="TableParagraph"/>
              <w:kinsoku w:val="0"/>
              <w:overflowPunct w:val="0"/>
              <w:spacing w:before="13"/>
              <w:ind w:left="30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pozostaje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jakimkolwiek</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stosunków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opisanych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powyżej</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jednego</w:t>
            </w:r>
          </w:p>
        </w:tc>
        <w:tc>
          <w:tcPr>
            <w:tcW w:w="301" w:type="dxa"/>
            <w:tcBorders>
              <w:top w:val="single" w:sz="8" w:space="0" w:color="231F20"/>
              <w:left w:val="single" w:sz="8" w:space="0" w:color="231F20"/>
              <w:bottom w:val="single" w:sz="8" w:space="0" w:color="231F20"/>
              <w:right w:val="single" w:sz="8" w:space="0" w:color="231F20"/>
            </w:tcBorders>
          </w:tcPr>
          <w:p w:rsidR="00591C4E" w:rsidRDefault="00591C4E" w:rsidP="00EB0985"/>
        </w:tc>
        <w:tc>
          <w:tcPr>
            <w:tcW w:w="602" w:type="dxa"/>
            <w:tcBorders>
              <w:top w:val="nil"/>
              <w:left w:val="single" w:sz="8" w:space="0" w:color="231F20"/>
              <w:bottom w:val="nil"/>
              <w:right w:val="single" w:sz="8" w:space="0" w:color="231F20"/>
            </w:tcBorders>
            <w:shd w:val="clear" w:color="auto" w:fill="C7C9CB"/>
          </w:tcPr>
          <w:p w:rsidR="00591C4E" w:rsidRDefault="00591C4E" w:rsidP="00EB0985">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1C4E" w:rsidRDefault="00591C4E" w:rsidP="00EB0985"/>
        </w:tc>
        <w:tc>
          <w:tcPr>
            <w:tcW w:w="603" w:type="dxa"/>
            <w:gridSpan w:val="2"/>
            <w:tcBorders>
              <w:top w:val="nil"/>
              <w:left w:val="single" w:sz="8" w:space="0" w:color="231F20"/>
              <w:bottom w:val="nil"/>
              <w:right w:val="single" w:sz="20" w:space="0" w:color="231F20"/>
            </w:tcBorders>
            <w:shd w:val="clear" w:color="auto" w:fill="C7C9CB"/>
          </w:tcPr>
          <w:p w:rsidR="00591C4E" w:rsidRDefault="00591C4E" w:rsidP="00EB0985">
            <w:pPr>
              <w:pStyle w:val="TableParagraph"/>
              <w:kinsoku w:val="0"/>
              <w:overflowPunct w:val="0"/>
              <w:spacing w:before="35"/>
              <w:ind w:left="21"/>
            </w:pPr>
            <w:r>
              <w:rPr>
                <w:rFonts w:ascii="Calibri" w:hAnsi="Calibri" w:cs="Calibri"/>
                <w:b/>
                <w:bCs/>
                <w:color w:val="231F20"/>
                <w:spacing w:val="-1"/>
                <w:w w:val="105"/>
                <w:sz w:val="17"/>
                <w:szCs w:val="17"/>
              </w:rPr>
              <w:t>nie</w:t>
            </w:r>
          </w:p>
        </w:tc>
      </w:tr>
      <w:tr w:rsidR="00591C4E" w:rsidTr="00EB0985">
        <w:trPr>
          <w:trHeight w:hRule="exact" w:val="588"/>
        </w:trPr>
        <w:tc>
          <w:tcPr>
            <w:tcW w:w="9640" w:type="dxa"/>
            <w:gridSpan w:val="15"/>
            <w:tcBorders>
              <w:top w:val="nil"/>
              <w:left w:val="single" w:sz="20" w:space="0" w:color="231F20"/>
              <w:bottom w:val="nil"/>
              <w:right w:val="single" w:sz="20" w:space="0" w:color="231F20"/>
            </w:tcBorders>
            <w:shd w:val="clear" w:color="auto" w:fill="C7C9CB"/>
          </w:tcPr>
          <w:p w:rsidR="00591C4E" w:rsidRDefault="00591C4E" w:rsidP="00EB0985">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kilku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przedsiębiorców?</w:t>
            </w:r>
          </w:p>
          <w:p w:rsidR="00591C4E" w:rsidRDefault="00591C4E" w:rsidP="00EB0985">
            <w:pPr>
              <w:pStyle w:val="TableParagraph"/>
              <w:kinsoku w:val="0"/>
              <w:overflowPunct w:val="0"/>
              <w:spacing w:before="90"/>
              <w:ind w:left="304"/>
            </w:pPr>
            <w:r>
              <w:rPr>
                <w:rFonts w:ascii="Calibri" w:hAnsi="Calibri" w:cs="Calibri"/>
                <w:b/>
                <w:bCs/>
                <w:color w:val="231F20"/>
                <w:w w:val="105"/>
                <w:sz w:val="17"/>
                <w:szCs w:val="17"/>
              </w:rPr>
              <w:t>W</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przynajmniej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jednej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podać:</w:t>
            </w:r>
          </w:p>
        </w:tc>
      </w:tr>
      <w:tr w:rsidR="00591C4E" w:rsidTr="00EB0985">
        <w:trPr>
          <w:trHeight w:hRule="exact" w:val="895"/>
        </w:trPr>
        <w:tc>
          <w:tcPr>
            <w:tcW w:w="5120" w:type="dxa"/>
            <w:tcBorders>
              <w:top w:val="nil"/>
              <w:left w:val="single" w:sz="20" w:space="0" w:color="231F20"/>
              <w:bottom w:val="nil"/>
              <w:right w:val="single" w:sz="8" w:space="0" w:color="231F20"/>
            </w:tcBorders>
            <w:shd w:val="clear" w:color="auto" w:fill="C7C9CB"/>
          </w:tcPr>
          <w:p w:rsidR="00591C4E" w:rsidRDefault="00591C4E" w:rsidP="00EB0985">
            <w:pPr>
              <w:pStyle w:val="TableParagraph"/>
              <w:kinsoku w:val="0"/>
              <w:overflowPunct w:val="0"/>
              <w:spacing w:before="12" w:line="268" w:lineRule="auto"/>
              <w:ind w:left="605" w:right="268"/>
            </w:pPr>
            <w:r>
              <w:rPr>
                <w:rFonts w:ascii="Calibri" w:hAnsi="Calibri" w:cs="Calibri"/>
                <w:b/>
                <w:bCs/>
                <w:color w:val="231F20"/>
                <w:w w:val="105"/>
                <w:sz w:val="17"/>
                <w:szCs w:val="17"/>
              </w:rPr>
              <w: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powiązanych</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25"/>
                <w:w w:val="103"/>
                <w:sz w:val="17"/>
                <w:szCs w:val="17"/>
              </w:rPr>
              <w:t xml:space="preserve"> </w:t>
            </w:r>
            <w:r>
              <w:rPr>
                <w:rFonts w:ascii="Calibri" w:hAnsi="Calibri" w:cs="Calibri"/>
                <w:b/>
                <w:bCs/>
                <w:color w:val="231F20"/>
                <w:spacing w:val="-1"/>
                <w:sz w:val="17"/>
                <w:szCs w:val="17"/>
              </w:rPr>
              <w:t>podmiotem</w:t>
            </w:r>
            <w:r>
              <w:rPr>
                <w:rFonts w:ascii="Calibri" w:hAnsi="Calibri" w:cs="Calibri"/>
                <w:b/>
                <w:bCs/>
                <w:color w:val="231F20"/>
                <w:sz w:val="17"/>
                <w:szCs w:val="17"/>
              </w:rPr>
              <w:t xml:space="preserve"> </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591C4E" w:rsidRDefault="00591C4E" w:rsidP="00EB0985"/>
        </w:tc>
        <w:tc>
          <w:tcPr>
            <w:tcW w:w="302" w:type="dxa"/>
            <w:tcBorders>
              <w:top w:val="nil"/>
              <w:left w:val="single" w:sz="8" w:space="0" w:color="231F20"/>
              <w:bottom w:val="nil"/>
              <w:right w:val="single" w:sz="20" w:space="0" w:color="231F20"/>
            </w:tcBorders>
            <w:shd w:val="clear" w:color="auto" w:fill="C7C9CB"/>
          </w:tcPr>
          <w:p w:rsidR="00591C4E" w:rsidRDefault="00591C4E" w:rsidP="00EB0985"/>
        </w:tc>
      </w:tr>
      <w:tr w:rsidR="00591C4E" w:rsidTr="00EB0985">
        <w:trPr>
          <w:trHeight w:hRule="exact" w:val="170"/>
        </w:trPr>
        <w:tc>
          <w:tcPr>
            <w:tcW w:w="9640" w:type="dxa"/>
            <w:gridSpan w:val="15"/>
            <w:tcBorders>
              <w:top w:val="nil"/>
              <w:left w:val="single" w:sz="20" w:space="0" w:color="231F20"/>
              <w:bottom w:val="nil"/>
              <w:right w:val="single" w:sz="20" w:space="0" w:color="231F20"/>
            </w:tcBorders>
            <w:shd w:val="clear" w:color="auto" w:fill="C7C9CB"/>
          </w:tcPr>
          <w:p w:rsidR="00591C4E" w:rsidRDefault="00591C4E" w:rsidP="00EB0985"/>
        </w:tc>
      </w:tr>
      <w:tr w:rsidR="00591C4E" w:rsidTr="00EB0985">
        <w:trPr>
          <w:trHeight w:hRule="exact" w:val="274"/>
        </w:trPr>
        <w:tc>
          <w:tcPr>
            <w:tcW w:w="5120" w:type="dxa"/>
            <w:tcBorders>
              <w:top w:val="nil"/>
              <w:left w:val="single" w:sz="20" w:space="0" w:color="231F20"/>
              <w:bottom w:val="nil"/>
              <w:right w:val="single" w:sz="8" w:space="0" w:color="231F20"/>
            </w:tcBorders>
            <w:shd w:val="clear" w:color="auto" w:fill="C7C9CB"/>
          </w:tcPr>
          <w:p w:rsidR="00591C4E" w:rsidRDefault="00591C4E" w:rsidP="00EB0985">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1C4E" w:rsidRDefault="00591C4E" w:rsidP="00EB0985"/>
        </w:tc>
        <w:tc>
          <w:tcPr>
            <w:tcW w:w="302" w:type="dxa"/>
            <w:tcBorders>
              <w:top w:val="nil"/>
              <w:left w:val="single" w:sz="8" w:space="0" w:color="231F20"/>
              <w:bottom w:val="nil"/>
              <w:right w:val="single" w:sz="20" w:space="0" w:color="231F20"/>
            </w:tcBorders>
            <w:shd w:val="clear" w:color="auto" w:fill="C7C9CB"/>
          </w:tcPr>
          <w:p w:rsidR="00591C4E" w:rsidRDefault="00591C4E" w:rsidP="00EB0985"/>
        </w:tc>
      </w:tr>
      <w:tr w:rsidR="00591C4E" w:rsidTr="00EB0985">
        <w:trPr>
          <w:trHeight w:hRule="exact" w:val="683"/>
        </w:trPr>
        <w:tc>
          <w:tcPr>
            <w:tcW w:w="9640" w:type="dxa"/>
            <w:gridSpan w:val="15"/>
            <w:tcBorders>
              <w:top w:val="nil"/>
              <w:left w:val="single" w:sz="20" w:space="0" w:color="231F20"/>
              <w:bottom w:val="single" w:sz="8" w:space="0" w:color="231F20"/>
              <w:right w:val="single" w:sz="20" w:space="0" w:color="231F20"/>
            </w:tcBorders>
            <w:shd w:val="clear" w:color="auto" w:fill="C7C9CB"/>
          </w:tcPr>
          <w:p w:rsidR="00591C4E" w:rsidRDefault="00591C4E" w:rsidP="00EB0985">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1C4E" w:rsidRDefault="00591C4E" w:rsidP="00EB0985">
            <w:pPr>
              <w:pStyle w:val="TableParagraph"/>
              <w:kinsoku w:val="0"/>
              <w:overflowPunct w:val="0"/>
              <w:spacing w:before="24" w:line="253" w:lineRule="auto"/>
              <w:ind w:left="605" w:right="5229" w:hanging="1"/>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powiązanym</w:t>
            </w:r>
            <w:r>
              <w:rPr>
                <w:rFonts w:ascii="Calibri" w:hAnsi="Calibri" w:cs="Calibri"/>
                <w:b/>
                <w:bCs/>
                <w:color w:val="231F20"/>
                <w:spacing w:val="-1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28"/>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tc>
      </w:tr>
      <w:tr w:rsidR="00591C4E" w:rsidTr="00EB0985">
        <w:trPr>
          <w:trHeight w:hRule="exact" w:val="747"/>
        </w:trPr>
        <w:tc>
          <w:tcPr>
            <w:tcW w:w="9640" w:type="dxa"/>
            <w:gridSpan w:val="15"/>
            <w:tcBorders>
              <w:top w:val="single" w:sz="8" w:space="0" w:color="231F20"/>
              <w:left w:val="single" w:sz="20" w:space="0" w:color="231F20"/>
              <w:bottom w:val="nil"/>
              <w:right w:val="single" w:sz="20" w:space="0" w:color="231F20"/>
            </w:tcBorders>
            <w:shd w:val="clear" w:color="auto" w:fill="C7C9CB"/>
          </w:tcPr>
          <w:p w:rsidR="00591C4E" w:rsidRDefault="00591C4E" w:rsidP="00EB0985">
            <w:pPr>
              <w:pStyle w:val="TableParagraph"/>
              <w:kinsoku w:val="0"/>
              <w:overflowPunct w:val="0"/>
              <w:spacing w:before="4" w:line="268" w:lineRule="auto"/>
              <w:ind w:left="304" w:right="1367"/>
              <w:rPr>
                <w:rFonts w:ascii="Calibri" w:hAnsi="Calibri" w:cs="Calibri"/>
                <w:color w:val="000000"/>
                <w:sz w:val="17"/>
                <w:szCs w:val="17"/>
              </w:rPr>
            </w:pPr>
            <w:r>
              <w:rPr>
                <w:rFonts w:ascii="Calibri" w:hAnsi="Calibri" w:cs="Calibri"/>
                <w:b/>
                <w:bCs/>
                <w:color w:val="231F20"/>
                <w:w w:val="105"/>
                <w:sz w:val="17"/>
                <w:szCs w:val="17"/>
              </w:rPr>
              <w:t>10)</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Informacja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utworzeniu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wnioskodawcy</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65"/>
                <w:w w:val="103"/>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przejęcie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p>
          <w:p w:rsidR="00591C4E" w:rsidRDefault="00591C4E" w:rsidP="00EB0985">
            <w:pPr>
              <w:pStyle w:val="TableParagraph"/>
              <w:kinsoku w:val="0"/>
              <w:overflowPunct w:val="0"/>
              <w:spacing w:before="5"/>
              <w:ind w:left="304"/>
            </w:pPr>
            <w:r>
              <w:rPr>
                <w:rFonts w:ascii="Calibri" w:hAnsi="Calibri" w:cs="Calibri"/>
                <w:b/>
                <w:bCs/>
                <w:color w:val="231F20"/>
                <w:w w:val="105"/>
                <w:sz w:val="17"/>
                <w:szCs w:val="17"/>
              </w:rPr>
              <w:t>Czy</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ciągu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bieżącego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roku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podatkowego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podatkowych:</w:t>
            </w:r>
          </w:p>
        </w:tc>
      </w:tr>
      <w:tr w:rsidR="00591C4E" w:rsidTr="00EB0985">
        <w:trPr>
          <w:trHeight w:hRule="exact" w:val="318"/>
        </w:trPr>
        <w:tc>
          <w:tcPr>
            <w:tcW w:w="7832" w:type="dxa"/>
            <w:gridSpan w:val="10"/>
            <w:tcBorders>
              <w:top w:val="nil"/>
              <w:left w:val="single" w:sz="20" w:space="0" w:color="231F20"/>
              <w:bottom w:val="single" w:sz="34" w:space="0" w:color="C7C9CB"/>
              <w:right w:val="single" w:sz="8" w:space="0" w:color="231F20"/>
            </w:tcBorders>
            <w:shd w:val="clear" w:color="auto" w:fill="C7C9CB"/>
          </w:tcPr>
          <w:p w:rsidR="00591C4E" w:rsidRDefault="00591C4E" w:rsidP="00EB0985">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wskutek</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przedsiębiorców?</w:t>
            </w:r>
          </w:p>
        </w:tc>
        <w:tc>
          <w:tcPr>
            <w:tcW w:w="301" w:type="dxa"/>
            <w:tcBorders>
              <w:top w:val="single" w:sz="8" w:space="0" w:color="231F20"/>
              <w:left w:val="single" w:sz="8" w:space="0" w:color="231F20"/>
              <w:bottom w:val="single" w:sz="40" w:space="0" w:color="C7C9CB"/>
              <w:right w:val="single" w:sz="8" w:space="0" w:color="231F20"/>
            </w:tcBorders>
          </w:tcPr>
          <w:p w:rsidR="00591C4E" w:rsidRDefault="00591C4E" w:rsidP="00EB0985"/>
        </w:tc>
        <w:tc>
          <w:tcPr>
            <w:tcW w:w="602" w:type="dxa"/>
            <w:tcBorders>
              <w:top w:val="nil"/>
              <w:left w:val="single" w:sz="8" w:space="0" w:color="231F20"/>
              <w:bottom w:val="single" w:sz="34" w:space="0" w:color="C7C9CB"/>
              <w:right w:val="single" w:sz="8" w:space="0" w:color="231F20"/>
            </w:tcBorders>
            <w:shd w:val="clear" w:color="auto" w:fill="C7C9CB"/>
          </w:tcPr>
          <w:p w:rsidR="00591C4E" w:rsidRDefault="00591C4E" w:rsidP="00EB0985">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40" w:space="0" w:color="C7C9CB"/>
              <w:right w:val="single" w:sz="8" w:space="0" w:color="231F20"/>
            </w:tcBorders>
          </w:tcPr>
          <w:p w:rsidR="00591C4E" w:rsidRDefault="00591C4E" w:rsidP="00EB0985"/>
        </w:tc>
        <w:tc>
          <w:tcPr>
            <w:tcW w:w="603" w:type="dxa"/>
            <w:gridSpan w:val="2"/>
            <w:tcBorders>
              <w:top w:val="nil"/>
              <w:left w:val="single" w:sz="8" w:space="0" w:color="231F20"/>
              <w:bottom w:val="single" w:sz="34" w:space="0" w:color="C7C9CB"/>
              <w:right w:val="single" w:sz="20" w:space="0" w:color="231F20"/>
            </w:tcBorders>
            <w:shd w:val="clear" w:color="auto" w:fill="C7C9CB"/>
          </w:tcPr>
          <w:p w:rsidR="00591C4E" w:rsidRDefault="00591C4E" w:rsidP="00EB0985">
            <w:pPr>
              <w:pStyle w:val="TableParagraph"/>
              <w:kinsoku w:val="0"/>
              <w:overflowPunct w:val="0"/>
              <w:spacing w:before="35"/>
              <w:ind w:left="21"/>
            </w:pPr>
            <w:r>
              <w:rPr>
                <w:rFonts w:ascii="Calibri" w:hAnsi="Calibri" w:cs="Calibri"/>
                <w:b/>
                <w:bCs/>
                <w:color w:val="231F20"/>
                <w:spacing w:val="-1"/>
                <w:w w:val="105"/>
                <w:sz w:val="17"/>
                <w:szCs w:val="17"/>
              </w:rPr>
              <w:t>nie</w:t>
            </w:r>
          </w:p>
        </w:tc>
      </w:tr>
      <w:tr w:rsidR="00591C4E" w:rsidTr="00EB0985">
        <w:trPr>
          <w:trHeight w:hRule="exact" w:val="366"/>
        </w:trPr>
        <w:tc>
          <w:tcPr>
            <w:tcW w:w="7832" w:type="dxa"/>
            <w:gridSpan w:val="10"/>
            <w:tcBorders>
              <w:top w:val="single" w:sz="34" w:space="0" w:color="C7C9CB"/>
              <w:left w:val="single" w:sz="20" w:space="0" w:color="231F20"/>
              <w:bottom w:val="single" w:sz="38" w:space="0" w:color="C7C9CB"/>
              <w:right w:val="single" w:sz="8" w:space="0" w:color="231F20"/>
            </w:tcBorders>
            <w:shd w:val="clear" w:color="auto" w:fill="C7C9CB"/>
          </w:tcPr>
          <w:p w:rsidR="00591C4E" w:rsidRDefault="00591C4E" w:rsidP="00EB0985">
            <w:pPr>
              <w:pStyle w:val="TableParagraph"/>
              <w:kinsoku w:val="0"/>
              <w:overflowPunct w:val="0"/>
              <w:spacing w:before="11"/>
              <w:ind w:left="304"/>
            </w:pPr>
            <w:r>
              <w:rPr>
                <w:rFonts w:ascii="Calibri" w:hAnsi="Calibri" w:cs="Calibri"/>
                <w:b/>
                <w:bCs/>
                <w:color w:val="231F20"/>
                <w:spacing w:val="-1"/>
                <w:w w:val="105"/>
                <w:sz w:val="17"/>
                <w:szCs w:val="17"/>
              </w:rPr>
              <w:t>b)</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przejął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p>
        </w:tc>
        <w:tc>
          <w:tcPr>
            <w:tcW w:w="301" w:type="dxa"/>
            <w:tcBorders>
              <w:top w:val="single" w:sz="40" w:space="0" w:color="C7C9CB"/>
              <w:left w:val="single" w:sz="8" w:space="0" w:color="231F20"/>
              <w:bottom w:val="single" w:sz="46" w:space="0" w:color="C7C9CB"/>
              <w:right w:val="single" w:sz="8" w:space="0" w:color="231F20"/>
            </w:tcBorders>
          </w:tcPr>
          <w:p w:rsidR="00591C4E" w:rsidRDefault="00591C4E" w:rsidP="00EB0985"/>
        </w:tc>
        <w:tc>
          <w:tcPr>
            <w:tcW w:w="602" w:type="dxa"/>
            <w:tcBorders>
              <w:top w:val="single" w:sz="34" w:space="0" w:color="C7C9CB"/>
              <w:left w:val="single" w:sz="8" w:space="0" w:color="231F20"/>
              <w:bottom w:val="single" w:sz="38" w:space="0" w:color="C7C9CB"/>
              <w:right w:val="single" w:sz="8" w:space="0" w:color="231F20"/>
            </w:tcBorders>
            <w:shd w:val="clear" w:color="auto" w:fill="C7C9CB"/>
          </w:tcPr>
          <w:p w:rsidR="00591C4E" w:rsidRDefault="00591C4E" w:rsidP="00EB0985">
            <w:pPr>
              <w:pStyle w:val="TableParagraph"/>
              <w:kinsoku w:val="0"/>
              <w:overflowPunct w:val="0"/>
              <w:spacing w:before="33"/>
              <w:ind w:left="21"/>
            </w:pPr>
            <w:r>
              <w:rPr>
                <w:rFonts w:ascii="Calibri" w:hAnsi="Calibri" w:cs="Calibri"/>
                <w:b/>
                <w:bCs/>
                <w:color w:val="231F20"/>
                <w:spacing w:val="-1"/>
                <w:w w:val="105"/>
                <w:sz w:val="17"/>
                <w:szCs w:val="17"/>
              </w:rPr>
              <w:t>tak</w:t>
            </w:r>
          </w:p>
        </w:tc>
        <w:tc>
          <w:tcPr>
            <w:tcW w:w="302" w:type="dxa"/>
            <w:tcBorders>
              <w:top w:val="single" w:sz="40" w:space="0" w:color="C7C9CB"/>
              <w:left w:val="single" w:sz="8" w:space="0" w:color="231F20"/>
              <w:bottom w:val="single" w:sz="46" w:space="0" w:color="C7C9CB"/>
              <w:right w:val="single" w:sz="8" w:space="0" w:color="231F20"/>
            </w:tcBorders>
          </w:tcPr>
          <w:p w:rsidR="00591C4E" w:rsidRDefault="00591C4E" w:rsidP="00EB0985"/>
        </w:tc>
        <w:tc>
          <w:tcPr>
            <w:tcW w:w="603" w:type="dxa"/>
            <w:gridSpan w:val="2"/>
            <w:tcBorders>
              <w:top w:val="single" w:sz="34" w:space="0" w:color="C7C9CB"/>
              <w:left w:val="single" w:sz="8" w:space="0" w:color="231F20"/>
              <w:bottom w:val="single" w:sz="38" w:space="0" w:color="C7C9CB"/>
              <w:right w:val="single" w:sz="20" w:space="0" w:color="231F20"/>
            </w:tcBorders>
            <w:shd w:val="clear" w:color="auto" w:fill="C7C9CB"/>
          </w:tcPr>
          <w:p w:rsidR="00591C4E" w:rsidRDefault="00591C4E" w:rsidP="00EB0985">
            <w:pPr>
              <w:pStyle w:val="TableParagraph"/>
              <w:kinsoku w:val="0"/>
              <w:overflowPunct w:val="0"/>
              <w:spacing w:before="33"/>
              <w:ind w:left="21"/>
            </w:pPr>
            <w:r>
              <w:rPr>
                <w:rFonts w:ascii="Calibri" w:hAnsi="Calibri" w:cs="Calibri"/>
                <w:b/>
                <w:bCs/>
                <w:color w:val="231F20"/>
                <w:spacing w:val="-1"/>
                <w:w w:val="105"/>
                <w:sz w:val="17"/>
                <w:szCs w:val="17"/>
              </w:rPr>
              <w:t>nie</w:t>
            </w:r>
          </w:p>
        </w:tc>
      </w:tr>
      <w:tr w:rsidR="00591C4E" w:rsidTr="00EB0985">
        <w:trPr>
          <w:trHeight w:hRule="exact" w:val="325"/>
        </w:trPr>
        <w:tc>
          <w:tcPr>
            <w:tcW w:w="7832" w:type="dxa"/>
            <w:gridSpan w:val="10"/>
            <w:tcBorders>
              <w:top w:val="single" w:sz="38" w:space="0" w:color="C7C9CB"/>
              <w:left w:val="single" w:sz="20" w:space="0" w:color="231F20"/>
              <w:bottom w:val="nil"/>
              <w:right w:val="single" w:sz="8" w:space="0" w:color="231F20"/>
            </w:tcBorders>
            <w:shd w:val="clear" w:color="auto" w:fill="C7C9CB"/>
          </w:tcPr>
          <w:p w:rsidR="00591C4E" w:rsidRDefault="00591C4E" w:rsidP="00EB0985">
            <w:pPr>
              <w:pStyle w:val="TableParagraph"/>
              <w:kinsoku w:val="0"/>
              <w:overflowPunct w:val="0"/>
              <w:spacing w:before="12"/>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p>
        </w:tc>
        <w:tc>
          <w:tcPr>
            <w:tcW w:w="301" w:type="dxa"/>
            <w:tcBorders>
              <w:top w:val="single" w:sz="46" w:space="0" w:color="C7C9CB"/>
              <w:left w:val="single" w:sz="8" w:space="0" w:color="231F20"/>
              <w:bottom w:val="single" w:sz="8" w:space="0" w:color="231F20"/>
              <w:right w:val="single" w:sz="8" w:space="0" w:color="231F20"/>
            </w:tcBorders>
          </w:tcPr>
          <w:p w:rsidR="00591C4E" w:rsidRDefault="00591C4E" w:rsidP="00EB0985"/>
        </w:tc>
        <w:tc>
          <w:tcPr>
            <w:tcW w:w="602" w:type="dxa"/>
            <w:tcBorders>
              <w:top w:val="single" w:sz="38" w:space="0" w:color="C7C9CB"/>
              <w:left w:val="single" w:sz="8" w:space="0" w:color="231F20"/>
              <w:bottom w:val="nil"/>
              <w:right w:val="single" w:sz="8" w:space="0" w:color="231F20"/>
            </w:tcBorders>
            <w:shd w:val="clear" w:color="auto" w:fill="C7C9CB"/>
          </w:tcPr>
          <w:p w:rsidR="00591C4E" w:rsidRDefault="00591C4E" w:rsidP="00EB0985">
            <w:pPr>
              <w:pStyle w:val="TableParagraph"/>
              <w:kinsoku w:val="0"/>
              <w:overflowPunct w:val="0"/>
              <w:spacing w:before="34"/>
              <w:ind w:left="21"/>
            </w:pPr>
            <w:r>
              <w:rPr>
                <w:rFonts w:ascii="Calibri" w:hAnsi="Calibri" w:cs="Calibri"/>
                <w:b/>
                <w:bCs/>
                <w:color w:val="231F20"/>
                <w:spacing w:val="-1"/>
                <w:w w:val="105"/>
                <w:sz w:val="17"/>
                <w:szCs w:val="17"/>
              </w:rPr>
              <w:t>tak</w:t>
            </w:r>
          </w:p>
        </w:tc>
        <w:tc>
          <w:tcPr>
            <w:tcW w:w="302" w:type="dxa"/>
            <w:tcBorders>
              <w:top w:val="single" w:sz="46" w:space="0" w:color="C7C9CB"/>
              <w:left w:val="single" w:sz="8" w:space="0" w:color="231F20"/>
              <w:bottom w:val="single" w:sz="8" w:space="0" w:color="231F20"/>
              <w:right w:val="single" w:sz="8" w:space="0" w:color="231F20"/>
            </w:tcBorders>
          </w:tcPr>
          <w:p w:rsidR="00591C4E" w:rsidRDefault="00591C4E" w:rsidP="00EB0985"/>
        </w:tc>
        <w:tc>
          <w:tcPr>
            <w:tcW w:w="603" w:type="dxa"/>
            <w:gridSpan w:val="2"/>
            <w:tcBorders>
              <w:top w:val="single" w:sz="38" w:space="0" w:color="C7C9CB"/>
              <w:left w:val="single" w:sz="8" w:space="0" w:color="231F20"/>
              <w:bottom w:val="nil"/>
              <w:right w:val="single" w:sz="20" w:space="0" w:color="231F20"/>
            </w:tcBorders>
            <w:shd w:val="clear" w:color="auto" w:fill="C7C9CB"/>
          </w:tcPr>
          <w:p w:rsidR="00591C4E" w:rsidRDefault="00591C4E" w:rsidP="00EB0985">
            <w:pPr>
              <w:pStyle w:val="TableParagraph"/>
              <w:kinsoku w:val="0"/>
              <w:overflowPunct w:val="0"/>
              <w:spacing w:before="34"/>
              <w:ind w:left="21"/>
            </w:pPr>
            <w:r>
              <w:rPr>
                <w:rFonts w:ascii="Calibri" w:hAnsi="Calibri" w:cs="Calibri"/>
                <w:b/>
                <w:bCs/>
                <w:color w:val="231F20"/>
                <w:spacing w:val="-1"/>
                <w:w w:val="105"/>
                <w:sz w:val="17"/>
                <w:szCs w:val="17"/>
              </w:rPr>
              <w:t>nie</w:t>
            </w:r>
          </w:p>
        </w:tc>
      </w:tr>
      <w:tr w:rsidR="00591C4E" w:rsidTr="00EB0985">
        <w:trPr>
          <w:trHeight w:hRule="exact" w:val="443"/>
        </w:trPr>
        <w:tc>
          <w:tcPr>
            <w:tcW w:w="9640" w:type="dxa"/>
            <w:gridSpan w:val="15"/>
            <w:tcBorders>
              <w:top w:val="nil"/>
              <w:left w:val="single" w:sz="20" w:space="0" w:color="231F20"/>
              <w:bottom w:val="nil"/>
              <w:right w:val="single" w:sz="20" w:space="0" w:color="231F20"/>
            </w:tcBorders>
            <w:shd w:val="clear" w:color="auto" w:fill="C7C9CB"/>
          </w:tcPr>
          <w:p w:rsidR="00591C4E" w:rsidRDefault="00591C4E" w:rsidP="00EB0985">
            <w:pPr>
              <w:pStyle w:val="TableParagraph"/>
              <w:kinsoku w:val="0"/>
              <w:overflowPunct w:val="0"/>
              <w:spacing w:before="120"/>
              <w:ind w:left="304"/>
            </w:pP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podać:</w:t>
            </w:r>
          </w:p>
        </w:tc>
      </w:tr>
      <w:tr w:rsidR="00591C4E" w:rsidTr="00EB0985">
        <w:trPr>
          <w:trHeight w:hRule="exact" w:val="1002"/>
        </w:trPr>
        <w:tc>
          <w:tcPr>
            <w:tcW w:w="5120" w:type="dxa"/>
            <w:tcBorders>
              <w:top w:val="nil"/>
              <w:left w:val="single" w:sz="20" w:space="0" w:color="231F20"/>
              <w:bottom w:val="nil"/>
              <w:right w:val="single" w:sz="8" w:space="0" w:color="231F20"/>
            </w:tcBorders>
            <w:shd w:val="clear" w:color="auto" w:fill="C7C9CB"/>
          </w:tcPr>
          <w:p w:rsidR="00591C4E" w:rsidRDefault="00591C4E" w:rsidP="00EB0985">
            <w:pPr>
              <w:pStyle w:val="TableParagraph"/>
              <w:kinsoku w:val="0"/>
              <w:overflowPunct w:val="0"/>
              <w:spacing w:before="12" w:line="268" w:lineRule="auto"/>
              <w:ind w:left="605" w:right="15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połączonych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7"/>
                <w:w w:val="103"/>
                <w:sz w:val="17"/>
                <w:szCs w:val="17"/>
              </w:rPr>
              <w:t xml:space="preserve"> </w:t>
            </w:r>
            <w:r>
              <w:rPr>
                <w:rFonts w:ascii="Calibri" w:hAnsi="Calibri" w:cs="Calibri"/>
                <w:b/>
                <w:bCs/>
                <w:color w:val="231F20"/>
                <w:spacing w:val="-1"/>
                <w:sz w:val="17"/>
                <w:szCs w:val="17"/>
              </w:rPr>
              <w:t>przejętych</w:t>
            </w:r>
            <w:r>
              <w:rPr>
                <w:rFonts w:ascii="Calibri" w:hAnsi="Calibri" w:cs="Calibri"/>
                <w:b/>
                <w:bCs/>
                <w:color w:val="231F20"/>
                <w:sz w:val="17"/>
                <w:szCs w:val="17"/>
              </w:rPr>
              <w:t xml:space="preserve"> </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591C4E" w:rsidRDefault="00591C4E" w:rsidP="00EB0985"/>
        </w:tc>
        <w:tc>
          <w:tcPr>
            <w:tcW w:w="302" w:type="dxa"/>
            <w:tcBorders>
              <w:top w:val="nil"/>
              <w:left w:val="single" w:sz="8" w:space="0" w:color="231F20"/>
              <w:bottom w:val="nil"/>
              <w:right w:val="single" w:sz="20" w:space="0" w:color="231F20"/>
            </w:tcBorders>
            <w:shd w:val="clear" w:color="auto" w:fill="C7C9CB"/>
          </w:tcPr>
          <w:p w:rsidR="00591C4E" w:rsidRDefault="00591C4E" w:rsidP="00EB0985"/>
        </w:tc>
      </w:tr>
      <w:tr w:rsidR="00591C4E" w:rsidTr="00EB0985">
        <w:trPr>
          <w:trHeight w:hRule="exact" w:val="67"/>
        </w:trPr>
        <w:tc>
          <w:tcPr>
            <w:tcW w:w="9640" w:type="dxa"/>
            <w:gridSpan w:val="15"/>
            <w:tcBorders>
              <w:top w:val="nil"/>
              <w:left w:val="single" w:sz="20" w:space="0" w:color="231F20"/>
              <w:bottom w:val="single" w:sz="52" w:space="0" w:color="C7C9CB"/>
              <w:right w:val="single" w:sz="20" w:space="0" w:color="231F20"/>
            </w:tcBorders>
            <w:shd w:val="clear" w:color="auto" w:fill="C7C9CB"/>
          </w:tcPr>
          <w:p w:rsidR="00591C4E" w:rsidRDefault="00591C4E" w:rsidP="00EB0985"/>
        </w:tc>
      </w:tr>
      <w:tr w:rsidR="00591C4E" w:rsidTr="00EB0985">
        <w:trPr>
          <w:trHeight w:hRule="exact" w:val="65"/>
        </w:trPr>
        <w:tc>
          <w:tcPr>
            <w:tcW w:w="9640" w:type="dxa"/>
            <w:gridSpan w:val="15"/>
            <w:tcBorders>
              <w:top w:val="single" w:sz="52" w:space="0" w:color="C7C9CB"/>
              <w:left w:val="single" w:sz="20" w:space="0" w:color="231F20"/>
              <w:bottom w:val="nil"/>
              <w:right w:val="single" w:sz="20" w:space="0" w:color="231F20"/>
            </w:tcBorders>
            <w:shd w:val="clear" w:color="auto" w:fill="C7C9CB"/>
          </w:tcPr>
          <w:p w:rsidR="00591C4E" w:rsidRDefault="00591C4E" w:rsidP="00EB0985"/>
        </w:tc>
      </w:tr>
      <w:tr w:rsidR="00591C4E" w:rsidTr="00EB0985">
        <w:trPr>
          <w:trHeight w:hRule="exact" w:val="277"/>
        </w:trPr>
        <w:tc>
          <w:tcPr>
            <w:tcW w:w="5120" w:type="dxa"/>
            <w:tcBorders>
              <w:top w:val="nil"/>
              <w:left w:val="single" w:sz="20" w:space="0" w:color="231F20"/>
              <w:bottom w:val="nil"/>
              <w:right w:val="single" w:sz="8" w:space="0" w:color="231F20"/>
            </w:tcBorders>
            <w:shd w:val="clear" w:color="auto" w:fill="C7C9CB"/>
          </w:tcPr>
          <w:p w:rsidR="00591C4E" w:rsidRDefault="00591C4E" w:rsidP="00EB0985">
            <w:pPr>
              <w:pStyle w:val="TableParagraph"/>
              <w:kinsoku w:val="0"/>
              <w:overflowPunct w:val="0"/>
              <w:spacing w:before="15"/>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1C4E" w:rsidRDefault="00591C4E" w:rsidP="00EB0985"/>
        </w:tc>
        <w:tc>
          <w:tcPr>
            <w:tcW w:w="302" w:type="dxa"/>
            <w:tcBorders>
              <w:top w:val="nil"/>
              <w:left w:val="single" w:sz="8" w:space="0" w:color="231F20"/>
              <w:bottom w:val="nil"/>
              <w:right w:val="single" w:sz="20" w:space="0" w:color="231F20"/>
            </w:tcBorders>
            <w:shd w:val="clear" w:color="auto" w:fill="C7C9CB"/>
          </w:tcPr>
          <w:p w:rsidR="00591C4E" w:rsidRDefault="00591C4E" w:rsidP="00EB0985"/>
        </w:tc>
      </w:tr>
      <w:tr w:rsidR="00591C4E" w:rsidTr="00EB0985">
        <w:trPr>
          <w:trHeight w:hRule="exact" w:val="937"/>
        </w:trPr>
        <w:tc>
          <w:tcPr>
            <w:tcW w:w="9640" w:type="dxa"/>
            <w:gridSpan w:val="15"/>
            <w:tcBorders>
              <w:top w:val="nil"/>
              <w:left w:val="single" w:sz="20" w:space="0" w:color="231F20"/>
              <w:bottom w:val="nil"/>
              <w:right w:val="single" w:sz="20" w:space="0" w:color="231F20"/>
            </w:tcBorders>
            <w:shd w:val="clear" w:color="auto" w:fill="C7C9CB"/>
          </w:tcPr>
          <w:p w:rsidR="00591C4E" w:rsidRDefault="00591C4E" w:rsidP="00EB0985">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1C4E" w:rsidRDefault="00591C4E" w:rsidP="00EB0985">
            <w:pPr>
              <w:pStyle w:val="TableParagraph"/>
              <w:kinsoku w:val="0"/>
              <w:overflowPunct w:val="0"/>
              <w:spacing w:before="24" w:line="252" w:lineRule="auto"/>
              <w:ind w:left="605" w:right="5233"/>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połączonym</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przejętym</w:t>
            </w:r>
            <w:r>
              <w:rPr>
                <w:rFonts w:ascii="Calibri" w:hAnsi="Calibri" w:cs="Calibri"/>
                <w:b/>
                <w:bCs/>
                <w:color w:val="231F20"/>
                <w:spacing w:val="23"/>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p w:rsidR="00591C4E" w:rsidRDefault="00591C4E" w:rsidP="00EB0985">
            <w:pPr>
              <w:pStyle w:val="TableParagraph"/>
              <w:kinsoku w:val="0"/>
              <w:overflowPunct w:val="0"/>
              <w:spacing w:line="196" w:lineRule="exact"/>
              <w:ind w:left="304"/>
            </w:pP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c)</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591C4E" w:rsidTr="00EB0985">
        <w:trPr>
          <w:trHeight w:hRule="exact" w:val="286"/>
        </w:trPr>
        <w:tc>
          <w:tcPr>
            <w:tcW w:w="5120" w:type="dxa"/>
            <w:tcBorders>
              <w:top w:val="nil"/>
              <w:left w:val="single" w:sz="20" w:space="0" w:color="231F20"/>
              <w:bottom w:val="nil"/>
              <w:right w:val="single" w:sz="8" w:space="0" w:color="231F20"/>
            </w:tcBorders>
            <w:shd w:val="clear" w:color="auto" w:fill="C7C9CB"/>
          </w:tcPr>
          <w:p w:rsidR="00591C4E" w:rsidRDefault="00591C4E" w:rsidP="00EB0985">
            <w:pPr>
              <w:pStyle w:val="TableParagraph"/>
              <w:kinsoku w:val="0"/>
              <w:overflowPunct w:val="0"/>
              <w:spacing w:before="12"/>
              <w:ind w:left="605"/>
            </w:pPr>
            <w:r>
              <w:rPr>
                <w:rFonts w:ascii="Calibri" w:hAnsi="Calibri" w:cs="Calibri"/>
                <w:b/>
                <w:bCs/>
                <w:color w:val="231F20"/>
                <w:w w:val="105"/>
                <w:sz w:val="17"/>
                <w:szCs w:val="17"/>
              </w:rPr>
              <w:t>a)</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w:t>
            </w:r>
          </w:p>
        </w:tc>
        <w:tc>
          <w:tcPr>
            <w:tcW w:w="302" w:type="dxa"/>
            <w:tcBorders>
              <w:top w:val="single" w:sz="8" w:space="0" w:color="231F20"/>
              <w:left w:val="single" w:sz="8" w:space="0" w:color="231F20"/>
              <w:bottom w:val="single" w:sz="8" w:space="0" w:color="231F20"/>
              <w:right w:val="single" w:sz="8" w:space="0" w:color="231F20"/>
            </w:tcBorders>
          </w:tcPr>
          <w:p w:rsidR="00591C4E" w:rsidRDefault="00591C4E" w:rsidP="00EB0985"/>
        </w:tc>
        <w:tc>
          <w:tcPr>
            <w:tcW w:w="301" w:type="dxa"/>
            <w:tcBorders>
              <w:top w:val="single" w:sz="8" w:space="0" w:color="231F20"/>
              <w:left w:val="single" w:sz="8" w:space="0" w:color="231F20"/>
              <w:bottom w:val="single" w:sz="8" w:space="0" w:color="231F20"/>
              <w:right w:val="single" w:sz="8" w:space="0" w:color="231F20"/>
            </w:tcBorders>
          </w:tcPr>
          <w:p w:rsidR="00591C4E" w:rsidRDefault="00591C4E" w:rsidP="00EB0985"/>
        </w:tc>
        <w:tc>
          <w:tcPr>
            <w:tcW w:w="301" w:type="dxa"/>
            <w:tcBorders>
              <w:top w:val="single" w:sz="8" w:space="0" w:color="231F20"/>
              <w:left w:val="single" w:sz="8" w:space="0" w:color="231F20"/>
              <w:bottom w:val="single" w:sz="8" w:space="0" w:color="231F20"/>
              <w:right w:val="single" w:sz="8" w:space="0" w:color="231F20"/>
            </w:tcBorders>
          </w:tcPr>
          <w:p w:rsidR="00591C4E" w:rsidRDefault="00591C4E" w:rsidP="00EB0985"/>
        </w:tc>
        <w:tc>
          <w:tcPr>
            <w:tcW w:w="301" w:type="dxa"/>
            <w:tcBorders>
              <w:top w:val="single" w:sz="8" w:space="0" w:color="231F20"/>
              <w:left w:val="single" w:sz="8" w:space="0" w:color="231F20"/>
              <w:bottom w:val="single" w:sz="8" w:space="0" w:color="231F20"/>
              <w:right w:val="single" w:sz="8" w:space="0" w:color="231F20"/>
            </w:tcBorders>
          </w:tcPr>
          <w:p w:rsidR="00591C4E" w:rsidRDefault="00591C4E" w:rsidP="00EB0985"/>
        </w:tc>
        <w:tc>
          <w:tcPr>
            <w:tcW w:w="301" w:type="dxa"/>
            <w:tcBorders>
              <w:top w:val="single" w:sz="8" w:space="0" w:color="231F20"/>
              <w:left w:val="single" w:sz="8" w:space="0" w:color="231F20"/>
              <w:bottom w:val="single" w:sz="8" w:space="0" w:color="231F20"/>
              <w:right w:val="single" w:sz="8" w:space="0" w:color="231F20"/>
            </w:tcBorders>
          </w:tcPr>
          <w:p w:rsidR="00591C4E" w:rsidRDefault="00591C4E" w:rsidP="00EB0985"/>
        </w:tc>
        <w:tc>
          <w:tcPr>
            <w:tcW w:w="302" w:type="dxa"/>
            <w:tcBorders>
              <w:top w:val="single" w:sz="8" w:space="0" w:color="231F20"/>
              <w:left w:val="single" w:sz="8" w:space="0" w:color="231F20"/>
              <w:bottom w:val="single" w:sz="8" w:space="0" w:color="231F20"/>
              <w:right w:val="single" w:sz="8" w:space="0" w:color="231F20"/>
            </w:tcBorders>
          </w:tcPr>
          <w:p w:rsidR="00591C4E" w:rsidRDefault="00591C4E" w:rsidP="00EB0985"/>
        </w:tc>
        <w:tc>
          <w:tcPr>
            <w:tcW w:w="301" w:type="dxa"/>
            <w:tcBorders>
              <w:top w:val="single" w:sz="8" w:space="0" w:color="231F20"/>
              <w:left w:val="single" w:sz="8" w:space="0" w:color="231F20"/>
              <w:bottom w:val="single" w:sz="8" w:space="0" w:color="231F20"/>
              <w:right w:val="single" w:sz="8" w:space="0" w:color="231F20"/>
            </w:tcBorders>
          </w:tcPr>
          <w:p w:rsidR="00591C4E" w:rsidRDefault="00591C4E" w:rsidP="00EB0985"/>
        </w:tc>
        <w:tc>
          <w:tcPr>
            <w:tcW w:w="302" w:type="dxa"/>
            <w:tcBorders>
              <w:top w:val="single" w:sz="8" w:space="0" w:color="231F20"/>
              <w:left w:val="single" w:sz="8" w:space="0" w:color="231F20"/>
              <w:bottom w:val="single" w:sz="8" w:space="0" w:color="231F20"/>
              <w:right w:val="single" w:sz="8" w:space="0" w:color="231F20"/>
            </w:tcBorders>
          </w:tcPr>
          <w:p w:rsidR="00591C4E" w:rsidRDefault="00591C4E" w:rsidP="00EB0985"/>
        </w:tc>
        <w:tc>
          <w:tcPr>
            <w:tcW w:w="301" w:type="dxa"/>
            <w:tcBorders>
              <w:top w:val="single" w:sz="8" w:space="0" w:color="231F20"/>
              <w:left w:val="single" w:sz="8" w:space="0" w:color="231F20"/>
              <w:bottom w:val="single" w:sz="8" w:space="0" w:color="231F20"/>
              <w:right w:val="single" w:sz="8" w:space="0" w:color="231F20"/>
            </w:tcBorders>
          </w:tcPr>
          <w:p w:rsidR="00591C4E" w:rsidRDefault="00591C4E" w:rsidP="00EB0985"/>
        </w:tc>
        <w:tc>
          <w:tcPr>
            <w:tcW w:w="301" w:type="dxa"/>
            <w:tcBorders>
              <w:top w:val="single" w:sz="8" w:space="0" w:color="231F20"/>
              <w:left w:val="single" w:sz="8" w:space="0" w:color="231F20"/>
              <w:bottom w:val="single" w:sz="8" w:space="0" w:color="231F20"/>
              <w:right w:val="single" w:sz="8" w:space="0" w:color="231F20"/>
            </w:tcBorders>
          </w:tcPr>
          <w:p w:rsidR="00591C4E" w:rsidRDefault="00591C4E" w:rsidP="00EB0985"/>
        </w:tc>
        <w:tc>
          <w:tcPr>
            <w:tcW w:w="1507" w:type="dxa"/>
            <w:gridSpan w:val="4"/>
            <w:tcBorders>
              <w:top w:val="nil"/>
              <w:left w:val="single" w:sz="8" w:space="0" w:color="231F20"/>
              <w:bottom w:val="nil"/>
              <w:right w:val="single" w:sz="20" w:space="0" w:color="231F20"/>
            </w:tcBorders>
            <w:shd w:val="clear" w:color="auto" w:fill="C7C9CB"/>
          </w:tcPr>
          <w:p w:rsidR="00591C4E" w:rsidRDefault="00591C4E" w:rsidP="00EB0985"/>
        </w:tc>
      </w:tr>
      <w:tr w:rsidR="00591C4E" w:rsidTr="00EB0985">
        <w:trPr>
          <w:trHeight w:hRule="exact" w:val="265"/>
        </w:trPr>
        <w:tc>
          <w:tcPr>
            <w:tcW w:w="9640" w:type="dxa"/>
            <w:gridSpan w:val="15"/>
            <w:tcBorders>
              <w:top w:val="nil"/>
              <w:left w:val="single" w:sz="20" w:space="0" w:color="231F20"/>
              <w:bottom w:val="nil"/>
              <w:right w:val="single" w:sz="20" w:space="0" w:color="231F20"/>
            </w:tcBorders>
            <w:shd w:val="clear" w:color="auto" w:fill="C7C9CB"/>
          </w:tcPr>
          <w:p w:rsidR="00591C4E" w:rsidRDefault="00591C4E" w:rsidP="00EB0985">
            <w:pPr>
              <w:pStyle w:val="TableParagraph"/>
              <w:kinsoku w:val="0"/>
              <w:overflowPunct w:val="0"/>
              <w:spacing w:line="166" w:lineRule="exact"/>
              <w:ind w:left="605"/>
            </w:pPr>
            <w:r>
              <w:rPr>
                <w:rFonts w:ascii="Calibri" w:hAnsi="Calibri" w:cs="Calibri"/>
                <w:b/>
                <w:bCs/>
                <w:color w:val="231F20"/>
                <w:spacing w:val="-1"/>
                <w:w w:val="105"/>
                <w:sz w:val="17"/>
                <w:szCs w:val="17"/>
              </w:rPr>
              <w:t>podziałem</w:t>
            </w:r>
          </w:p>
        </w:tc>
      </w:tr>
      <w:tr w:rsidR="00591C4E" w:rsidTr="00EB0985">
        <w:trPr>
          <w:trHeight w:hRule="exact" w:val="286"/>
        </w:trPr>
        <w:tc>
          <w:tcPr>
            <w:tcW w:w="5120" w:type="dxa"/>
            <w:tcBorders>
              <w:top w:val="nil"/>
              <w:left w:val="single" w:sz="20" w:space="0" w:color="231F20"/>
              <w:bottom w:val="nil"/>
              <w:right w:val="single" w:sz="8" w:space="0" w:color="231F20"/>
            </w:tcBorders>
            <w:shd w:val="clear" w:color="auto" w:fill="C7C9CB"/>
          </w:tcPr>
          <w:p w:rsidR="00591C4E" w:rsidRDefault="00591C4E" w:rsidP="00EB0985">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1C4E" w:rsidRDefault="00591C4E" w:rsidP="00EB0985"/>
        </w:tc>
        <w:tc>
          <w:tcPr>
            <w:tcW w:w="302" w:type="dxa"/>
            <w:tcBorders>
              <w:top w:val="nil"/>
              <w:left w:val="single" w:sz="8" w:space="0" w:color="231F20"/>
              <w:bottom w:val="nil"/>
              <w:right w:val="single" w:sz="20" w:space="0" w:color="231F20"/>
            </w:tcBorders>
            <w:shd w:val="clear" w:color="auto" w:fill="C7C9CB"/>
          </w:tcPr>
          <w:p w:rsidR="00591C4E" w:rsidRDefault="00591C4E" w:rsidP="00EB0985"/>
        </w:tc>
      </w:tr>
      <w:tr w:rsidR="00591C4E" w:rsidTr="00EB0985">
        <w:trPr>
          <w:trHeight w:hRule="exact" w:val="1116"/>
        </w:trPr>
        <w:tc>
          <w:tcPr>
            <w:tcW w:w="9640" w:type="dxa"/>
            <w:gridSpan w:val="15"/>
            <w:tcBorders>
              <w:top w:val="nil"/>
              <w:left w:val="single" w:sz="20" w:space="0" w:color="231F20"/>
              <w:bottom w:val="nil"/>
              <w:right w:val="single" w:sz="20" w:space="0" w:color="231F20"/>
            </w:tcBorders>
            <w:shd w:val="clear" w:color="auto" w:fill="C7C9CB"/>
          </w:tcPr>
          <w:p w:rsidR="00591C4E" w:rsidRDefault="00591C4E" w:rsidP="00EB0985">
            <w:pPr>
              <w:pStyle w:val="TableParagraph"/>
              <w:kinsoku w:val="0"/>
              <w:overflowPunct w:val="0"/>
              <w:spacing w:line="166"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1C4E" w:rsidRDefault="00591C4E" w:rsidP="00EB0985">
            <w:pPr>
              <w:pStyle w:val="TableParagraph"/>
              <w:kinsoku w:val="0"/>
              <w:overflowPunct w:val="0"/>
              <w:spacing w:before="24" w:line="252" w:lineRule="auto"/>
              <w:ind w:left="605" w:right="4586"/>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istniejącemu</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47"/>
                <w:w w:val="103"/>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działalności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przejmowanej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podmiot</w:t>
            </w:r>
            <w:r>
              <w:rPr>
                <w:rFonts w:ascii="Calibri" w:hAnsi="Calibri" w:cs="Calibri"/>
                <w:b/>
                <w:bCs/>
                <w:color w:val="231F20"/>
                <w:spacing w:val="-2"/>
                <w:w w:val="105"/>
                <w:position w:val="9"/>
                <w:sz w:val="12"/>
                <w:szCs w:val="12"/>
              </w:rPr>
              <w:t>8)</w:t>
            </w:r>
          </w:p>
          <w:p w:rsidR="00591C4E" w:rsidRDefault="00591C4E" w:rsidP="00EB0985">
            <w:pPr>
              <w:pStyle w:val="TableParagraph"/>
              <w:kinsoku w:val="0"/>
              <w:overflowPunct w:val="0"/>
              <w:spacing w:line="185" w:lineRule="exact"/>
              <w:ind w:left="605"/>
              <w:rPr>
                <w:rFonts w:ascii="Calibri" w:hAnsi="Calibri" w:cs="Calibri"/>
                <w:color w:val="000000"/>
                <w:sz w:val="17"/>
                <w:szCs w:val="17"/>
              </w:rPr>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nie</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możliwe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ustalenie,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jaka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część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podziałem</w:t>
            </w:r>
          </w:p>
          <w:p w:rsidR="00591C4E" w:rsidRDefault="00591C4E" w:rsidP="00EB0985">
            <w:pPr>
              <w:pStyle w:val="TableParagraph"/>
              <w:kinsoku w:val="0"/>
              <w:overflowPunct w:val="0"/>
              <w:spacing w:before="25"/>
              <w:ind w:left="605"/>
            </w:pPr>
            <w:r>
              <w:rPr>
                <w:rFonts w:ascii="Calibri" w:hAnsi="Calibri" w:cs="Calibri"/>
                <w:b/>
                <w:bCs/>
                <w:color w:val="231F20"/>
                <w:spacing w:val="-1"/>
                <w:w w:val="105"/>
                <w:sz w:val="17"/>
                <w:szCs w:val="17"/>
              </w:rPr>
              <w:t>przeznaczona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była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przejętą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591C4E" w:rsidTr="00EB0985">
        <w:trPr>
          <w:trHeight w:hRule="exact" w:val="310"/>
        </w:trPr>
        <w:tc>
          <w:tcPr>
            <w:tcW w:w="5120" w:type="dxa"/>
            <w:tcBorders>
              <w:top w:val="nil"/>
              <w:left w:val="single" w:sz="20" w:space="0" w:color="231F20"/>
              <w:bottom w:val="nil"/>
              <w:right w:val="single" w:sz="8" w:space="0" w:color="231F20"/>
            </w:tcBorders>
            <w:shd w:val="clear" w:color="auto" w:fill="C7C9CB"/>
          </w:tcPr>
          <w:p w:rsidR="00591C4E" w:rsidRDefault="00591C4E" w:rsidP="00EB0985">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14"/>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1C4E" w:rsidRDefault="00591C4E" w:rsidP="00EB0985"/>
        </w:tc>
        <w:tc>
          <w:tcPr>
            <w:tcW w:w="302" w:type="dxa"/>
            <w:tcBorders>
              <w:top w:val="nil"/>
              <w:left w:val="single" w:sz="8" w:space="0" w:color="231F20"/>
              <w:bottom w:val="nil"/>
              <w:right w:val="single" w:sz="20" w:space="0" w:color="231F20"/>
            </w:tcBorders>
            <w:shd w:val="clear" w:color="auto" w:fill="C7C9CB"/>
          </w:tcPr>
          <w:p w:rsidR="00591C4E" w:rsidRDefault="00591C4E" w:rsidP="00EB0985"/>
        </w:tc>
      </w:tr>
      <w:tr w:rsidR="00591C4E" w:rsidTr="00EB0985">
        <w:trPr>
          <w:trHeight w:hRule="exact" w:val="422"/>
        </w:trPr>
        <w:tc>
          <w:tcPr>
            <w:tcW w:w="9640" w:type="dxa"/>
            <w:gridSpan w:val="15"/>
            <w:tcBorders>
              <w:top w:val="nil"/>
              <w:left w:val="single" w:sz="20" w:space="0" w:color="231F20"/>
              <w:bottom w:val="nil"/>
              <w:right w:val="single" w:sz="20" w:space="0" w:color="231F20"/>
            </w:tcBorders>
            <w:shd w:val="clear" w:color="auto" w:fill="C7C9CB"/>
          </w:tcPr>
          <w:p w:rsidR="00591C4E" w:rsidRDefault="00591C4E" w:rsidP="00EB0985">
            <w:pPr>
              <w:pStyle w:val="TableParagraph"/>
              <w:kinsoku w:val="0"/>
              <w:overflowPunct w:val="0"/>
              <w:spacing w:line="144" w:lineRule="exact"/>
              <w:ind w:left="608"/>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1C4E" w:rsidRDefault="00591C4E" w:rsidP="00EB0985">
            <w:pPr>
              <w:pStyle w:val="TableParagraph"/>
              <w:kinsoku w:val="0"/>
              <w:overflowPunct w:val="0"/>
              <w:spacing w:before="11"/>
              <w:ind w:left="608"/>
            </w:pPr>
            <w:r>
              <w:rPr>
                <w:rFonts w:ascii="Calibri" w:hAnsi="Calibri" w:cs="Calibri"/>
                <w:b/>
                <w:bCs/>
                <w:color w:val="231F20"/>
                <w:spacing w:val="-1"/>
                <w:w w:val="105"/>
                <w:sz w:val="17"/>
                <w:szCs w:val="17"/>
              </w:rPr>
              <w:t>podatkowych</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4"/>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2"/>
                <w:w w:val="105"/>
                <w:position w:val="9"/>
                <w:sz w:val="12"/>
                <w:szCs w:val="12"/>
              </w:rPr>
              <w:t>8)</w:t>
            </w:r>
          </w:p>
        </w:tc>
      </w:tr>
      <w:tr w:rsidR="00591C4E" w:rsidTr="00EB0985">
        <w:trPr>
          <w:trHeight w:hRule="exact" w:val="334"/>
        </w:trPr>
        <w:tc>
          <w:tcPr>
            <w:tcW w:w="5120" w:type="dxa"/>
            <w:tcBorders>
              <w:top w:val="nil"/>
              <w:left w:val="single" w:sz="20" w:space="0" w:color="231F20"/>
              <w:bottom w:val="single" w:sz="38" w:space="0" w:color="C7C9CB"/>
              <w:right w:val="single" w:sz="8" w:space="0" w:color="231F20"/>
            </w:tcBorders>
            <w:shd w:val="clear" w:color="auto" w:fill="C7C9CB"/>
          </w:tcPr>
          <w:p w:rsidR="00591C4E" w:rsidRDefault="00591C4E" w:rsidP="00EB0985">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22"/>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8" w:space="0" w:color="231F20"/>
              <w:left w:val="single" w:sz="8" w:space="0" w:color="231F20"/>
              <w:bottom w:val="single" w:sz="46" w:space="0" w:color="C7C9CB"/>
              <w:right w:val="single" w:sz="8" w:space="0" w:color="231F20"/>
            </w:tcBorders>
          </w:tcPr>
          <w:p w:rsidR="00591C4E" w:rsidRDefault="00591C4E" w:rsidP="00EB0985"/>
        </w:tc>
        <w:tc>
          <w:tcPr>
            <w:tcW w:w="302" w:type="dxa"/>
            <w:tcBorders>
              <w:top w:val="nil"/>
              <w:left w:val="single" w:sz="8" w:space="0" w:color="231F20"/>
              <w:bottom w:val="single" w:sz="38" w:space="0" w:color="C7C9CB"/>
              <w:right w:val="single" w:sz="20" w:space="0" w:color="231F20"/>
            </w:tcBorders>
            <w:shd w:val="clear" w:color="auto" w:fill="C7C9CB"/>
          </w:tcPr>
          <w:p w:rsidR="00591C4E" w:rsidRDefault="00591C4E" w:rsidP="00EB0985"/>
        </w:tc>
      </w:tr>
      <w:tr w:rsidR="00591C4E" w:rsidTr="00EB0985">
        <w:trPr>
          <w:trHeight w:hRule="exact" w:val="311"/>
        </w:trPr>
        <w:tc>
          <w:tcPr>
            <w:tcW w:w="5120" w:type="dxa"/>
            <w:tcBorders>
              <w:top w:val="single" w:sz="38" w:space="0" w:color="C7C9CB"/>
              <w:left w:val="single" w:sz="20" w:space="0" w:color="231F20"/>
              <w:bottom w:val="nil"/>
              <w:right w:val="single" w:sz="8" w:space="0" w:color="231F20"/>
            </w:tcBorders>
            <w:shd w:val="clear" w:color="auto" w:fill="C7C9CB"/>
          </w:tcPr>
          <w:p w:rsidR="00591C4E" w:rsidRDefault="00591C4E" w:rsidP="00EB0985">
            <w:pPr>
              <w:pStyle w:val="TableParagraph"/>
              <w:kinsoku w:val="0"/>
              <w:overflowPunct w:val="0"/>
              <w:spacing w:before="15"/>
              <w:ind w:left="608"/>
            </w:pPr>
            <w:r>
              <w:rPr>
                <w:rFonts w:ascii="Arial" w:hAnsi="Arial" w:cs="Arial"/>
                <w:b/>
                <w:bCs/>
                <w:color w:val="231F20"/>
                <w:w w:val="105"/>
                <w:sz w:val="17"/>
                <w:szCs w:val="17"/>
              </w:rPr>
              <w:t>–</w:t>
            </w:r>
            <w:r>
              <w:rPr>
                <w:rFonts w:ascii="Arial" w:hAnsi="Arial" w:cs="Arial"/>
                <w:b/>
                <w:bCs/>
                <w:color w:val="231F20"/>
                <w:spacing w:val="-19"/>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moment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46" w:space="0" w:color="C7C9CB"/>
              <w:left w:val="single" w:sz="8" w:space="0" w:color="231F20"/>
              <w:bottom w:val="single" w:sz="8" w:space="0" w:color="231F20"/>
              <w:right w:val="single" w:sz="8" w:space="0" w:color="231F20"/>
            </w:tcBorders>
          </w:tcPr>
          <w:p w:rsidR="00591C4E" w:rsidRDefault="00591C4E" w:rsidP="00EB0985"/>
        </w:tc>
        <w:tc>
          <w:tcPr>
            <w:tcW w:w="302" w:type="dxa"/>
            <w:tcBorders>
              <w:top w:val="single" w:sz="38" w:space="0" w:color="C7C9CB"/>
              <w:left w:val="single" w:sz="8" w:space="0" w:color="231F20"/>
              <w:bottom w:val="nil"/>
              <w:right w:val="single" w:sz="20" w:space="0" w:color="231F20"/>
            </w:tcBorders>
            <w:shd w:val="clear" w:color="auto" w:fill="C7C9CB"/>
          </w:tcPr>
          <w:p w:rsidR="00591C4E" w:rsidRDefault="00591C4E" w:rsidP="00EB0985"/>
        </w:tc>
      </w:tr>
      <w:tr w:rsidR="00591C4E" w:rsidTr="00EB0985">
        <w:trPr>
          <w:trHeight w:hRule="exact" w:val="145"/>
        </w:trPr>
        <w:tc>
          <w:tcPr>
            <w:tcW w:w="9640" w:type="dxa"/>
            <w:gridSpan w:val="15"/>
            <w:tcBorders>
              <w:top w:val="nil"/>
              <w:left w:val="single" w:sz="20" w:space="0" w:color="231F20"/>
              <w:bottom w:val="single" w:sz="8" w:space="0" w:color="231F20"/>
              <w:right w:val="single" w:sz="20" w:space="0" w:color="231F20"/>
            </w:tcBorders>
            <w:shd w:val="clear" w:color="auto" w:fill="C7C9CB"/>
          </w:tcPr>
          <w:p w:rsidR="00591C4E" w:rsidRDefault="00591C4E" w:rsidP="00EB0985"/>
        </w:tc>
      </w:tr>
      <w:tr w:rsidR="00591C4E" w:rsidTr="00EB0985">
        <w:trPr>
          <w:trHeight w:hRule="exact" w:val="278"/>
        </w:trPr>
        <w:tc>
          <w:tcPr>
            <w:tcW w:w="9640" w:type="dxa"/>
            <w:gridSpan w:val="15"/>
            <w:tcBorders>
              <w:top w:val="single" w:sz="8" w:space="0" w:color="231F20"/>
              <w:left w:val="single" w:sz="20" w:space="0" w:color="231F20"/>
              <w:bottom w:val="single" w:sz="14" w:space="0" w:color="231F20"/>
              <w:right w:val="single" w:sz="20" w:space="0" w:color="231F20"/>
            </w:tcBorders>
            <w:shd w:val="clear" w:color="auto" w:fill="C7C9CB"/>
          </w:tcPr>
          <w:p w:rsidR="00591C4E" w:rsidRDefault="00591C4E" w:rsidP="00EB0985">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2</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1C4E" w:rsidRDefault="00591C4E" w:rsidP="00591C4E">
      <w:pPr>
        <w:sectPr w:rsidR="00591C4E">
          <w:pgSz w:w="11910" w:h="16840"/>
          <w:pgMar w:top="1160" w:right="900" w:bottom="280" w:left="900" w:header="970" w:footer="0" w:gutter="0"/>
          <w:cols w:space="708"/>
          <w:noEndnote/>
        </w:sectPr>
      </w:pPr>
    </w:p>
    <w:p w:rsidR="00591C4E" w:rsidRDefault="00591C4E" w:rsidP="00591C4E">
      <w:pPr>
        <w:pStyle w:val="Tekstpodstawowy"/>
        <w:kinsoku w:val="0"/>
        <w:overflowPunct w:val="0"/>
        <w:spacing w:line="20" w:lineRule="atLeast"/>
        <w:ind w:left="112"/>
        <w:rPr>
          <w:sz w:val="2"/>
          <w:szCs w:val="2"/>
        </w:rPr>
      </w:pPr>
    </w:p>
    <w:tbl>
      <w:tblPr>
        <w:tblpPr w:leftFromText="141" w:rightFromText="141" w:vertAnchor="text" w:horzAnchor="margin" w:tblpY="522"/>
        <w:tblW w:w="0" w:type="auto"/>
        <w:tblLayout w:type="fixed"/>
        <w:tblCellMar>
          <w:left w:w="0" w:type="dxa"/>
          <w:right w:w="0" w:type="dxa"/>
        </w:tblCellMar>
        <w:tblLook w:val="0000" w:firstRow="0" w:lastRow="0" w:firstColumn="0" w:lastColumn="0" w:noHBand="0" w:noVBand="0"/>
      </w:tblPr>
      <w:tblGrid>
        <w:gridCol w:w="259"/>
        <w:gridCol w:w="4394"/>
        <w:gridCol w:w="425"/>
        <w:gridCol w:w="709"/>
        <w:gridCol w:w="425"/>
        <w:gridCol w:w="226"/>
        <w:gridCol w:w="284"/>
        <w:gridCol w:w="341"/>
        <w:gridCol w:w="283"/>
        <w:gridCol w:w="142"/>
        <w:gridCol w:w="284"/>
      </w:tblGrid>
      <w:tr w:rsidR="003179A3" w:rsidTr="003179A3">
        <w:trPr>
          <w:trHeight w:hRule="exact" w:val="858"/>
        </w:trPr>
        <w:tc>
          <w:tcPr>
            <w:tcW w:w="7772" w:type="dxa"/>
            <w:gridSpan w:val="11"/>
            <w:tcBorders>
              <w:top w:val="single" w:sz="14" w:space="0" w:color="231F20"/>
              <w:left w:val="single" w:sz="20" w:space="0" w:color="231F20"/>
              <w:bottom w:val="single" w:sz="8" w:space="0" w:color="231F20"/>
              <w:right w:val="single" w:sz="20" w:space="0" w:color="231F20"/>
            </w:tcBorders>
            <w:shd w:val="clear" w:color="auto" w:fill="C7C9CB"/>
          </w:tcPr>
          <w:p w:rsidR="003179A3" w:rsidRPr="003A3E36" w:rsidRDefault="003179A3" w:rsidP="003179A3">
            <w:pPr>
              <w:pStyle w:val="TableParagraph"/>
              <w:kinsoku w:val="0"/>
              <w:overflowPunct w:val="0"/>
              <w:spacing w:line="260" w:lineRule="exact"/>
              <w:ind w:left="313"/>
              <w:rPr>
                <w:rFonts w:ascii="Calibri" w:hAnsi="Calibri" w:cs="Calibri"/>
                <w:color w:val="000000"/>
              </w:rPr>
            </w:pPr>
            <w:r>
              <w:rPr>
                <w:rFonts w:ascii="Calibri" w:hAnsi="Calibri" w:cs="Calibri"/>
                <w:b/>
                <w:bCs/>
                <w:color w:val="231F20"/>
                <w:w w:val="105"/>
              </w:rPr>
              <w:t>B.</w:t>
            </w:r>
            <w:r>
              <w:rPr>
                <w:rFonts w:ascii="Calibri" w:hAnsi="Calibri" w:cs="Calibri"/>
                <w:b/>
                <w:bCs/>
                <w:color w:val="231F20"/>
                <w:spacing w:val="-20"/>
                <w:w w:val="105"/>
              </w:rPr>
              <w:t xml:space="preserve"> </w:t>
            </w:r>
            <w:r>
              <w:rPr>
                <w:rFonts w:ascii="Calibri" w:hAnsi="Calibri" w:cs="Calibri"/>
                <w:b/>
                <w:bCs/>
                <w:color w:val="231F20"/>
                <w:spacing w:val="-1"/>
                <w:w w:val="105"/>
              </w:rPr>
              <w:t>Informacje</w:t>
            </w:r>
            <w:r>
              <w:rPr>
                <w:rFonts w:ascii="Calibri" w:hAnsi="Calibri" w:cs="Calibri"/>
                <w:b/>
                <w:bCs/>
                <w:color w:val="231F20"/>
                <w:spacing w:val="-19"/>
                <w:w w:val="105"/>
              </w:rPr>
              <w:t xml:space="preserve"> </w:t>
            </w:r>
            <w:r>
              <w:rPr>
                <w:rFonts w:ascii="Calibri" w:hAnsi="Calibri" w:cs="Calibri"/>
                <w:b/>
                <w:bCs/>
                <w:color w:val="231F20"/>
                <w:spacing w:val="-1"/>
                <w:w w:val="105"/>
              </w:rPr>
              <w:t>dotyczące</w:t>
            </w:r>
            <w:r>
              <w:rPr>
                <w:rFonts w:ascii="Calibri" w:hAnsi="Calibri" w:cs="Calibri"/>
                <w:b/>
                <w:bCs/>
                <w:color w:val="231F20"/>
                <w:spacing w:val="-20"/>
                <w:w w:val="105"/>
              </w:rPr>
              <w:t xml:space="preserve"> </w:t>
            </w:r>
            <w:r>
              <w:rPr>
                <w:rFonts w:ascii="Calibri" w:hAnsi="Calibri" w:cs="Calibri"/>
                <w:b/>
                <w:bCs/>
                <w:color w:val="231F20"/>
                <w:spacing w:val="-1"/>
                <w:w w:val="105"/>
              </w:rPr>
              <w:t>sytuacji</w:t>
            </w:r>
            <w:r>
              <w:rPr>
                <w:rFonts w:ascii="Calibri" w:hAnsi="Calibri" w:cs="Calibri"/>
                <w:b/>
                <w:bCs/>
                <w:color w:val="231F20"/>
                <w:spacing w:val="-20"/>
                <w:w w:val="105"/>
              </w:rPr>
              <w:t xml:space="preserve"> </w:t>
            </w:r>
            <w:r>
              <w:rPr>
                <w:rFonts w:ascii="Calibri" w:hAnsi="Calibri" w:cs="Calibri"/>
                <w:b/>
                <w:bCs/>
                <w:color w:val="231F20"/>
                <w:spacing w:val="-1"/>
                <w:w w:val="105"/>
              </w:rPr>
              <w:t>ekonomicznej</w:t>
            </w:r>
            <w:r>
              <w:rPr>
                <w:rFonts w:ascii="Calibri" w:hAnsi="Calibri" w:cs="Calibri"/>
                <w:b/>
                <w:bCs/>
                <w:color w:val="231F20"/>
                <w:spacing w:val="-20"/>
                <w:w w:val="105"/>
              </w:rPr>
              <w:t xml:space="preserve"> </w:t>
            </w:r>
            <w:r>
              <w:rPr>
                <w:rFonts w:ascii="Calibri" w:hAnsi="Calibri" w:cs="Calibri"/>
                <w:b/>
                <w:bCs/>
                <w:color w:val="231F20"/>
                <w:spacing w:val="-1"/>
                <w:w w:val="105"/>
              </w:rPr>
              <w:t>podmiotu,</w:t>
            </w:r>
            <w:r>
              <w:rPr>
                <w:rFonts w:ascii="Calibri" w:hAnsi="Calibri" w:cs="Calibri"/>
                <w:b/>
                <w:bCs/>
                <w:color w:val="231F20"/>
                <w:spacing w:val="-19"/>
                <w:w w:val="105"/>
              </w:rPr>
              <w:t xml:space="preserve"> </w:t>
            </w:r>
            <w:r>
              <w:rPr>
                <w:rFonts w:ascii="Calibri" w:hAnsi="Calibri" w:cs="Calibri"/>
                <w:b/>
                <w:bCs/>
                <w:color w:val="231F20"/>
                <w:spacing w:val="-1"/>
                <w:w w:val="105"/>
              </w:rPr>
              <w:t>któremu</w:t>
            </w:r>
            <w:r>
              <w:rPr>
                <w:rFonts w:ascii="Calibri" w:hAnsi="Calibri" w:cs="Calibri"/>
                <w:b/>
                <w:bCs/>
                <w:color w:val="231F20"/>
                <w:spacing w:val="-19"/>
                <w:w w:val="105"/>
              </w:rPr>
              <w:t xml:space="preserve"> </w:t>
            </w:r>
            <w:r>
              <w:rPr>
                <w:rFonts w:ascii="Calibri" w:hAnsi="Calibri" w:cs="Calibri"/>
                <w:b/>
                <w:bCs/>
                <w:color w:val="231F20"/>
                <w:w w:val="105"/>
              </w:rPr>
              <w:t>ma</w:t>
            </w:r>
            <w:r>
              <w:rPr>
                <w:rFonts w:ascii="Calibri" w:hAnsi="Calibri" w:cs="Calibri"/>
                <w:b/>
                <w:bCs/>
                <w:color w:val="231F20"/>
                <w:spacing w:val="-20"/>
                <w:w w:val="105"/>
              </w:rPr>
              <w:t xml:space="preserve"> </w:t>
            </w:r>
            <w:r>
              <w:rPr>
                <w:rFonts w:ascii="Calibri" w:hAnsi="Calibri" w:cs="Calibri"/>
                <w:b/>
                <w:bCs/>
                <w:color w:val="231F20"/>
                <w:w w:val="105"/>
              </w:rPr>
              <w:t>być</w:t>
            </w:r>
            <w:r>
              <w:rPr>
                <w:rFonts w:ascii="Calibri" w:hAnsi="Calibri" w:cs="Calibri"/>
                <w:b/>
                <w:bCs/>
                <w:color w:val="231F20"/>
                <w:spacing w:val="-20"/>
                <w:w w:val="105"/>
              </w:rPr>
              <w:t xml:space="preserve"> </w:t>
            </w:r>
            <w:r>
              <w:rPr>
                <w:rFonts w:ascii="Calibri" w:hAnsi="Calibri" w:cs="Calibri"/>
                <w:b/>
                <w:bCs/>
                <w:color w:val="231F20"/>
                <w:w w:val="105"/>
              </w:rPr>
              <w:t>udzielona</w:t>
            </w:r>
            <w:r>
              <w:rPr>
                <w:rFonts w:ascii="Calibri" w:hAnsi="Calibri" w:cs="Calibri"/>
                <w:color w:val="000000"/>
              </w:rPr>
              <w:t xml:space="preserve"> </w:t>
            </w:r>
            <w:r>
              <w:rPr>
                <w:rFonts w:ascii="Calibri" w:hAnsi="Calibri" w:cs="Calibri"/>
                <w:b/>
                <w:bCs/>
                <w:color w:val="231F20"/>
                <w:w w:val="105"/>
              </w:rPr>
              <w:t>pomoc</w:t>
            </w:r>
            <w:r>
              <w:rPr>
                <w:rFonts w:ascii="Calibri" w:hAnsi="Calibri" w:cs="Calibri"/>
                <w:b/>
                <w:bCs/>
                <w:color w:val="231F20"/>
                <w:spacing w:val="-21"/>
                <w:w w:val="105"/>
              </w:rPr>
              <w:t xml:space="preserve"> </w:t>
            </w:r>
            <w:r>
              <w:rPr>
                <w:rFonts w:ascii="Calibri" w:hAnsi="Calibri" w:cs="Calibri"/>
                <w:b/>
                <w:bCs/>
                <w:color w:val="231F20"/>
                <w:w w:val="105"/>
              </w:rPr>
              <w:t>de</w:t>
            </w:r>
            <w:r>
              <w:rPr>
                <w:rFonts w:ascii="Calibri" w:hAnsi="Calibri" w:cs="Calibri"/>
                <w:b/>
                <w:bCs/>
                <w:color w:val="231F20"/>
                <w:spacing w:val="-19"/>
                <w:w w:val="105"/>
              </w:rPr>
              <w:t xml:space="preserve"> </w:t>
            </w:r>
            <w:r>
              <w:rPr>
                <w:rFonts w:ascii="Calibri" w:hAnsi="Calibri" w:cs="Calibri"/>
                <w:b/>
                <w:bCs/>
                <w:color w:val="231F20"/>
                <w:spacing w:val="-1"/>
                <w:w w:val="105"/>
              </w:rPr>
              <w:t>minimis</w:t>
            </w:r>
            <w:r>
              <w:rPr>
                <w:rFonts w:ascii="Calibri" w:hAnsi="Calibri" w:cs="Calibri"/>
                <w:b/>
                <w:bCs/>
                <w:color w:val="231F20"/>
                <w:spacing w:val="-1"/>
                <w:w w:val="105"/>
                <w:position w:val="12"/>
                <w:sz w:val="16"/>
                <w:szCs w:val="16"/>
              </w:rPr>
              <w:t>9)</w:t>
            </w:r>
          </w:p>
        </w:tc>
      </w:tr>
      <w:tr w:rsidR="003179A3" w:rsidTr="003179A3">
        <w:trPr>
          <w:trHeight w:hRule="exact" w:val="314"/>
        </w:trPr>
        <w:tc>
          <w:tcPr>
            <w:tcW w:w="7772" w:type="dxa"/>
            <w:gridSpan w:val="11"/>
            <w:tcBorders>
              <w:top w:val="single" w:sz="8" w:space="0" w:color="231F20"/>
              <w:left w:val="single" w:sz="20" w:space="0" w:color="231F20"/>
              <w:bottom w:val="nil"/>
              <w:right w:val="single" w:sz="20" w:space="0" w:color="231F20"/>
            </w:tcBorders>
            <w:shd w:val="clear" w:color="auto" w:fill="C7C9CB"/>
          </w:tcPr>
          <w:p w:rsidR="003179A3" w:rsidRDefault="003179A3" w:rsidP="003179A3"/>
        </w:tc>
      </w:tr>
      <w:tr w:rsidR="003179A3" w:rsidTr="003179A3">
        <w:trPr>
          <w:trHeight w:hRule="exact" w:val="520"/>
        </w:trPr>
        <w:tc>
          <w:tcPr>
            <w:tcW w:w="6438" w:type="dxa"/>
            <w:gridSpan w:val="6"/>
            <w:tcBorders>
              <w:top w:val="nil"/>
              <w:left w:val="single" w:sz="20" w:space="0" w:color="231F20"/>
              <w:bottom w:val="nil"/>
              <w:right w:val="single" w:sz="8" w:space="0" w:color="231F20"/>
            </w:tcBorders>
            <w:shd w:val="clear" w:color="auto" w:fill="C7C9CB"/>
          </w:tcPr>
          <w:p w:rsidR="003179A3" w:rsidRDefault="003179A3" w:rsidP="003179A3">
            <w:pPr>
              <w:pStyle w:val="TableParagraph"/>
              <w:kinsoku w:val="0"/>
              <w:overflowPunct w:val="0"/>
              <w:spacing w:before="13"/>
              <w:ind w:left="170"/>
            </w:pPr>
            <w:r>
              <w:rPr>
                <w:rFonts w:ascii="Calibri" w:hAnsi="Calibri" w:cs="Calibri"/>
                <w:b/>
                <w:bCs/>
                <w:color w:val="231F20"/>
                <w:w w:val="105"/>
                <w:sz w:val="17"/>
                <w:szCs w:val="17"/>
              </w:rPr>
              <w:t>1)</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spełnia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kryteria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go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postępowaniem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upadłościowym?</w:t>
            </w:r>
          </w:p>
        </w:tc>
        <w:tc>
          <w:tcPr>
            <w:tcW w:w="284" w:type="dxa"/>
            <w:tcBorders>
              <w:top w:val="single" w:sz="8" w:space="0" w:color="231F20"/>
              <w:left w:val="single" w:sz="8" w:space="0" w:color="231F20"/>
              <w:bottom w:val="single" w:sz="8" w:space="0" w:color="231F20"/>
              <w:right w:val="single" w:sz="8" w:space="0" w:color="231F20"/>
            </w:tcBorders>
          </w:tcPr>
          <w:p w:rsidR="003179A3" w:rsidRDefault="003179A3" w:rsidP="003179A3"/>
        </w:tc>
        <w:tc>
          <w:tcPr>
            <w:tcW w:w="341" w:type="dxa"/>
            <w:tcBorders>
              <w:top w:val="nil"/>
              <w:left w:val="single" w:sz="8" w:space="0" w:color="231F20"/>
              <w:bottom w:val="nil"/>
              <w:right w:val="single" w:sz="8" w:space="0" w:color="231F20"/>
            </w:tcBorders>
            <w:shd w:val="clear" w:color="auto" w:fill="C7C9CB"/>
          </w:tcPr>
          <w:p w:rsidR="003179A3" w:rsidRDefault="003179A3" w:rsidP="003179A3">
            <w:pPr>
              <w:pStyle w:val="TableParagraph"/>
              <w:kinsoku w:val="0"/>
              <w:overflowPunct w:val="0"/>
              <w:spacing w:before="35"/>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8" w:space="0" w:color="231F20"/>
              <w:right w:val="single" w:sz="8" w:space="0" w:color="231F20"/>
            </w:tcBorders>
          </w:tcPr>
          <w:p w:rsidR="003179A3" w:rsidRDefault="003179A3" w:rsidP="003179A3"/>
        </w:tc>
        <w:tc>
          <w:tcPr>
            <w:tcW w:w="426" w:type="dxa"/>
            <w:gridSpan w:val="2"/>
            <w:tcBorders>
              <w:top w:val="nil"/>
              <w:left w:val="single" w:sz="8" w:space="0" w:color="231F20"/>
              <w:bottom w:val="nil"/>
              <w:right w:val="single" w:sz="20" w:space="0" w:color="231F20"/>
            </w:tcBorders>
            <w:shd w:val="clear" w:color="auto" w:fill="C7C9CB"/>
          </w:tcPr>
          <w:p w:rsidR="003179A3" w:rsidRDefault="003179A3" w:rsidP="003179A3">
            <w:pPr>
              <w:pStyle w:val="TableParagraph"/>
              <w:kinsoku w:val="0"/>
              <w:overflowPunct w:val="0"/>
              <w:spacing w:before="35"/>
              <w:ind w:left="21"/>
            </w:pPr>
            <w:r>
              <w:rPr>
                <w:rFonts w:ascii="Calibri" w:hAnsi="Calibri" w:cs="Calibri"/>
                <w:b/>
                <w:bCs/>
                <w:color w:val="231F20"/>
                <w:spacing w:val="-1"/>
                <w:w w:val="105"/>
                <w:sz w:val="17"/>
                <w:szCs w:val="17"/>
              </w:rPr>
              <w:t>nie</w:t>
            </w:r>
          </w:p>
        </w:tc>
      </w:tr>
      <w:tr w:rsidR="003179A3" w:rsidTr="003179A3">
        <w:trPr>
          <w:trHeight w:hRule="exact" w:val="203"/>
        </w:trPr>
        <w:tc>
          <w:tcPr>
            <w:tcW w:w="7772" w:type="dxa"/>
            <w:gridSpan w:val="11"/>
            <w:tcBorders>
              <w:top w:val="nil"/>
              <w:left w:val="single" w:sz="20" w:space="0" w:color="231F20"/>
              <w:bottom w:val="nil"/>
              <w:right w:val="single" w:sz="20" w:space="0" w:color="231F20"/>
            </w:tcBorders>
            <w:shd w:val="clear" w:color="auto" w:fill="C7C9CB"/>
          </w:tcPr>
          <w:p w:rsidR="003179A3" w:rsidRDefault="003179A3" w:rsidP="003179A3">
            <w:pPr>
              <w:ind w:left="170"/>
            </w:pPr>
          </w:p>
        </w:tc>
      </w:tr>
      <w:tr w:rsidR="003179A3" w:rsidTr="003179A3">
        <w:trPr>
          <w:trHeight w:hRule="exact" w:val="551"/>
        </w:trPr>
        <w:tc>
          <w:tcPr>
            <w:tcW w:w="6438" w:type="dxa"/>
            <w:gridSpan w:val="6"/>
            <w:tcBorders>
              <w:top w:val="nil"/>
              <w:left w:val="single" w:sz="20" w:space="0" w:color="231F20"/>
              <w:bottom w:val="single" w:sz="38" w:space="0" w:color="C7C9CB"/>
              <w:right w:val="single" w:sz="8" w:space="0" w:color="231F20"/>
            </w:tcBorders>
            <w:shd w:val="clear" w:color="auto" w:fill="C7C9CB"/>
          </w:tcPr>
          <w:p w:rsidR="003179A3" w:rsidRDefault="003179A3" w:rsidP="003179A3">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będący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mikro-,</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mały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średni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znajduje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sytuacji gorszej</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sytuacja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kwalifikująca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oceny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kredytowej</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B-</w:t>
            </w:r>
            <w:r>
              <w:rPr>
                <w:rFonts w:ascii="Calibri" w:hAnsi="Calibri" w:cs="Calibri"/>
                <w:b/>
                <w:bCs/>
                <w:color w:val="231F20"/>
                <w:w w:val="105"/>
                <w:position w:val="9"/>
                <w:sz w:val="12"/>
                <w:szCs w:val="12"/>
              </w:rPr>
              <w:t>10)</w:t>
            </w:r>
            <w:r>
              <w:rPr>
                <w:rFonts w:ascii="Calibri" w:hAnsi="Calibri" w:cs="Calibri"/>
                <w:b/>
                <w:bCs/>
                <w:color w:val="231F20"/>
                <w:w w:val="105"/>
                <w:sz w:val="17"/>
                <w:szCs w:val="17"/>
              </w:rPr>
              <w:t>?</w:t>
            </w:r>
          </w:p>
        </w:tc>
        <w:tc>
          <w:tcPr>
            <w:tcW w:w="284" w:type="dxa"/>
            <w:tcBorders>
              <w:top w:val="single" w:sz="8" w:space="0" w:color="231F20"/>
              <w:left w:val="single" w:sz="8" w:space="0" w:color="231F20"/>
              <w:bottom w:val="single" w:sz="46" w:space="0" w:color="C7C9CB"/>
              <w:right w:val="single" w:sz="8" w:space="0" w:color="231F20"/>
            </w:tcBorders>
          </w:tcPr>
          <w:p w:rsidR="003179A3" w:rsidRDefault="003179A3" w:rsidP="003179A3"/>
        </w:tc>
        <w:tc>
          <w:tcPr>
            <w:tcW w:w="341" w:type="dxa"/>
            <w:tcBorders>
              <w:top w:val="nil"/>
              <w:left w:val="single" w:sz="8" w:space="0" w:color="231F20"/>
              <w:bottom w:val="single" w:sz="38" w:space="0" w:color="C7C9CB"/>
              <w:right w:val="single" w:sz="8" w:space="0" w:color="231F20"/>
            </w:tcBorders>
            <w:shd w:val="clear" w:color="auto" w:fill="C7C9CB"/>
          </w:tcPr>
          <w:p w:rsidR="003179A3" w:rsidRDefault="003179A3" w:rsidP="003179A3">
            <w:pPr>
              <w:pStyle w:val="TableParagraph"/>
              <w:kinsoku w:val="0"/>
              <w:overflowPunct w:val="0"/>
              <w:spacing w:before="46"/>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42" w:space="0" w:color="C7C9CB"/>
              <w:right w:val="single" w:sz="8" w:space="0" w:color="231F20"/>
            </w:tcBorders>
          </w:tcPr>
          <w:p w:rsidR="003179A3" w:rsidRDefault="003179A3" w:rsidP="003179A3"/>
        </w:tc>
        <w:tc>
          <w:tcPr>
            <w:tcW w:w="426" w:type="dxa"/>
            <w:gridSpan w:val="2"/>
            <w:tcBorders>
              <w:top w:val="nil"/>
              <w:left w:val="single" w:sz="8" w:space="0" w:color="231F20"/>
              <w:bottom w:val="single" w:sz="38" w:space="0" w:color="C7C9CB"/>
              <w:right w:val="single" w:sz="20" w:space="0" w:color="231F20"/>
            </w:tcBorders>
            <w:shd w:val="clear" w:color="auto" w:fill="C7C9CB"/>
          </w:tcPr>
          <w:p w:rsidR="003179A3" w:rsidRDefault="003179A3" w:rsidP="003179A3">
            <w:pPr>
              <w:pStyle w:val="TableParagraph"/>
              <w:kinsoku w:val="0"/>
              <w:overflowPunct w:val="0"/>
              <w:spacing w:before="46"/>
              <w:ind w:left="21"/>
            </w:pPr>
            <w:r>
              <w:rPr>
                <w:rFonts w:ascii="Calibri" w:hAnsi="Calibri" w:cs="Calibri"/>
                <w:b/>
                <w:bCs/>
                <w:color w:val="231F20"/>
                <w:spacing w:val="-1"/>
                <w:w w:val="105"/>
                <w:sz w:val="17"/>
                <w:szCs w:val="17"/>
              </w:rPr>
              <w:t>nie</w:t>
            </w:r>
          </w:p>
        </w:tc>
      </w:tr>
      <w:tr w:rsidR="003179A3" w:rsidTr="003179A3">
        <w:trPr>
          <w:trHeight w:hRule="exact" w:val="385"/>
        </w:trPr>
        <w:tc>
          <w:tcPr>
            <w:tcW w:w="6438" w:type="dxa"/>
            <w:gridSpan w:val="6"/>
            <w:tcBorders>
              <w:top w:val="single" w:sz="38" w:space="0" w:color="C7C9CB"/>
              <w:left w:val="single" w:sz="20" w:space="0" w:color="231F20"/>
              <w:bottom w:val="nil"/>
              <w:right w:val="single" w:sz="8" w:space="0" w:color="231F20"/>
            </w:tcBorders>
            <w:shd w:val="clear" w:color="auto" w:fill="C7C9CB"/>
          </w:tcPr>
          <w:p w:rsidR="003179A3" w:rsidRDefault="003179A3" w:rsidP="003179A3">
            <w:pPr>
              <w:pStyle w:val="TableParagraph"/>
              <w:kinsoku w:val="0"/>
              <w:overflowPunct w:val="0"/>
              <w:spacing w:line="86" w:lineRule="exact"/>
            </w:pPr>
          </w:p>
        </w:tc>
        <w:tc>
          <w:tcPr>
            <w:tcW w:w="284" w:type="dxa"/>
            <w:tcBorders>
              <w:top w:val="single" w:sz="46" w:space="0" w:color="C7C9CB"/>
              <w:left w:val="single" w:sz="8" w:space="0" w:color="231F20"/>
              <w:bottom w:val="single" w:sz="8" w:space="0" w:color="231F20"/>
              <w:right w:val="single" w:sz="8" w:space="0" w:color="231F20"/>
            </w:tcBorders>
          </w:tcPr>
          <w:p w:rsidR="003179A3" w:rsidRDefault="003179A3" w:rsidP="003179A3"/>
        </w:tc>
        <w:tc>
          <w:tcPr>
            <w:tcW w:w="1050" w:type="dxa"/>
            <w:gridSpan w:val="4"/>
            <w:tcBorders>
              <w:top w:val="single" w:sz="38" w:space="0" w:color="C7C9CB"/>
              <w:left w:val="single" w:sz="8" w:space="0" w:color="231F20"/>
              <w:bottom w:val="nil"/>
              <w:right w:val="single" w:sz="20" w:space="0" w:color="231F20"/>
            </w:tcBorders>
            <w:shd w:val="clear" w:color="auto" w:fill="C7C9CB"/>
          </w:tcPr>
          <w:p w:rsidR="003179A3" w:rsidRDefault="003179A3" w:rsidP="003179A3">
            <w:pPr>
              <w:pStyle w:val="TableParagraph"/>
              <w:kinsoku w:val="0"/>
              <w:overflowPunct w:val="0"/>
              <w:spacing w:before="12"/>
              <w:ind w:left="21"/>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3179A3" w:rsidTr="003179A3">
        <w:trPr>
          <w:trHeight w:hRule="exact" w:val="563"/>
        </w:trPr>
        <w:tc>
          <w:tcPr>
            <w:tcW w:w="7772" w:type="dxa"/>
            <w:gridSpan w:val="11"/>
            <w:tcBorders>
              <w:top w:val="nil"/>
              <w:left w:val="single" w:sz="20" w:space="0" w:color="231F20"/>
              <w:bottom w:val="nil"/>
              <w:right w:val="single" w:sz="20" w:space="0" w:color="231F20"/>
            </w:tcBorders>
            <w:shd w:val="clear" w:color="auto" w:fill="C7C9CB"/>
          </w:tcPr>
          <w:p w:rsidR="003179A3" w:rsidRDefault="003179A3" w:rsidP="003179A3">
            <w:pPr>
              <w:pStyle w:val="TableParagraph"/>
              <w:kinsoku w:val="0"/>
              <w:overflowPunct w:val="0"/>
              <w:spacing w:before="96" w:line="268" w:lineRule="auto"/>
              <w:ind w:left="170" w:right="2242"/>
            </w:pPr>
            <w:r>
              <w:rPr>
                <w:rFonts w:ascii="Calibri" w:hAnsi="Calibri" w:cs="Calibri"/>
                <w:b/>
                <w:bCs/>
                <w:color w:val="231F20"/>
                <w:w w:val="105"/>
                <w:sz w:val="17"/>
                <w:szCs w:val="17"/>
              </w:rPr>
              <w:t>3)</w:t>
            </w:r>
            <w:r>
              <w:rPr>
                <w:rFonts w:ascii="Calibri" w:hAnsi="Calibri" w:cs="Calibri"/>
                <w:b/>
                <w:bCs/>
                <w:color w:val="231F20"/>
                <w:spacing w:val="22"/>
                <w:w w:val="105"/>
                <w:sz w:val="17"/>
                <w:szCs w:val="17"/>
              </w:rPr>
              <w:t xml:space="preserve"> </w:t>
            </w:r>
            <w:r>
              <w:rPr>
                <w:rFonts w:ascii="Calibri" w:hAnsi="Calibri" w:cs="Calibri"/>
                <w:b/>
                <w:bCs/>
                <w:color w:val="231F20"/>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okresu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ostatnich</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3</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dzień</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wystąpienia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wnioskiem</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61"/>
                <w:w w:val="103"/>
                <w:sz w:val="17"/>
                <w:szCs w:val="17"/>
              </w:rPr>
              <w:t xml:space="preserve"> </w:t>
            </w:r>
            <w:r>
              <w:rPr>
                <w:rFonts w:ascii="Calibri" w:hAnsi="Calibri" w:cs="Calibri"/>
                <w:b/>
                <w:bCs/>
                <w:color w:val="231F20"/>
                <w:spacing w:val="-1"/>
                <w:w w:val="105"/>
                <w:sz w:val="17"/>
                <w:szCs w:val="17"/>
              </w:rPr>
              <w:t>udzielenie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minimis:</w:t>
            </w:r>
          </w:p>
        </w:tc>
      </w:tr>
      <w:tr w:rsidR="003179A3" w:rsidTr="003179A3">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3179A3" w:rsidRDefault="003179A3" w:rsidP="003179A3">
            <w:pPr>
              <w:pStyle w:val="TableParagraph"/>
              <w:kinsoku w:val="0"/>
              <w:overflowPunct w:val="0"/>
              <w:spacing w:before="12"/>
              <w:ind w:left="284"/>
            </w:pPr>
            <w:r>
              <w:rPr>
                <w:rFonts w:ascii="Calibri" w:hAnsi="Calibri" w:cs="Calibri"/>
                <w:b/>
                <w:bCs/>
                <w:color w:val="231F20"/>
                <w:w w:val="105"/>
                <w:sz w:val="17"/>
                <w:szCs w:val="17"/>
              </w:rPr>
              <w:t>a)</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odnotowuje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rosnące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straty?</w:t>
            </w:r>
          </w:p>
        </w:tc>
        <w:tc>
          <w:tcPr>
            <w:tcW w:w="425" w:type="dxa"/>
            <w:tcBorders>
              <w:top w:val="single" w:sz="8" w:space="0" w:color="231F20"/>
              <w:left w:val="single" w:sz="8" w:space="0" w:color="231F20"/>
              <w:bottom w:val="single" w:sz="46" w:space="0" w:color="C7C9CB"/>
              <w:right w:val="single" w:sz="8" w:space="0" w:color="231F20"/>
            </w:tcBorders>
          </w:tcPr>
          <w:p w:rsidR="003179A3" w:rsidRDefault="003179A3" w:rsidP="003179A3">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3179A3" w:rsidRDefault="003179A3" w:rsidP="003179A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3179A3" w:rsidRDefault="003179A3" w:rsidP="003179A3">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3179A3" w:rsidRDefault="003179A3" w:rsidP="003179A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3179A3" w:rsidTr="003179A3">
        <w:trPr>
          <w:trHeight w:hRule="exact" w:val="360"/>
        </w:trPr>
        <w:tc>
          <w:tcPr>
            <w:tcW w:w="4653" w:type="dxa"/>
            <w:gridSpan w:val="2"/>
            <w:tcBorders>
              <w:top w:val="single" w:sz="38" w:space="0" w:color="C7C9CB"/>
              <w:left w:val="single" w:sz="20" w:space="0" w:color="231F20"/>
              <w:bottom w:val="single" w:sz="30" w:space="0" w:color="C7C9CB"/>
              <w:right w:val="single" w:sz="8" w:space="0" w:color="231F20"/>
            </w:tcBorders>
            <w:shd w:val="clear" w:color="auto" w:fill="C7C9CB"/>
          </w:tcPr>
          <w:p w:rsidR="003179A3" w:rsidRDefault="003179A3" w:rsidP="003179A3">
            <w:pPr>
              <w:pStyle w:val="TableParagraph"/>
              <w:kinsoku w:val="0"/>
              <w:overflowPunct w:val="0"/>
              <w:spacing w:before="12"/>
              <w:ind w:left="284"/>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obroty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maleją?</w:t>
            </w:r>
          </w:p>
        </w:tc>
        <w:tc>
          <w:tcPr>
            <w:tcW w:w="425" w:type="dxa"/>
            <w:tcBorders>
              <w:top w:val="single" w:sz="46" w:space="0" w:color="C7C9CB"/>
              <w:left w:val="single" w:sz="8" w:space="0" w:color="231F20"/>
              <w:bottom w:val="single" w:sz="36" w:space="0" w:color="C7C9CB"/>
              <w:right w:val="single" w:sz="8" w:space="0" w:color="231F20"/>
            </w:tcBorders>
          </w:tcPr>
          <w:p w:rsidR="003179A3" w:rsidRDefault="003179A3" w:rsidP="003179A3">
            <w:pPr>
              <w:ind w:left="284"/>
            </w:pPr>
          </w:p>
        </w:tc>
        <w:tc>
          <w:tcPr>
            <w:tcW w:w="709" w:type="dxa"/>
            <w:tcBorders>
              <w:top w:val="single" w:sz="38" w:space="0" w:color="C7C9CB"/>
              <w:left w:val="single" w:sz="8" w:space="0" w:color="231F20"/>
              <w:bottom w:val="single" w:sz="30" w:space="0" w:color="C7C9CB"/>
              <w:right w:val="single" w:sz="8" w:space="0" w:color="231F20"/>
            </w:tcBorders>
            <w:shd w:val="clear" w:color="auto" w:fill="C7C9CB"/>
          </w:tcPr>
          <w:p w:rsidR="003179A3" w:rsidRDefault="003179A3" w:rsidP="003179A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36" w:space="0" w:color="C7C9CB"/>
              <w:right w:val="single" w:sz="8" w:space="0" w:color="231F20"/>
            </w:tcBorders>
          </w:tcPr>
          <w:p w:rsidR="003179A3" w:rsidRDefault="003179A3" w:rsidP="003179A3">
            <w:pPr>
              <w:ind w:left="284"/>
            </w:pPr>
          </w:p>
        </w:tc>
        <w:tc>
          <w:tcPr>
            <w:tcW w:w="1560" w:type="dxa"/>
            <w:gridSpan w:val="6"/>
            <w:tcBorders>
              <w:top w:val="single" w:sz="38" w:space="0" w:color="C7C9CB"/>
              <w:left w:val="single" w:sz="8" w:space="0" w:color="231F20"/>
              <w:bottom w:val="single" w:sz="30" w:space="0" w:color="C7C9CB"/>
              <w:right w:val="single" w:sz="20" w:space="0" w:color="231F20"/>
            </w:tcBorders>
            <w:shd w:val="clear" w:color="auto" w:fill="C7C9CB"/>
          </w:tcPr>
          <w:p w:rsidR="003179A3" w:rsidRDefault="003179A3" w:rsidP="003179A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3179A3" w:rsidTr="003179A3">
        <w:trPr>
          <w:trHeight w:hRule="exact" w:val="312"/>
        </w:trPr>
        <w:tc>
          <w:tcPr>
            <w:tcW w:w="4653" w:type="dxa"/>
            <w:gridSpan w:val="2"/>
            <w:tcBorders>
              <w:top w:val="single" w:sz="30" w:space="0" w:color="C7C9CB"/>
              <w:left w:val="single" w:sz="20" w:space="0" w:color="231F20"/>
              <w:bottom w:val="nil"/>
              <w:right w:val="single" w:sz="8" w:space="0" w:color="231F20"/>
            </w:tcBorders>
            <w:shd w:val="clear" w:color="auto" w:fill="C7C9CB"/>
          </w:tcPr>
          <w:p w:rsidR="003179A3" w:rsidRDefault="003179A3" w:rsidP="003179A3">
            <w:pPr>
              <w:pStyle w:val="TableParagraph"/>
              <w:kinsoku w:val="0"/>
              <w:overflowPunct w:val="0"/>
              <w:spacing w:before="11"/>
              <w:ind w:left="284"/>
            </w:pPr>
            <w:r>
              <w:rPr>
                <w:rFonts w:ascii="Calibri" w:hAnsi="Calibri" w:cs="Calibri"/>
                <w:b/>
                <w:bCs/>
                <w:color w:val="231F20"/>
                <w:w w:val="105"/>
                <w:sz w:val="17"/>
                <w:szCs w:val="17"/>
              </w:rPr>
              <w:t>c)</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zwiększeniu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ulegają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zapasy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niewykorzystany</w:t>
            </w:r>
          </w:p>
        </w:tc>
        <w:tc>
          <w:tcPr>
            <w:tcW w:w="425" w:type="dxa"/>
            <w:tcBorders>
              <w:top w:val="single" w:sz="36" w:space="0" w:color="C7C9CB"/>
              <w:left w:val="single" w:sz="8" w:space="0" w:color="231F20"/>
              <w:bottom w:val="single" w:sz="8" w:space="0" w:color="231F20"/>
              <w:right w:val="single" w:sz="8" w:space="0" w:color="231F20"/>
            </w:tcBorders>
          </w:tcPr>
          <w:p w:rsidR="003179A3" w:rsidRDefault="003179A3" w:rsidP="003179A3">
            <w:pPr>
              <w:ind w:left="284"/>
            </w:pPr>
          </w:p>
        </w:tc>
        <w:tc>
          <w:tcPr>
            <w:tcW w:w="709" w:type="dxa"/>
            <w:tcBorders>
              <w:top w:val="single" w:sz="30" w:space="0" w:color="C7C9CB"/>
              <w:left w:val="single" w:sz="8" w:space="0" w:color="231F20"/>
              <w:bottom w:val="nil"/>
              <w:right w:val="single" w:sz="8" w:space="0" w:color="231F20"/>
            </w:tcBorders>
            <w:shd w:val="clear" w:color="auto" w:fill="C7C9CB"/>
          </w:tcPr>
          <w:p w:rsidR="003179A3" w:rsidRDefault="003179A3" w:rsidP="003179A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36" w:space="0" w:color="C7C9CB"/>
              <w:left w:val="single" w:sz="8" w:space="0" w:color="231F20"/>
              <w:bottom w:val="single" w:sz="8" w:space="0" w:color="231F20"/>
              <w:right w:val="single" w:sz="8" w:space="0" w:color="231F20"/>
            </w:tcBorders>
          </w:tcPr>
          <w:p w:rsidR="003179A3" w:rsidRDefault="003179A3" w:rsidP="003179A3">
            <w:pPr>
              <w:ind w:left="284"/>
            </w:pPr>
          </w:p>
        </w:tc>
        <w:tc>
          <w:tcPr>
            <w:tcW w:w="1560" w:type="dxa"/>
            <w:gridSpan w:val="6"/>
            <w:tcBorders>
              <w:top w:val="single" w:sz="30" w:space="0" w:color="C7C9CB"/>
              <w:left w:val="single" w:sz="8" w:space="0" w:color="231F20"/>
              <w:bottom w:val="nil"/>
              <w:right w:val="single" w:sz="20" w:space="0" w:color="231F20"/>
            </w:tcBorders>
            <w:shd w:val="clear" w:color="auto" w:fill="C7C9CB"/>
          </w:tcPr>
          <w:p w:rsidR="003179A3" w:rsidRDefault="003179A3" w:rsidP="003179A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3179A3" w:rsidTr="003179A3">
        <w:trPr>
          <w:trHeight w:hRule="exact" w:val="241"/>
        </w:trPr>
        <w:tc>
          <w:tcPr>
            <w:tcW w:w="7772" w:type="dxa"/>
            <w:gridSpan w:val="11"/>
            <w:tcBorders>
              <w:top w:val="nil"/>
              <w:left w:val="single" w:sz="20" w:space="0" w:color="231F20"/>
              <w:bottom w:val="nil"/>
              <w:right w:val="single" w:sz="20" w:space="0" w:color="231F20"/>
            </w:tcBorders>
            <w:shd w:val="clear" w:color="auto" w:fill="C7C9CB"/>
          </w:tcPr>
          <w:p w:rsidR="003179A3" w:rsidRDefault="003179A3" w:rsidP="003179A3">
            <w:pPr>
              <w:pStyle w:val="TableParagraph"/>
              <w:kinsoku w:val="0"/>
              <w:overflowPunct w:val="0"/>
              <w:spacing w:line="177" w:lineRule="exact"/>
              <w:ind w:left="284"/>
            </w:pPr>
            <w:r>
              <w:rPr>
                <w:rFonts w:ascii="Calibri" w:hAnsi="Calibri" w:cs="Calibri"/>
                <w:b/>
                <w:bCs/>
                <w:color w:val="231F20"/>
                <w:spacing w:val="-1"/>
                <w:w w:val="105"/>
                <w:sz w:val="17"/>
                <w:szCs w:val="17"/>
              </w:rPr>
              <w:t>potencjał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p>
        </w:tc>
      </w:tr>
      <w:tr w:rsidR="003179A3" w:rsidTr="003179A3">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3179A3" w:rsidRDefault="003179A3" w:rsidP="003179A3">
            <w:pPr>
              <w:pStyle w:val="TableParagraph"/>
              <w:kinsoku w:val="0"/>
              <w:overflowPunct w:val="0"/>
              <w:spacing w:line="249" w:lineRule="exact"/>
              <w:ind w:left="284"/>
            </w:pPr>
            <w:r>
              <w:rPr>
                <w:rFonts w:ascii="Calibri" w:hAnsi="Calibri" w:cs="Calibri"/>
                <w:b/>
                <w:bCs/>
                <w:color w:val="231F20"/>
                <w:spacing w:val="-1"/>
                <w:w w:val="105"/>
                <w:sz w:val="17"/>
                <w:szCs w:val="17"/>
              </w:rPr>
              <w:t>d)</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nadwyżki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2"/>
                <w:w w:val="105"/>
                <w:position w:val="9"/>
                <w:sz w:val="12"/>
                <w:szCs w:val="12"/>
              </w:rPr>
              <w:t>11)</w:t>
            </w:r>
            <w:r>
              <w:rPr>
                <w:rFonts w:ascii="Calibri" w:hAnsi="Calibri" w:cs="Calibri"/>
                <w:b/>
                <w:bCs/>
                <w:color w:val="231F20"/>
                <w:spacing w:val="-1"/>
                <w:w w:val="105"/>
                <w:sz w:val="17"/>
                <w:szCs w:val="17"/>
              </w:rPr>
              <w:t>?</w:t>
            </w:r>
          </w:p>
        </w:tc>
        <w:tc>
          <w:tcPr>
            <w:tcW w:w="425" w:type="dxa"/>
            <w:tcBorders>
              <w:top w:val="single" w:sz="8" w:space="0" w:color="231F20"/>
              <w:left w:val="single" w:sz="8" w:space="0" w:color="231F20"/>
              <w:bottom w:val="single" w:sz="46" w:space="0" w:color="C7C9CB"/>
              <w:right w:val="single" w:sz="8" w:space="0" w:color="231F20"/>
            </w:tcBorders>
          </w:tcPr>
          <w:p w:rsidR="003179A3" w:rsidRDefault="003179A3" w:rsidP="003179A3">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3179A3" w:rsidRDefault="003179A3" w:rsidP="003179A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3179A3" w:rsidRDefault="003179A3" w:rsidP="003179A3">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3179A3" w:rsidRDefault="003179A3" w:rsidP="003179A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3179A3" w:rsidTr="003179A3">
        <w:trPr>
          <w:trHeight w:hRule="exact" w:val="373"/>
        </w:trPr>
        <w:tc>
          <w:tcPr>
            <w:tcW w:w="4653" w:type="dxa"/>
            <w:gridSpan w:val="2"/>
            <w:tcBorders>
              <w:top w:val="single" w:sz="38" w:space="0" w:color="C7C9CB"/>
              <w:left w:val="single" w:sz="20" w:space="0" w:color="231F20"/>
              <w:bottom w:val="single" w:sz="38" w:space="0" w:color="C7C9CB"/>
              <w:right w:val="single" w:sz="8" w:space="0" w:color="231F20"/>
            </w:tcBorders>
            <w:shd w:val="clear" w:color="auto" w:fill="C7C9CB"/>
          </w:tcPr>
          <w:p w:rsidR="003179A3" w:rsidRDefault="003179A3" w:rsidP="003179A3">
            <w:pPr>
              <w:pStyle w:val="TableParagraph"/>
              <w:kinsoku w:val="0"/>
              <w:overflowPunct w:val="0"/>
              <w:spacing w:before="12"/>
              <w:ind w:left="28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przepływ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środków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finansowych?</w:t>
            </w:r>
          </w:p>
        </w:tc>
        <w:tc>
          <w:tcPr>
            <w:tcW w:w="425" w:type="dxa"/>
            <w:tcBorders>
              <w:top w:val="single" w:sz="46" w:space="0" w:color="C7C9CB"/>
              <w:left w:val="single" w:sz="8" w:space="0" w:color="231F20"/>
              <w:bottom w:val="single" w:sz="46" w:space="0" w:color="C7C9CB"/>
              <w:right w:val="single" w:sz="8" w:space="0" w:color="231F20"/>
            </w:tcBorders>
          </w:tcPr>
          <w:p w:rsidR="003179A3" w:rsidRDefault="003179A3" w:rsidP="003179A3">
            <w:pPr>
              <w:ind w:left="284"/>
            </w:pPr>
          </w:p>
        </w:tc>
        <w:tc>
          <w:tcPr>
            <w:tcW w:w="709" w:type="dxa"/>
            <w:tcBorders>
              <w:top w:val="single" w:sz="38" w:space="0" w:color="C7C9CB"/>
              <w:left w:val="single" w:sz="8" w:space="0" w:color="231F20"/>
              <w:bottom w:val="single" w:sz="38" w:space="0" w:color="C7C9CB"/>
              <w:right w:val="single" w:sz="8" w:space="0" w:color="231F20"/>
            </w:tcBorders>
            <w:shd w:val="clear" w:color="auto" w:fill="C7C9CB"/>
          </w:tcPr>
          <w:p w:rsidR="003179A3" w:rsidRDefault="003179A3" w:rsidP="003179A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6" w:space="0" w:color="C7C9CB"/>
              <w:right w:val="single" w:sz="8" w:space="0" w:color="231F20"/>
            </w:tcBorders>
          </w:tcPr>
          <w:p w:rsidR="003179A3" w:rsidRDefault="003179A3" w:rsidP="003179A3">
            <w:pPr>
              <w:ind w:left="284"/>
            </w:pPr>
          </w:p>
        </w:tc>
        <w:tc>
          <w:tcPr>
            <w:tcW w:w="1560" w:type="dxa"/>
            <w:gridSpan w:val="6"/>
            <w:tcBorders>
              <w:top w:val="single" w:sz="38" w:space="0" w:color="C7C9CB"/>
              <w:left w:val="single" w:sz="8" w:space="0" w:color="231F20"/>
              <w:bottom w:val="single" w:sz="38" w:space="0" w:color="C7C9CB"/>
              <w:right w:val="single" w:sz="20" w:space="0" w:color="231F20"/>
            </w:tcBorders>
            <w:shd w:val="clear" w:color="auto" w:fill="C7C9CB"/>
          </w:tcPr>
          <w:p w:rsidR="003179A3" w:rsidRDefault="003179A3" w:rsidP="003179A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3179A3" w:rsidTr="003179A3">
        <w:trPr>
          <w:trHeight w:hRule="exact" w:val="366"/>
        </w:trPr>
        <w:tc>
          <w:tcPr>
            <w:tcW w:w="4653" w:type="dxa"/>
            <w:gridSpan w:val="2"/>
            <w:tcBorders>
              <w:top w:val="single" w:sz="38" w:space="0" w:color="C7C9CB"/>
              <w:left w:val="single" w:sz="20" w:space="0" w:color="231F20"/>
              <w:bottom w:val="single" w:sz="34" w:space="0" w:color="C7C9CB"/>
              <w:right w:val="single" w:sz="8" w:space="0" w:color="231F20"/>
            </w:tcBorders>
            <w:shd w:val="clear" w:color="auto" w:fill="C7C9CB"/>
          </w:tcPr>
          <w:p w:rsidR="003179A3" w:rsidRDefault="003179A3" w:rsidP="003179A3">
            <w:pPr>
              <w:pStyle w:val="TableParagraph"/>
              <w:kinsoku w:val="0"/>
              <w:overflowPunct w:val="0"/>
              <w:spacing w:before="12"/>
              <w:ind w:left="284"/>
            </w:pPr>
            <w:r>
              <w:rPr>
                <w:rFonts w:ascii="Calibri" w:hAnsi="Calibri" w:cs="Calibri"/>
                <w:b/>
                <w:bCs/>
                <w:color w:val="231F20"/>
                <w:w w:val="105"/>
                <w:sz w:val="17"/>
                <w:szCs w:val="17"/>
              </w:rPr>
              <w:t>f)</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zwiększa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suma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zadłużenia</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6" w:space="0" w:color="C7C9CB"/>
              <w:left w:val="single" w:sz="8" w:space="0" w:color="231F20"/>
              <w:bottom w:val="single" w:sz="40" w:space="0" w:color="C7C9CB"/>
              <w:right w:val="single" w:sz="8" w:space="0" w:color="231F20"/>
            </w:tcBorders>
          </w:tcPr>
          <w:p w:rsidR="003179A3" w:rsidRDefault="003179A3" w:rsidP="003179A3">
            <w:pPr>
              <w:ind w:left="284"/>
            </w:pPr>
          </w:p>
        </w:tc>
        <w:tc>
          <w:tcPr>
            <w:tcW w:w="709" w:type="dxa"/>
            <w:tcBorders>
              <w:top w:val="single" w:sz="38" w:space="0" w:color="C7C9CB"/>
              <w:left w:val="single" w:sz="8" w:space="0" w:color="231F20"/>
              <w:bottom w:val="single" w:sz="34" w:space="0" w:color="C7C9CB"/>
              <w:right w:val="single" w:sz="8" w:space="0" w:color="231F20"/>
            </w:tcBorders>
            <w:shd w:val="clear" w:color="auto" w:fill="C7C9CB"/>
          </w:tcPr>
          <w:p w:rsidR="003179A3" w:rsidRDefault="003179A3" w:rsidP="003179A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0" w:space="0" w:color="C7C9CB"/>
              <w:right w:val="single" w:sz="8" w:space="0" w:color="231F20"/>
            </w:tcBorders>
          </w:tcPr>
          <w:p w:rsidR="003179A3" w:rsidRDefault="003179A3" w:rsidP="003179A3">
            <w:pPr>
              <w:ind w:left="284"/>
            </w:pPr>
          </w:p>
        </w:tc>
        <w:tc>
          <w:tcPr>
            <w:tcW w:w="1560" w:type="dxa"/>
            <w:gridSpan w:val="6"/>
            <w:tcBorders>
              <w:top w:val="single" w:sz="38" w:space="0" w:color="C7C9CB"/>
              <w:left w:val="single" w:sz="8" w:space="0" w:color="231F20"/>
              <w:bottom w:val="single" w:sz="34" w:space="0" w:color="C7C9CB"/>
              <w:right w:val="single" w:sz="20" w:space="0" w:color="231F20"/>
            </w:tcBorders>
            <w:shd w:val="clear" w:color="auto" w:fill="C7C9CB"/>
          </w:tcPr>
          <w:p w:rsidR="003179A3" w:rsidRDefault="003179A3" w:rsidP="003179A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3179A3" w:rsidTr="003179A3">
        <w:trPr>
          <w:trHeight w:hRule="exact" w:val="366"/>
        </w:trPr>
        <w:tc>
          <w:tcPr>
            <w:tcW w:w="4653" w:type="dxa"/>
            <w:gridSpan w:val="2"/>
            <w:tcBorders>
              <w:top w:val="single" w:sz="34" w:space="0" w:color="C7C9CB"/>
              <w:left w:val="single" w:sz="20" w:space="0" w:color="231F20"/>
              <w:bottom w:val="single" w:sz="38" w:space="0" w:color="C7C9CB"/>
              <w:right w:val="single" w:sz="8" w:space="0" w:color="231F20"/>
            </w:tcBorders>
            <w:shd w:val="clear" w:color="auto" w:fill="C7C9CB"/>
          </w:tcPr>
          <w:p w:rsidR="003179A3" w:rsidRDefault="003179A3" w:rsidP="003179A3">
            <w:pPr>
              <w:pStyle w:val="TableParagraph"/>
              <w:kinsoku w:val="0"/>
              <w:overflowPunct w:val="0"/>
              <w:spacing w:before="11"/>
              <w:ind w:left="284"/>
            </w:pPr>
            <w:r>
              <w:rPr>
                <w:rFonts w:ascii="Calibri" w:hAnsi="Calibri" w:cs="Calibri"/>
                <w:b/>
                <w:bCs/>
                <w:color w:val="231F20"/>
                <w:spacing w:val="-1"/>
                <w:w w:val="105"/>
                <w:sz w:val="17"/>
                <w:szCs w:val="17"/>
              </w:rPr>
              <w:t>g)</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rosną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kwoty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odsetek</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zobowiązań</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0" w:space="0" w:color="C7C9CB"/>
              <w:left w:val="single" w:sz="8" w:space="0" w:color="231F20"/>
              <w:bottom w:val="single" w:sz="46" w:space="0" w:color="C7C9CB"/>
              <w:right w:val="single" w:sz="8" w:space="0" w:color="231F20"/>
            </w:tcBorders>
          </w:tcPr>
          <w:p w:rsidR="003179A3" w:rsidRDefault="003179A3" w:rsidP="003179A3">
            <w:pPr>
              <w:ind w:left="284"/>
            </w:pPr>
          </w:p>
        </w:tc>
        <w:tc>
          <w:tcPr>
            <w:tcW w:w="709" w:type="dxa"/>
            <w:tcBorders>
              <w:top w:val="single" w:sz="34" w:space="0" w:color="C7C9CB"/>
              <w:left w:val="single" w:sz="8" w:space="0" w:color="231F20"/>
              <w:bottom w:val="single" w:sz="38" w:space="0" w:color="C7C9CB"/>
              <w:right w:val="single" w:sz="8" w:space="0" w:color="231F20"/>
            </w:tcBorders>
            <w:shd w:val="clear" w:color="auto" w:fill="C7C9CB"/>
          </w:tcPr>
          <w:p w:rsidR="003179A3" w:rsidRDefault="003179A3" w:rsidP="003179A3">
            <w:pPr>
              <w:pStyle w:val="TableParagraph"/>
              <w:kinsoku w:val="0"/>
              <w:overflowPunct w:val="0"/>
              <w:spacing w:before="33"/>
            </w:pPr>
            <w:r>
              <w:rPr>
                <w:rFonts w:ascii="Calibri" w:hAnsi="Calibri" w:cs="Calibri"/>
                <w:b/>
                <w:bCs/>
                <w:color w:val="231F20"/>
                <w:spacing w:val="-1"/>
                <w:w w:val="105"/>
                <w:sz w:val="17"/>
                <w:szCs w:val="17"/>
              </w:rPr>
              <w:t xml:space="preserve">  tak</w:t>
            </w:r>
          </w:p>
        </w:tc>
        <w:tc>
          <w:tcPr>
            <w:tcW w:w="425" w:type="dxa"/>
            <w:tcBorders>
              <w:top w:val="single" w:sz="40" w:space="0" w:color="C7C9CB"/>
              <w:left w:val="single" w:sz="8" w:space="0" w:color="231F20"/>
              <w:bottom w:val="single" w:sz="46" w:space="0" w:color="C7C9CB"/>
              <w:right w:val="single" w:sz="8" w:space="0" w:color="231F20"/>
            </w:tcBorders>
          </w:tcPr>
          <w:p w:rsidR="003179A3" w:rsidRDefault="003179A3" w:rsidP="003179A3">
            <w:pPr>
              <w:ind w:left="284"/>
            </w:pPr>
          </w:p>
        </w:tc>
        <w:tc>
          <w:tcPr>
            <w:tcW w:w="1560" w:type="dxa"/>
            <w:gridSpan w:val="6"/>
            <w:tcBorders>
              <w:top w:val="single" w:sz="34" w:space="0" w:color="C7C9CB"/>
              <w:left w:val="single" w:sz="8" w:space="0" w:color="231F20"/>
              <w:bottom w:val="single" w:sz="38" w:space="0" w:color="C7C9CB"/>
              <w:right w:val="single" w:sz="20" w:space="0" w:color="231F20"/>
            </w:tcBorders>
            <w:shd w:val="clear" w:color="auto" w:fill="C7C9CB"/>
          </w:tcPr>
          <w:p w:rsidR="003179A3" w:rsidRDefault="003179A3" w:rsidP="003179A3">
            <w:pPr>
              <w:pStyle w:val="TableParagraph"/>
              <w:kinsoku w:val="0"/>
              <w:overflowPunct w:val="0"/>
              <w:spacing w:before="33"/>
            </w:pPr>
            <w:r>
              <w:rPr>
                <w:rFonts w:ascii="Calibri" w:hAnsi="Calibri" w:cs="Calibri"/>
                <w:b/>
                <w:bCs/>
                <w:color w:val="231F20"/>
                <w:spacing w:val="-1"/>
                <w:w w:val="105"/>
                <w:sz w:val="17"/>
                <w:szCs w:val="17"/>
              </w:rPr>
              <w:t xml:space="preserve">  nie</w:t>
            </w:r>
          </w:p>
        </w:tc>
      </w:tr>
      <w:tr w:rsidR="003179A3" w:rsidTr="003179A3">
        <w:trPr>
          <w:trHeight w:hRule="exact" w:val="324"/>
        </w:trPr>
        <w:tc>
          <w:tcPr>
            <w:tcW w:w="4653" w:type="dxa"/>
            <w:gridSpan w:val="2"/>
            <w:tcBorders>
              <w:top w:val="single" w:sz="38" w:space="0" w:color="C7C9CB"/>
              <w:left w:val="single" w:sz="20" w:space="0" w:color="231F20"/>
              <w:bottom w:val="nil"/>
              <w:right w:val="single" w:sz="8" w:space="0" w:color="231F20"/>
            </w:tcBorders>
            <w:shd w:val="clear" w:color="auto" w:fill="C7C9CB"/>
          </w:tcPr>
          <w:p w:rsidR="003179A3" w:rsidRDefault="003179A3" w:rsidP="003179A3">
            <w:pPr>
              <w:pStyle w:val="TableParagraph"/>
              <w:kinsoku w:val="0"/>
              <w:overflowPunct w:val="0"/>
              <w:spacing w:before="12"/>
              <w:ind w:left="284"/>
            </w:pPr>
            <w:r>
              <w:rPr>
                <w:rFonts w:ascii="Calibri" w:hAnsi="Calibri" w:cs="Calibri"/>
                <w:b/>
                <w:bCs/>
                <w:color w:val="231F20"/>
                <w:spacing w:val="-1"/>
                <w:w w:val="105"/>
                <w:sz w:val="17"/>
                <w:szCs w:val="17"/>
              </w:rPr>
              <w:t>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aktywów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netto</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jest</w:t>
            </w:r>
          </w:p>
        </w:tc>
        <w:tc>
          <w:tcPr>
            <w:tcW w:w="425" w:type="dxa"/>
            <w:tcBorders>
              <w:top w:val="single" w:sz="46" w:space="0" w:color="C7C9CB"/>
              <w:left w:val="single" w:sz="8" w:space="0" w:color="231F20"/>
              <w:bottom w:val="single" w:sz="8" w:space="0" w:color="231F20"/>
              <w:right w:val="single" w:sz="8" w:space="0" w:color="231F20"/>
            </w:tcBorders>
          </w:tcPr>
          <w:p w:rsidR="003179A3" w:rsidRDefault="003179A3" w:rsidP="003179A3">
            <w:pPr>
              <w:ind w:left="284"/>
            </w:pPr>
          </w:p>
        </w:tc>
        <w:tc>
          <w:tcPr>
            <w:tcW w:w="709" w:type="dxa"/>
            <w:tcBorders>
              <w:top w:val="single" w:sz="38" w:space="0" w:color="C7C9CB"/>
              <w:left w:val="single" w:sz="8" w:space="0" w:color="231F20"/>
              <w:bottom w:val="nil"/>
              <w:right w:val="single" w:sz="8" w:space="0" w:color="231F20"/>
            </w:tcBorders>
            <w:shd w:val="clear" w:color="auto" w:fill="C7C9CB"/>
          </w:tcPr>
          <w:p w:rsidR="003179A3" w:rsidRDefault="003179A3" w:rsidP="003179A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8" w:space="0" w:color="231F20"/>
              <w:right w:val="single" w:sz="8" w:space="0" w:color="231F20"/>
            </w:tcBorders>
          </w:tcPr>
          <w:p w:rsidR="003179A3" w:rsidRDefault="003179A3" w:rsidP="003179A3">
            <w:pPr>
              <w:ind w:left="284"/>
            </w:pPr>
          </w:p>
        </w:tc>
        <w:tc>
          <w:tcPr>
            <w:tcW w:w="1560" w:type="dxa"/>
            <w:gridSpan w:val="6"/>
            <w:tcBorders>
              <w:top w:val="single" w:sz="38" w:space="0" w:color="C7C9CB"/>
              <w:left w:val="single" w:sz="8" w:space="0" w:color="231F20"/>
              <w:bottom w:val="nil"/>
              <w:right w:val="single" w:sz="20" w:space="0" w:color="231F20"/>
            </w:tcBorders>
            <w:shd w:val="clear" w:color="auto" w:fill="C7C9CB"/>
          </w:tcPr>
          <w:p w:rsidR="003179A3" w:rsidRDefault="003179A3" w:rsidP="003179A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3179A3" w:rsidTr="003179A3">
        <w:trPr>
          <w:trHeight w:hRule="exact" w:val="219"/>
        </w:trPr>
        <w:tc>
          <w:tcPr>
            <w:tcW w:w="7772" w:type="dxa"/>
            <w:gridSpan w:val="11"/>
            <w:tcBorders>
              <w:top w:val="nil"/>
              <w:left w:val="single" w:sz="20" w:space="0" w:color="231F20"/>
              <w:bottom w:val="nil"/>
              <w:right w:val="single" w:sz="20" w:space="0" w:color="231F20"/>
            </w:tcBorders>
            <w:shd w:val="clear" w:color="auto" w:fill="C7C9CB"/>
          </w:tcPr>
          <w:p w:rsidR="003179A3" w:rsidRDefault="003179A3" w:rsidP="003179A3">
            <w:pPr>
              <w:pStyle w:val="TableParagraph"/>
              <w:kinsoku w:val="0"/>
              <w:overflowPunct w:val="0"/>
              <w:spacing w:line="177" w:lineRule="exact"/>
              <w:ind w:left="284"/>
            </w:pPr>
            <w:r>
              <w:rPr>
                <w:rFonts w:ascii="Calibri" w:hAnsi="Calibri" w:cs="Calibri"/>
                <w:b/>
                <w:bCs/>
                <w:color w:val="231F20"/>
                <w:spacing w:val="-1"/>
                <w:w w:val="105"/>
                <w:sz w:val="17"/>
                <w:szCs w:val="17"/>
              </w:rPr>
              <w:t>zerowa?</w:t>
            </w:r>
          </w:p>
        </w:tc>
      </w:tr>
      <w:tr w:rsidR="003179A3" w:rsidTr="003179A3">
        <w:trPr>
          <w:trHeight w:hRule="exact" w:val="274"/>
        </w:trPr>
        <w:tc>
          <w:tcPr>
            <w:tcW w:w="4653" w:type="dxa"/>
            <w:gridSpan w:val="2"/>
            <w:tcBorders>
              <w:top w:val="nil"/>
              <w:left w:val="single" w:sz="20" w:space="0" w:color="231F20"/>
              <w:bottom w:val="nil"/>
              <w:right w:val="single" w:sz="8" w:space="0" w:color="231F20"/>
            </w:tcBorders>
            <w:shd w:val="clear" w:color="auto" w:fill="C7C9CB"/>
          </w:tcPr>
          <w:p w:rsidR="003179A3" w:rsidRDefault="003179A3" w:rsidP="003179A3">
            <w:pPr>
              <w:pStyle w:val="TableParagraph"/>
              <w:kinsoku w:val="0"/>
              <w:overflowPunct w:val="0"/>
              <w:spacing w:before="12"/>
              <w:ind w:left="284"/>
            </w:pPr>
            <w:r>
              <w:rPr>
                <w:rFonts w:ascii="Calibri" w:hAnsi="Calibri" w:cs="Calibri"/>
                <w:b/>
                <w:bCs/>
                <w:color w:val="231F20"/>
                <w:spacing w:val="-1"/>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zaistniały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okoliczności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wskazujące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trudności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p>
        </w:tc>
        <w:tc>
          <w:tcPr>
            <w:tcW w:w="425" w:type="dxa"/>
            <w:tcBorders>
              <w:top w:val="single" w:sz="8" w:space="0" w:color="231F20"/>
              <w:left w:val="single" w:sz="8" w:space="0" w:color="231F20"/>
              <w:bottom w:val="single" w:sz="8" w:space="0" w:color="231F20"/>
              <w:right w:val="single" w:sz="8" w:space="0" w:color="231F20"/>
            </w:tcBorders>
          </w:tcPr>
          <w:p w:rsidR="003179A3" w:rsidRDefault="003179A3" w:rsidP="003179A3">
            <w:pPr>
              <w:ind w:left="284"/>
            </w:pPr>
          </w:p>
        </w:tc>
        <w:tc>
          <w:tcPr>
            <w:tcW w:w="709" w:type="dxa"/>
            <w:tcBorders>
              <w:top w:val="nil"/>
              <w:left w:val="single" w:sz="8" w:space="0" w:color="231F20"/>
              <w:bottom w:val="nil"/>
              <w:right w:val="single" w:sz="8" w:space="0" w:color="231F20"/>
            </w:tcBorders>
            <w:shd w:val="clear" w:color="auto" w:fill="C7C9CB"/>
          </w:tcPr>
          <w:p w:rsidR="003179A3" w:rsidRDefault="003179A3" w:rsidP="003179A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8" w:space="0" w:color="231F20"/>
              <w:right w:val="single" w:sz="8" w:space="0" w:color="231F20"/>
            </w:tcBorders>
          </w:tcPr>
          <w:p w:rsidR="003179A3" w:rsidRDefault="003179A3" w:rsidP="003179A3">
            <w:pPr>
              <w:ind w:left="284"/>
            </w:pPr>
          </w:p>
        </w:tc>
        <w:tc>
          <w:tcPr>
            <w:tcW w:w="1560" w:type="dxa"/>
            <w:gridSpan w:val="6"/>
            <w:tcBorders>
              <w:top w:val="nil"/>
              <w:left w:val="single" w:sz="8" w:space="0" w:color="231F20"/>
              <w:bottom w:val="nil"/>
              <w:right w:val="single" w:sz="20" w:space="0" w:color="231F20"/>
            </w:tcBorders>
            <w:shd w:val="clear" w:color="auto" w:fill="C7C9CB"/>
          </w:tcPr>
          <w:p w:rsidR="003179A3" w:rsidRDefault="003179A3" w:rsidP="003179A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3179A3" w:rsidTr="003179A3">
        <w:trPr>
          <w:trHeight w:hRule="exact" w:val="494"/>
        </w:trPr>
        <w:tc>
          <w:tcPr>
            <w:tcW w:w="7772" w:type="dxa"/>
            <w:gridSpan w:val="11"/>
            <w:tcBorders>
              <w:top w:val="nil"/>
              <w:left w:val="single" w:sz="20" w:space="0" w:color="231F20"/>
              <w:bottom w:val="single" w:sz="8" w:space="0" w:color="231F20"/>
              <w:right w:val="single" w:sz="20" w:space="0" w:color="231F20"/>
            </w:tcBorders>
            <w:shd w:val="clear" w:color="auto" w:fill="C7C9CB"/>
          </w:tcPr>
          <w:p w:rsidR="003179A3" w:rsidRDefault="003179A3" w:rsidP="003179A3">
            <w:pPr>
              <w:pStyle w:val="TableParagraph"/>
              <w:kinsoku w:val="0"/>
              <w:overflowPunct w:val="0"/>
              <w:spacing w:line="177" w:lineRule="exact"/>
              <w:ind w:left="284"/>
              <w:rPr>
                <w:rFonts w:ascii="Calibri" w:hAnsi="Calibri" w:cs="Calibri"/>
                <w:color w:val="000000"/>
                <w:sz w:val="17"/>
                <w:szCs w:val="17"/>
              </w:rPr>
            </w:pPr>
            <w:r>
              <w:rPr>
                <w:rFonts w:ascii="Calibri" w:hAnsi="Calibri" w:cs="Calibri"/>
                <w:b/>
                <w:bCs/>
                <w:color w:val="231F20"/>
                <w:spacing w:val="-1"/>
                <w:w w:val="105"/>
                <w:sz w:val="17"/>
                <w:szCs w:val="17"/>
              </w:rPr>
              <w:t>zakresie</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płynności</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finansowej?</w:t>
            </w:r>
          </w:p>
          <w:p w:rsidR="003179A3" w:rsidRDefault="003179A3" w:rsidP="003179A3">
            <w:pPr>
              <w:pStyle w:val="TableParagraph"/>
              <w:kinsoku w:val="0"/>
              <w:overflowPunct w:val="0"/>
              <w:spacing w:before="54"/>
              <w:ind w:left="284"/>
            </w:pPr>
            <w:r>
              <w:rPr>
                <w:rFonts w:ascii="Calibri" w:hAnsi="Calibri" w:cs="Calibri"/>
                <w:b/>
                <w:bCs/>
                <w:color w:val="231F20"/>
                <w:w w:val="105"/>
                <w:sz w:val="17"/>
                <w:szCs w:val="17"/>
              </w:rPr>
              <w:t>Jeśli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wskazać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jakie:</w:t>
            </w:r>
          </w:p>
        </w:tc>
      </w:tr>
      <w:tr w:rsidR="003179A3" w:rsidTr="003179A3">
        <w:trPr>
          <w:trHeight w:hRule="exact" w:val="1310"/>
        </w:trPr>
        <w:tc>
          <w:tcPr>
            <w:tcW w:w="259" w:type="dxa"/>
            <w:tcBorders>
              <w:top w:val="nil"/>
              <w:left w:val="single" w:sz="20" w:space="0" w:color="231F20"/>
              <w:bottom w:val="nil"/>
              <w:right w:val="single" w:sz="8" w:space="0" w:color="231F20"/>
            </w:tcBorders>
            <w:shd w:val="clear" w:color="auto" w:fill="C7C9CB"/>
          </w:tcPr>
          <w:p w:rsidR="003179A3" w:rsidRDefault="003179A3" w:rsidP="003179A3"/>
        </w:tc>
        <w:tc>
          <w:tcPr>
            <w:tcW w:w="7229" w:type="dxa"/>
            <w:gridSpan w:val="9"/>
            <w:tcBorders>
              <w:top w:val="single" w:sz="8" w:space="0" w:color="231F20"/>
              <w:left w:val="single" w:sz="8" w:space="0" w:color="231F20"/>
              <w:bottom w:val="single" w:sz="8" w:space="0" w:color="231F20"/>
              <w:right w:val="single" w:sz="8" w:space="0" w:color="231F20"/>
            </w:tcBorders>
          </w:tcPr>
          <w:p w:rsidR="003179A3" w:rsidRDefault="003179A3" w:rsidP="003179A3"/>
        </w:tc>
        <w:tc>
          <w:tcPr>
            <w:tcW w:w="284" w:type="dxa"/>
            <w:tcBorders>
              <w:top w:val="nil"/>
              <w:left w:val="single" w:sz="8" w:space="0" w:color="231F20"/>
              <w:bottom w:val="nil"/>
              <w:right w:val="single" w:sz="20" w:space="0" w:color="231F20"/>
            </w:tcBorders>
            <w:shd w:val="clear" w:color="auto" w:fill="C7C9CB"/>
          </w:tcPr>
          <w:p w:rsidR="003179A3" w:rsidRDefault="003179A3" w:rsidP="003179A3"/>
        </w:tc>
      </w:tr>
      <w:tr w:rsidR="003179A3" w:rsidTr="003179A3">
        <w:trPr>
          <w:trHeight w:hRule="exact" w:val="469"/>
        </w:trPr>
        <w:tc>
          <w:tcPr>
            <w:tcW w:w="7772" w:type="dxa"/>
            <w:gridSpan w:val="11"/>
            <w:tcBorders>
              <w:top w:val="single" w:sz="8" w:space="0" w:color="231F20"/>
              <w:left w:val="single" w:sz="20" w:space="0" w:color="231F20"/>
              <w:bottom w:val="single" w:sz="8" w:space="0" w:color="231F20"/>
              <w:right w:val="single" w:sz="20" w:space="0" w:color="231F20"/>
            </w:tcBorders>
            <w:shd w:val="clear" w:color="auto" w:fill="C7C9CB"/>
          </w:tcPr>
          <w:p w:rsidR="003179A3" w:rsidRDefault="003179A3" w:rsidP="003179A3"/>
        </w:tc>
      </w:tr>
      <w:tr w:rsidR="003179A3" w:rsidTr="003179A3">
        <w:trPr>
          <w:trHeight w:hRule="exact" w:val="278"/>
        </w:trPr>
        <w:tc>
          <w:tcPr>
            <w:tcW w:w="7772" w:type="dxa"/>
            <w:gridSpan w:val="11"/>
            <w:tcBorders>
              <w:top w:val="single" w:sz="8" w:space="0" w:color="231F20"/>
              <w:left w:val="single" w:sz="20" w:space="0" w:color="231F20"/>
              <w:bottom w:val="single" w:sz="14" w:space="0" w:color="231F20"/>
              <w:right w:val="single" w:sz="20" w:space="0" w:color="231F20"/>
            </w:tcBorders>
            <w:shd w:val="clear" w:color="auto" w:fill="C7C9CB"/>
          </w:tcPr>
          <w:p w:rsidR="003179A3" w:rsidRDefault="003179A3" w:rsidP="003179A3">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3</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1C4E" w:rsidRDefault="00591C4E" w:rsidP="00591C4E"/>
    <w:p w:rsidR="003179A3" w:rsidRDefault="003179A3" w:rsidP="003179A3">
      <w:pPr>
        <w:tabs>
          <w:tab w:val="left" w:pos="900"/>
        </w:tabs>
        <w:sectPr w:rsidR="003179A3" w:rsidSect="003179A3">
          <w:pgSz w:w="16840" w:h="11910" w:orient="landscape"/>
          <w:pgMar w:top="900" w:right="1160" w:bottom="900" w:left="280" w:header="970" w:footer="0" w:gutter="0"/>
          <w:cols w:space="708"/>
          <w:noEndnote/>
          <w:docGrid w:linePitch="299"/>
        </w:sectPr>
      </w:pPr>
    </w:p>
    <w:tbl>
      <w:tblPr>
        <w:tblpPr w:leftFromText="141" w:rightFromText="141" w:vertAnchor="text" w:horzAnchor="page" w:tblpX="8506" w:tblpY="-1"/>
        <w:tblW w:w="8080" w:type="dxa"/>
        <w:tblLayout w:type="fixed"/>
        <w:tblCellMar>
          <w:left w:w="0" w:type="dxa"/>
          <w:right w:w="0" w:type="dxa"/>
        </w:tblCellMar>
        <w:tblLook w:val="0000" w:firstRow="0" w:lastRow="0" w:firstColumn="0" w:lastColumn="0" w:noHBand="0" w:noVBand="0"/>
      </w:tblPr>
      <w:tblGrid>
        <w:gridCol w:w="425"/>
        <w:gridCol w:w="6237"/>
        <w:gridCol w:w="284"/>
        <w:gridCol w:w="468"/>
        <w:gridCol w:w="301"/>
        <w:gridCol w:w="365"/>
      </w:tblGrid>
      <w:tr w:rsidR="003179A3" w:rsidTr="003179A3">
        <w:trPr>
          <w:trHeight w:hRule="exact" w:val="886"/>
        </w:trPr>
        <w:tc>
          <w:tcPr>
            <w:tcW w:w="8080" w:type="dxa"/>
            <w:gridSpan w:val="6"/>
            <w:tcBorders>
              <w:top w:val="single" w:sz="14" w:space="0" w:color="231F20"/>
              <w:left w:val="single" w:sz="20" w:space="0" w:color="231F20"/>
              <w:bottom w:val="single" w:sz="8" w:space="0" w:color="231F20"/>
              <w:right w:val="single" w:sz="20" w:space="0" w:color="231F20"/>
            </w:tcBorders>
            <w:shd w:val="clear" w:color="auto" w:fill="C7C9CB"/>
          </w:tcPr>
          <w:p w:rsidR="003179A3" w:rsidRDefault="003179A3" w:rsidP="003179A3">
            <w:pPr>
              <w:pStyle w:val="TableParagraph"/>
              <w:kinsoku w:val="0"/>
              <w:overflowPunct w:val="0"/>
              <w:spacing w:line="261" w:lineRule="auto"/>
              <w:ind w:left="313" w:right="1172"/>
            </w:pPr>
            <w:r>
              <w:rPr>
                <w:rFonts w:ascii="Calibri" w:hAnsi="Calibri" w:cs="Calibri"/>
                <w:b/>
                <w:bCs/>
                <w:color w:val="231F20"/>
                <w:w w:val="105"/>
              </w:rPr>
              <w:t>C.</w:t>
            </w:r>
            <w:r>
              <w:rPr>
                <w:rFonts w:ascii="Calibri" w:hAnsi="Calibri" w:cs="Calibri"/>
                <w:b/>
                <w:bCs/>
                <w:color w:val="231F20"/>
                <w:spacing w:val="-23"/>
                <w:w w:val="105"/>
              </w:rPr>
              <w:t xml:space="preserve"> </w:t>
            </w:r>
            <w:r>
              <w:rPr>
                <w:rFonts w:ascii="Calibri" w:hAnsi="Calibri" w:cs="Calibri"/>
                <w:b/>
                <w:bCs/>
                <w:color w:val="231F20"/>
                <w:spacing w:val="-1"/>
                <w:w w:val="105"/>
              </w:rPr>
              <w:t>Informacje</w:t>
            </w:r>
            <w:r>
              <w:rPr>
                <w:rFonts w:ascii="Calibri" w:hAnsi="Calibri" w:cs="Calibri"/>
                <w:b/>
                <w:bCs/>
                <w:color w:val="231F20"/>
                <w:spacing w:val="-23"/>
                <w:w w:val="105"/>
              </w:rPr>
              <w:t xml:space="preserve"> </w:t>
            </w:r>
            <w:r>
              <w:rPr>
                <w:rFonts w:ascii="Calibri" w:hAnsi="Calibri" w:cs="Calibri"/>
                <w:b/>
                <w:bCs/>
                <w:color w:val="231F20"/>
                <w:spacing w:val="-1"/>
                <w:w w:val="105"/>
              </w:rPr>
              <w:t>dotyczące</w:t>
            </w:r>
            <w:r>
              <w:rPr>
                <w:rFonts w:ascii="Calibri" w:hAnsi="Calibri" w:cs="Calibri"/>
                <w:b/>
                <w:bCs/>
                <w:color w:val="231F20"/>
                <w:spacing w:val="-23"/>
                <w:w w:val="105"/>
              </w:rPr>
              <w:t xml:space="preserve"> </w:t>
            </w:r>
            <w:r>
              <w:rPr>
                <w:rFonts w:ascii="Calibri" w:hAnsi="Calibri" w:cs="Calibri"/>
                <w:b/>
                <w:bCs/>
                <w:color w:val="231F20"/>
                <w:spacing w:val="-1"/>
                <w:w w:val="105"/>
              </w:rPr>
              <w:t>działalności</w:t>
            </w:r>
            <w:r>
              <w:rPr>
                <w:rFonts w:ascii="Calibri" w:hAnsi="Calibri" w:cs="Calibri"/>
                <w:b/>
                <w:bCs/>
                <w:color w:val="231F20"/>
                <w:spacing w:val="-24"/>
                <w:w w:val="105"/>
              </w:rPr>
              <w:t xml:space="preserve"> </w:t>
            </w:r>
            <w:r>
              <w:rPr>
                <w:rFonts w:ascii="Calibri" w:hAnsi="Calibri" w:cs="Calibri"/>
                <w:b/>
                <w:bCs/>
                <w:color w:val="231F20"/>
                <w:spacing w:val="-1"/>
                <w:w w:val="105"/>
              </w:rPr>
              <w:t>gospodarczej</w:t>
            </w:r>
            <w:r>
              <w:rPr>
                <w:rFonts w:ascii="Calibri" w:hAnsi="Calibri" w:cs="Calibri"/>
                <w:b/>
                <w:bCs/>
                <w:color w:val="231F20"/>
                <w:spacing w:val="-23"/>
                <w:w w:val="105"/>
              </w:rPr>
              <w:t xml:space="preserve"> </w:t>
            </w:r>
            <w:r>
              <w:rPr>
                <w:rFonts w:ascii="Calibri" w:hAnsi="Calibri" w:cs="Calibri"/>
                <w:b/>
                <w:bCs/>
                <w:color w:val="231F20"/>
                <w:w w:val="105"/>
              </w:rPr>
              <w:t>prowadzonej</w:t>
            </w:r>
            <w:r>
              <w:rPr>
                <w:rFonts w:ascii="Calibri" w:hAnsi="Calibri" w:cs="Calibri"/>
                <w:b/>
                <w:bCs/>
                <w:color w:val="231F20"/>
                <w:spacing w:val="-23"/>
                <w:w w:val="105"/>
              </w:rPr>
              <w:t xml:space="preserve"> </w:t>
            </w:r>
            <w:r>
              <w:rPr>
                <w:rFonts w:ascii="Calibri" w:hAnsi="Calibri" w:cs="Calibri"/>
                <w:b/>
                <w:bCs/>
                <w:color w:val="231F20"/>
                <w:w w:val="105"/>
              </w:rPr>
              <w:t>przez</w:t>
            </w:r>
            <w:r>
              <w:rPr>
                <w:rFonts w:ascii="Calibri" w:hAnsi="Calibri" w:cs="Calibri"/>
                <w:b/>
                <w:bCs/>
                <w:color w:val="231F20"/>
                <w:spacing w:val="-23"/>
                <w:w w:val="105"/>
              </w:rPr>
              <w:t xml:space="preserve"> </w:t>
            </w:r>
            <w:r>
              <w:rPr>
                <w:rFonts w:ascii="Calibri" w:hAnsi="Calibri" w:cs="Calibri"/>
                <w:b/>
                <w:bCs/>
                <w:color w:val="231F20"/>
                <w:spacing w:val="-1"/>
                <w:w w:val="105"/>
              </w:rPr>
              <w:t>podmiot,</w:t>
            </w:r>
            <w:r>
              <w:rPr>
                <w:rFonts w:ascii="Calibri" w:hAnsi="Calibri" w:cs="Calibri"/>
                <w:b/>
                <w:bCs/>
                <w:color w:val="231F20"/>
                <w:spacing w:val="85"/>
                <w:w w:val="103"/>
              </w:rPr>
              <w:t xml:space="preserve"> </w:t>
            </w:r>
            <w:r>
              <w:rPr>
                <w:rFonts w:ascii="Calibri" w:hAnsi="Calibri" w:cs="Calibri"/>
                <w:b/>
                <w:bCs/>
                <w:color w:val="231F20"/>
                <w:spacing w:val="-1"/>
                <w:w w:val="105"/>
              </w:rPr>
              <w:t>któremu</w:t>
            </w:r>
            <w:r>
              <w:rPr>
                <w:rFonts w:ascii="Calibri" w:hAnsi="Calibri" w:cs="Calibri"/>
                <w:b/>
                <w:bCs/>
                <w:color w:val="231F20"/>
                <w:spacing w:val="-16"/>
                <w:w w:val="105"/>
              </w:rPr>
              <w:t xml:space="preserve"> </w:t>
            </w:r>
            <w:r>
              <w:rPr>
                <w:rFonts w:ascii="Calibri" w:hAnsi="Calibri" w:cs="Calibri"/>
                <w:b/>
                <w:bCs/>
                <w:color w:val="231F20"/>
                <w:w w:val="105"/>
              </w:rPr>
              <w:t>ma</w:t>
            </w:r>
            <w:r>
              <w:rPr>
                <w:rFonts w:ascii="Calibri" w:hAnsi="Calibri" w:cs="Calibri"/>
                <w:b/>
                <w:bCs/>
                <w:color w:val="231F20"/>
                <w:spacing w:val="-16"/>
                <w:w w:val="105"/>
              </w:rPr>
              <w:t xml:space="preserve"> </w:t>
            </w:r>
            <w:r>
              <w:rPr>
                <w:rFonts w:ascii="Calibri" w:hAnsi="Calibri" w:cs="Calibri"/>
                <w:b/>
                <w:bCs/>
                <w:color w:val="231F20"/>
                <w:w w:val="105"/>
              </w:rPr>
              <w:t>być</w:t>
            </w:r>
            <w:r>
              <w:rPr>
                <w:rFonts w:ascii="Calibri" w:hAnsi="Calibri" w:cs="Calibri"/>
                <w:b/>
                <w:bCs/>
                <w:color w:val="231F20"/>
                <w:spacing w:val="-16"/>
                <w:w w:val="105"/>
              </w:rPr>
              <w:t xml:space="preserve"> </w:t>
            </w:r>
            <w:r>
              <w:rPr>
                <w:rFonts w:ascii="Calibri" w:hAnsi="Calibri" w:cs="Calibri"/>
                <w:b/>
                <w:bCs/>
                <w:color w:val="231F20"/>
                <w:w w:val="105"/>
              </w:rPr>
              <w:t>udzielona</w:t>
            </w:r>
            <w:r>
              <w:rPr>
                <w:rFonts w:ascii="Calibri" w:hAnsi="Calibri" w:cs="Calibri"/>
                <w:b/>
                <w:bCs/>
                <w:color w:val="231F20"/>
                <w:spacing w:val="-16"/>
                <w:w w:val="105"/>
              </w:rPr>
              <w:t xml:space="preserve"> </w:t>
            </w:r>
            <w:r>
              <w:rPr>
                <w:rFonts w:ascii="Calibri" w:hAnsi="Calibri" w:cs="Calibri"/>
                <w:b/>
                <w:bCs/>
                <w:color w:val="231F20"/>
                <w:w w:val="105"/>
              </w:rPr>
              <w:t>pomoc</w:t>
            </w:r>
            <w:r>
              <w:rPr>
                <w:rFonts w:ascii="Calibri" w:hAnsi="Calibri" w:cs="Calibri"/>
                <w:b/>
                <w:bCs/>
                <w:color w:val="231F20"/>
                <w:spacing w:val="-16"/>
                <w:w w:val="105"/>
              </w:rPr>
              <w:t xml:space="preserve"> </w:t>
            </w:r>
            <w:r>
              <w:rPr>
                <w:rFonts w:ascii="Calibri" w:hAnsi="Calibri" w:cs="Calibri"/>
                <w:b/>
                <w:bCs/>
                <w:color w:val="231F20"/>
                <w:w w:val="105"/>
              </w:rPr>
              <w:t>de</w:t>
            </w:r>
            <w:r>
              <w:rPr>
                <w:rFonts w:ascii="Calibri" w:hAnsi="Calibri" w:cs="Calibri"/>
                <w:b/>
                <w:bCs/>
                <w:color w:val="231F20"/>
                <w:spacing w:val="-15"/>
                <w:w w:val="105"/>
              </w:rPr>
              <w:t xml:space="preserve"> </w:t>
            </w:r>
            <w:r>
              <w:rPr>
                <w:rFonts w:ascii="Calibri" w:hAnsi="Calibri" w:cs="Calibri"/>
                <w:b/>
                <w:bCs/>
                <w:color w:val="231F20"/>
                <w:spacing w:val="-1"/>
                <w:w w:val="105"/>
              </w:rPr>
              <w:t>minimis</w:t>
            </w:r>
          </w:p>
        </w:tc>
      </w:tr>
      <w:tr w:rsidR="003179A3" w:rsidTr="003179A3">
        <w:trPr>
          <w:trHeight w:hRule="exact" w:val="278"/>
        </w:trPr>
        <w:tc>
          <w:tcPr>
            <w:tcW w:w="8080" w:type="dxa"/>
            <w:gridSpan w:val="6"/>
            <w:tcBorders>
              <w:top w:val="single" w:sz="8" w:space="0" w:color="231F20"/>
              <w:left w:val="single" w:sz="20" w:space="0" w:color="231F20"/>
              <w:bottom w:val="nil"/>
              <w:right w:val="single" w:sz="20" w:space="0" w:color="231F20"/>
            </w:tcBorders>
            <w:shd w:val="clear" w:color="auto" w:fill="C7C9CB"/>
          </w:tcPr>
          <w:p w:rsidR="003179A3" w:rsidRDefault="003179A3" w:rsidP="003179A3">
            <w:pPr>
              <w:pStyle w:val="TableParagraph"/>
              <w:kinsoku w:val="0"/>
              <w:overflowPunct w:val="0"/>
              <w:spacing w:before="4"/>
              <w:ind w:left="170"/>
            </w:pPr>
            <w:r>
              <w:rPr>
                <w:rFonts w:ascii="Calibri" w:hAnsi="Calibri" w:cs="Calibri"/>
                <w:b/>
                <w:bCs/>
                <w:color w:val="231F20"/>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któremu</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być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prowadzi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p>
        </w:tc>
      </w:tr>
      <w:tr w:rsidR="003179A3" w:rsidTr="003179A3">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3179A3" w:rsidRDefault="003179A3" w:rsidP="003179A3">
            <w:pPr>
              <w:pStyle w:val="TableParagraph"/>
              <w:kinsoku w:val="0"/>
              <w:overflowPunct w:val="0"/>
              <w:ind w:left="170"/>
            </w:pPr>
            <w:r>
              <w:rPr>
                <w:rFonts w:ascii="Calibri" w:hAnsi="Calibri" w:cs="Calibri"/>
                <w:b/>
                <w:bCs/>
                <w:color w:val="231F20"/>
                <w:w w:val="105"/>
                <w:sz w:val="17"/>
                <w:szCs w:val="17"/>
              </w:rPr>
              <w:t>1)</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rybołówstwa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akwakultury</w:t>
            </w:r>
            <w:r>
              <w:rPr>
                <w:rFonts w:ascii="Calibri" w:hAnsi="Calibri" w:cs="Calibri"/>
                <w:b/>
                <w:bCs/>
                <w:color w:val="231F20"/>
                <w:spacing w:val="-2"/>
                <w:w w:val="105"/>
                <w:position w:val="9"/>
                <w:sz w:val="12"/>
                <w:szCs w:val="12"/>
              </w:rPr>
              <w:t>12)</w:t>
            </w:r>
            <w:r>
              <w:rPr>
                <w:rFonts w:ascii="Calibri" w:hAnsi="Calibri" w:cs="Calibri"/>
                <w:b/>
                <w:bCs/>
                <w:color w:val="231F20"/>
                <w:spacing w:val="-1"/>
                <w:w w:val="105"/>
                <w:sz w:val="17"/>
                <w:szCs w:val="17"/>
              </w:rPr>
              <w:t>?</w:t>
            </w:r>
          </w:p>
        </w:tc>
        <w:tc>
          <w:tcPr>
            <w:tcW w:w="284" w:type="dxa"/>
            <w:tcBorders>
              <w:top w:val="single" w:sz="8" w:space="0" w:color="231F20"/>
              <w:left w:val="single" w:sz="8" w:space="0" w:color="231F20"/>
              <w:bottom w:val="single" w:sz="8" w:space="0" w:color="231F20"/>
              <w:right w:val="single" w:sz="8" w:space="0" w:color="231F20"/>
            </w:tcBorders>
          </w:tcPr>
          <w:p w:rsidR="003179A3" w:rsidRDefault="003179A3" w:rsidP="003179A3">
            <w:pPr>
              <w:ind w:left="170"/>
            </w:pPr>
          </w:p>
        </w:tc>
        <w:tc>
          <w:tcPr>
            <w:tcW w:w="468" w:type="dxa"/>
            <w:tcBorders>
              <w:top w:val="nil"/>
              <w:left w:val="single" w:sz="8" w:space="0" w:color="231F20"/>
              <w:bottom w:val="nil"/>
              <w:right w:val="single" w:sz="8" w:space="0" w:color="231F20"/>
            </w:tcBorders>
            <w:shd w:val="clear" w:color="auto" w:fill="C7C9CB"/>
          </w:tcPr>
          <w:p w:rsidR="003179A3" w:rsidRDefault="003179A3" w:rsidP="003179A3">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3179A3" w:rsidRDefault="003179A3" w:rsidP="003179A3">
            <w:pPr>
              <w:ind w:left="170"/>
            </w:pPr>
          </w:p>
        </w:tc>
        <w:tc>
          <w:tcPr>
            <w:tcW w:w="365" w:type="dxa"/>
            <w:tcBorders>
              <w:top w:val="nil"/>
              <w:left w:val="single" w:sz="8" w:space="0" w:color="231F20"/>
              <w:bottom w:val="nil"/>
              <w:right w:val="single" w:sz="20" w:space="0" w:color="231F20"/>
            </w:tcBorders>
            <w:shd w:val="clear" w:color="auto" w:fill="C7C9CB"/>
          </w:tcPr>
          <w:p w:rsidR="003179A3" w:rsidRDefault="003179A3" w:rsidP="003179A3">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3179A3" w:rsidTr="003179A3">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3179A3" w:rsidRDefault="003179A3" w:rsidP="003179A3">
            <w:pPr>
              <w:ind w:left="170"/>
            </w:pPr>
          </w:p>
        </w:tc>
      </w:tr>
      <w:tr w:rsidR="003179A3" w:rsidTr="003179A3">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3179A3" w:rsidRDefault="003179A3" w:rsidP="003179A3">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podstawowej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załączniku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do</w:t>
            </w:r>
          </w:p>
        </w:tc>
        <w:tc>
          <w:tcPr>
            <w:tcW w:w="284" w:type="dxa"/>
            <w:tcBorders>
              <w:top w:val="single" w:sz="8" w:space="0" w:color="231F20"/>
              <w:left w:val="single" w:sz="8" w:space="0" w:color="231F20"/>
              <w:bottom w:val="single" w:sz="8" w:space="0" w:color="231F20"/>
              <w:right w:val="single" w:sz="8" w:space="0" w:color="231F20"/>
            </w:tcBorders>
          </w:tcPr>
          <w:p w:rsidR="003179A3" w:rsidRDefault="003179A3" w:rsidP="003179A3">
            <w:pPr>
              <w:ind w:left="170"/>
            </w:pPr>
          </w:p>
        </w:tc>
        <w:tc>
          <w:tcPr>
            <w:tcW w:w="468" w:type="dxa"/>
            <w:tcBorders>
              <w:top w:val="nil"/>
              <w:left w:val="single" w:sz="8" w:space="0" w:color="231F20"/>
              <w:bottom w:val="nil"/>
              <w:right w:val="single" w:sz="8" w:space="0" w:color="231F20"/>
            </w:tcBorders>
            <w:shd w:val="clear" w:color="auto" w:fill="C7C9CB"/>
          </w:tcPr>
          <w:p w:rsidR="003179A3" w:rsidRDefault="003179A3" w:rsidP="003179A3">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3179A3" w:rsidRDefault="003179A3" w:rsidP="003179A3">
            <w:pPr>
              <w:ind w:left="170"/>
            </w:pPr>
          </w:p>
        </w:tc>
        <w:tc>
          <w:tcPr>
            <w:tcW w:w="365" w:type="dxa"/>
            <w:tcBorders>
              <w:top w:val="nil"/>
              <w:left w:val="single" w:sz="8" w:space="0" w:color="231F20"/>
              <w:bottom w:val="nil"/>
              <w:right w:val="single" w:sz="20" w:space="0" w:color="231F20"/>
            </w:tcBorders>
            <w:shd w:val="clear" w:color="auto" w:fill="C7C9CB"/>
          </w:tcPr>
          <w:p w:rsidR="003179A3" w:rsidRDefault="003179A3" w:rsidP="003179A3">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3179A3" w:rsidTr="003179A3">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3179A3" w:rsidRDefault="003179A3" w:rsidP="003179A3">
            <w:pPr>
              <w:pStyle w:val="TableParagraph"/>
              <w:kinsoku w:val="0"/>
              <w:overflowPunct w:val="0"/>
              <w:spacing w:line="176" w:lineRule="exact"/>
              <w:ind w:left="170"/>
            </w:pPr>
            <w:r>
              <w:rPr>
                <w:rFonts w:ascii="Calibri" w:hAnsi="Calibri" w:cs="Calibri"/>
                <w:b/>
                <w:bCs/>
                <w:color w:val="231F20"/>
                <w:spacing w:val="-1"/>
                <w:w w:val="105"/>
                <w:sz w:val="17"/>
                <w:szCs w:val="17"/>
              </w:rPr>
              <w:t>Traktatu</w:t>
            </w:r>
            <w:r>
              <w:rPr>
                <w:rFonts w:ascii="Calibri" w:hAnsi="Calibri" w:cs="Calibri"/>
                <w:b/>
                <w:bCs/>
                <w:color w:val="231F20"/>
                <w:spacing w:val="-18"/>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Europejskiej?</w:t>
            </w:r>
          </w:p>
        </w:tc>
      </w:tr>
      <w:tr w:rsidR="003179A3" w:rsidTr="003179A3">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3179A3" w:rsidRDefault="003179A3" w:rsidP="003179A3">
            <w:pPr>
              <w:pStyle w:val="TableParagraph"/>
              <w:kinsoku w:val="0"/>
              <w:overflowPunct w:val="0"/>
              <w:spacing w:before="13"/>
              <w:ind w:left="170"/>
            </w:pPr>
            <w:r>
              <w:rPr>
                <w:rFonts w:ascii="Calibri" w:hAnsi="Calibri" w:cs="Calibri"/>
                <w:b/>
                <w:bCs/>
                <w:color w:val="231F20"/>
                <w:w w:val="105"/>
                <w:sz w:val="17"/>
                <w:szCs w:val="17"/>
              </w:rPr>
              <w:t>3)</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przetwarzania</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wprowadzania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obrotu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p>
        </w:tc>
        <w:tc>
          <w:tcPr>
            <w:tcW w:w="284" w:type="dxa"/>
            <w:tcBorders>
              <w:top w:val="single" w:sz="8" w:space="0" w:color="231F20"/>
              <w:left w:val="single" w:sz="8" w:space="0" w:color="231F20"/>
              <w:bottom w:val="single" w:sz="8" w:space="0" w:color="231F20"/>
              <w:right w:val="single" w:sz="8" w:space="0" w:color="231F20"/>
            </w:tcBorders>
          </w:tcPr>
          <w:p w:rsidR="003179A3" w:rsidRDefault="003179A3" w:rsidP="003179A3">
            <w:pPr>
              <w:ind w:left="170"/>
            </w:pPr>
          </w:p>
        </w:tc>
        <w:tc>
          <w:tcPr>
            <w:tcW w:w="468" w:type="dxa"/>
            <w:tcBorders>
              <w:top w:val="nil"/>
              <w:left w:val="single" w:sz="8" w:space="0" w:color="231F20"/>
              <w:bottom w:val="nil"/>
              <w:right w:val="single" w:sz="8" w:space="0" w:color="231F20"/>
            </w:tcBorders>
            <w:shd w:val="clear" w:color="auto" w:fill="C7C9CB"/>
          </w:tcPr>
          <w:p w:rsidR="003179A3" w:rsidRDefault="003179A3" w:rsidP="003179A3">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3179A3" w:rsidRDefault="003179A3" w:rsidP="003179A3">
            <w:pPr>
              <w:ind w:left="170"/>
            </w:pPr>
          </w:p>
        </w:tc>
        <w:tc>
          <w:tcPr>
            <w:tcW w:w="365" w:type="dxa"/>
            <w:tcBorders>
              <w:top w:val="nil"/>
              <w:left w:val="single" w:sz="8" w:space="0" w:color="231F20"/>
              <w:bottom w:val="nil"/>
              <w:right w:val="single" w:sz="20" w:space="0" w:color="231F20"/>
            </w:tcBorders>
            <w:shd w:val="clear" w:color="auto" w:fill="C7C9CB"/>
          </w:tcPr>
          <w:p w:rsidR="003179A3" w:rsidRDefault="003179A3" w:rsidP="003179A3">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3179A3" w:rsidTr="003179A3">
        <w:trPr>
          <w:trHeight w:hRule="exact" w:val="192"/>
        </w:trPr>
        <w:tc>
          <w:tcPr>
            <w:tcW w:w="8080" w:type="dxa"/>
            <w:gridSpan w:val="6"/>
            <w:tcBorders>
              <w:top w:val="nil"/>
              <w:left w:val="single" w:sz="20" w:space="0" w:color="231F20"/>
              <w:bottom w:val="nil"/>
              <w:right w:val="single" w:sz="20" w:space="0" w:color="231F20"/>
            </w:tcBorders>
            <w:shd w:val="clear" w:color="auto" w:fill="C7C9CB"/>
          </w:tcPr>
          <w:p w:rsidR="003179A3" w:rsidRDefault="003179A3" w:rsidP="003179A3">
            <w:pPr>
              <w:pStyle w:val="TableParagraph"/>
              <w:kinsoku w:val="0"/>
              <w:overflowPunct w:val="0"/>
              <w:spacing w:line="176" w:lineRule="exact"/>
              <w:ind w:left="170"/>
            </w:pPr>
            <w:r>
              <w:rPr>
                <w:rFonts w:ascii="Calibri" w:hAnsi="Calibri" w:cs="Calibri"/>
                <w:b/>
                <w:bCs/>
                <w:color w:val="231F20"/>
                <w:spacing w:val="-1"/>
                <w:w w:val="105"/>
                <w:sz w:val="17"/>
                <w:szCs w:val="17"/>
              </w:rPr>
              <w:t>załączniku</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Traktatu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Europejskiej?</w:t>
            </w:r>
          </w:p>
        </w:tc>
      </w:tr>
      <w:tr w:rsidR="003179A3" w:rsidTr="003179A3">
        <w:trPr>
          <w:trHeight w:hRule="exact" w:val="330"/>
        </w:trPr>
        <w:tc>
          <w:tcPr>
            <w:tcW w:w="6662" w:type="dxa"/>
            <w:gridSpan w:val="2"/>
            <w:tcBorders>
              <w:top w:val="nil"/>
              <w:left w:val="single" w:sz="20" w:space="0" w:color="231F20"/>
              <w:bottom w:val="single" w:sz="42" w:space="0" w:color="C7C9CB"/>
              <w:right w:val="single" w:sz="8" w:space="0" w:color="231F20"/>
            </w:tcBorders>
            <w:shd w:val="clear" w:color="auto" w:fill="C7C9CB"/>
          </w:tcPr>
          <w:p w:rsidR="003179A3" w:rsidRDefault="003179A3" w:rsidP="003179A3">
            <w:pPr>
              <w:pStyle w:val="TableParagraph"/>
              <w:kinsoku w:val="0"/>
              <w:overflowPunct w:val="0"/>
              <w:spacing w:before="13"/>
              <w:ind w:left="170"/>
            </w:pPr>
            <w:r>
              <w:rPr>
                <w:rFonts w:ascii="Calibri" w:hAnsi="Calibri" w:cs="Calibri"/>
                <w:b/>
                <w:bCs/>
                <w:color w:val="231F20"/>
                <w:w w:val="105"/>
                <w:sz w:val="17"/>
                <w:szCs w:val="17"/>
              </w:rPr>
              <w:t>4)</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towarów?</w:t>
            </w:r>
          </w:p>
        </w:tc>
        <w:tc>
          <w:tcPr>
            <w:tcW w:w="284" w:type="dxa"/>
            <w:tcBorders>
              <w:top w:val="single" w:sz="8" w:space="0" w:color="231F20"/>
              <w:left w:val="single" w:sz="8" w:space="0" w:color="231F20"/>
              <w:bottom w:val="single" w:sz="50" w:space="0" w:color="C7C9CB"/>
              <w:right w:val="single" w:sz="8" w:space="0" w:color="231F20"/>
            </w:tcBorders>
          </w:tcPr>
          <w:p w:rsidR="003179A3" w:rsidRDefault="003179A3" w:rsidP="003179A3">
            <w:pPr>
              <w:ind w:left="170"/>
            </w:pPr>
          </w:p>
        </w:tc>
        <w:tc>
          <w:tcPr>
            <w:tcW w:w="468" w:type="dxa"/>
            <w:tcBorders>
              <w:top w:val="nil"/>
              <w:left w:val="single" w:sz="8" w:space="0" w:color="231F20"/>
              <w:bottom w:val="single" w:sz="42" w:space="0" w:color="C7C9CB"/>
              <w:right w:val="single" w:sz="8" w:space="0" w:color="231F20"/>
            </w:tcBorders>
            <w:shd w:val="clear" w:color="auto" w:fill="C7C9CB"/>
          </w:tcPr>
          <w:p w:rsidR="003179A3" w:rsidRDefault="003179A3" w:rsidP="003179A3">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0" w:space="0" w:color="C7C9CB"/>
              <w:right w:val="single" w:sz="8" w:space="0" w:color="231F20"/>
            </w:tcBorders>
          </w:tcPr>
          <w:p w:rsidR="003179A3" w:rsidRDefault="003179A3" w:rsidP="003179A3">
            <w:pPr>
              <w:ind w:left="170"/>
            </w:pPr>
          </w:p>
        </w:tc>
        <w:tc>
          <w:tcPr>
            <w:tcW w:w="365" w:type="dxa"/>
            <w:tcBorders>
              <w:top w:val="nil"/>
              <w:left w:val="single" w:sz="8" w:space="0" w:color="231F20"/>
              <w:bottom w:val="single" w:sz="42" w:space="0" w:color="C7C9CB"/>
              <w:right w:val="single" w:sz="20" w:space="0" w:color="231F20"/>
            </w:tcBorders>
            <w:shd w:val="clear" w:color="auto" w:fill="C7C9CB"/>
          </w:tcPr>
          <w:p w:rsidR="003179A3" w:rsidRDefault="003179A3" w:rsidP="003179A3">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3179A3" w:rsidTr="003179A3">
        <w:trPr>
          <w:trHeight w:hRule="exact" w:val="330"/>
        </w:trPr>
        <w:tc>
          <w:tcPr>
            <w:tcW w:w="6662" w:type="dxa"/>
            <w:gridSpan w:val="2"/>
            <w:tcBorders>
              <w:top w:val="single" w:sz="42" w:space="0" w:color="C7C9CB"/>
              <w:left w:val="single" w:sz="20" w:space="0" w:color="231F20"/>
              <w:bottom w:val="nil"/>
              <w:right w:val="single" w:sz="8" w:space="0" w:color="231F20"/>
            </w:tcBorders>
            <w:shd w:val="clear" w:color="auto" w:fill="C7C9CB"/>
          </w:tcPr>
          <w:p w:rsidR="003179A3" w:rsidRDefault="003179A3" w:rsidP="003179A3">
            <w:pPr>
              <w:pStyle w:val="TableParagraph"/>
              <w:kinsoku w:val="0"/>
              <w:overflowPunct w:val="0"/>
              <w:spacing w:before="12"/>
              <w:ind w:left="170"/>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nabycie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pojazdów</w:t>
            </w:r>
          </w:p>
        </w:tc>
        <w:tc>
          <w:tcPr>
            <w:tcW w:w="284" w:type="dxa"/>
            <w:tcBorders>
              <w:top w:val="single" w:sz="50" w:space="0" w:color="C7C9CB"/>
              <w:left w:val="single" w:sz="8" w:space="0" w:color="231F20"/>
              <w:bottom w:val="single" w:sz="8" w:space="0" w:color="231F20"/>
              <w:right w:val="single" w:sz="8" w:space="0" w:color="231F20"/>
            </w:tcBorders>
          </w:tcPr>
          <w:p w:rsidR="003179A3" w:rsidRDefault="003179A3" w:rsidP="003179A3">
            <w:pPr>
              <w:ind w:left="170"/>
            </w:pPr>
          </w:p>
        </w:tc>
        <w:tc>
          <w:tcPr>
            <w:tcW w:w="468" w:type="dxa"/>
            <w:tcBorders>
              <w:top w:val="single" w:sz="42" w:space="0" w:color="C7C9CB"/>
              <w:left w:val="single" w:sz="8" w:space="0" w:color="231F20"/>
              <w:bottom w:val="nil"/>
              <w:right w:val="single" w:sz="8" w:space="0" w:color="231F20"/>
            </w:tcBorders>
            <w:shd w:val="clear" w:color="auto" w:fill="C7C9CB"/>
          </w:tcPr>
          <w:p w:rsidR="003179A3" w:rsidRDefault="003179A3" w:rsidP="003179A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0" w:space="0" w:color="C7C9CB"/>
              <w:left w:val="single" w:sz="8" w:space="0" w:color="231F20"/>
              <w:bottom w:val="single" w:sz="8" w:space="0" w:color="231F20"/>
              <w:right w:val="single" w:sz="8" w:space="0" w:color="231F20"/>
            </w:tcBorders>
          </w:tcPr>
          <w:p w:rsidR="003179A3" w:rsidRDefault="003179A3" w:rsidP="003179A3">
            <w:pPr>
              <w:ind w:left="170"/>
            </w:pPr>
          </w:p>
        </w:tc>
        <w:tc>
          <w:tcPr>
            <w:tcW w:w="365" w:type="dxa"/>
            <w:tcBorders>
              <w:top w:val="single" w:sz="42" w:space="0" w:color="C7C9CB"/>
              <w:left w:val="single" w:sz="8" w:space="0" w:color="231F20"/>
              <w:bottom w:val="nil"/>
              <w:right w:val="single" w:sz="20" w:space="0" w:color="231F20"/>
            </w:tcBorders>
            <w:shd w:val="clear" w:color="auto" w:fill="C7C9CB"/>
          </w:tcPr>
          <w:p w:rsidR="003179A3" w:rsidRDefault="003179A3" w:rsidP="003179A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3179A3" w:rsidTr="003179A3">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3179A3" w:rsidRDefault="003179A3" w:rsidP="003179A3">
            <w:pPr>
              <w:pStyle w:val="TableParagraph"/>
              <w:kinsoku w:val="0"/>
              <w:overflowPunct w:val="0"/>
              <w:spacing w:line="176" w:lineRule="exact"/>
              <w:ind w:left="170"/>
            </w:pPr>
            <w:r>
              <w:rPr>
                <w:rFonts w:ascii="Calibri" w:hAnsi="Calibri" w:cs="Calibri"/>
                <w:b/>
                <w:bCs/>
                <w:color w:val="231F20"/>
                <w:spacing w:val="-1"/>
                <w:w w:val="105"/>
                <w:sz w:val="17"/>
                <w:szCs w:val="17"/>
              </w:rPr>
              <w:t>wykorzystywanych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zakresie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towarów?</w:t>
            </w:r>
          </w:p>
        </w:tc>
      </w:tr>
      <w:tr w:rsidR="003179A3" w:rsidTr="003179A3">
        <w:trPr>
          <w:trHeight w:hRule="exact" w:val="650"/>
        </w:trPr>
        <w:tc>
          <w:tcPr>
            <w:tcW w:w="6662" w:type="dxa"/>
            <w:gridSpan w:val="2"/>
            <w:tcBorders>
              <w:top w:val="nil"/>
              <w:left w:val="single" w:sz="20" w:space="0" w:color="231F20"/>
              <w:bottom w:val="single" w:sz="48" w:space="0" w:color="C7C9CB"/>
              <w:right w:val="single" w:sz="8" w:space="0" w:color="231F20"/>
            </w:tcBorders>
            <w:shd w:val="clear" w:color="auto" w:fill="C7C9CB"/>
          </w:tcPr>
          <w:p w:rsidR="003179A3" w:rsidRDefault="003179A3" w:rsidP="003179A3">
            <w:pPr>
              <w:pStyle w:val="TableParagraph"/>
              <w:kinsoku w:val="0"/>
              <w:overflowPunct w:val="0"/>
              <w:spacing w:before="13"/>
              <w:ind w:left="170"/>
            </w:pPr>
            <w:r>
              <w:rPr>
                <w:rFonts w:ascii="Calibri" w:hAnsi="Calibri" w:cs="Calibri"/>
                <w:b/>
                <w:bCs/>
                <w:color w:val="231F20"/>
                <w:w w:val="105"/>
                <w:sz w:val="17"/>
                <w:szCs w:val="17"/>
              </w:rPr>
              <w:t>5)</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1-4?</w:t>
            </w:r>
          </w:p>
        </w:tc>
        <w:tc>
          <w:tcPr>
            <w:tcW w:w="284" w:type="dxa"/>
            <w:tcBorders>
              <w:top w:val="single" w:sz="8" w:space="0" w:color="231F20"/>
              <w:left w:val="single" w:sz="8" w:space="0" w:color="231F20"/>
              <w:bottom w:val="single" w:sz="54" w:space="0" w:color="C7C9CB"/>
              <w:right w:val="single" w:sz="8" w:space="0" w:color="231F20"/>
            </w:tcBorders>
          </w:tcPr>
          <w:p w:rsidR="003179A3" w:rsidRDefault="003179A3" w:rsidP="003179A3">
            <w:pPr>
              <w:ind w:left="170"/>
            </w:pPr>
          </w:p>
        </w:tc>
        <w:tc>
          <w:tcPr>
            <w:tcW w:w="468" w:type="dxa"/>
            <w:tcBorders>
              <w:top w:val="nil"/>
              <w:left w:val="single" w:sz="8" w:space="0" w:color="231F20"/>
              <w:bottom w:val="single" w:sz="48" w:space="0" w:color="C7C9CB"/>
              <w:right w:val="single" w:sz="8" w:space="0" w:color="231F20"/>
            </w:tcBorders>
            <w:shd w:val="clear" w:color="auto" w:fill="C7C9CB"/>
          </w:tcPr>
          <w:p w:rsidR="003179A3" w:rsidRDefault="003179A3" w:rsidP="003179A3">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4" w:space="0" w:color="C7C9CB"/>
              <w:right w:val="single" w:sz="8" w:space="0" w:color="231F20"/>
            </w:tcBorders>
          </w:tcPr>
          <w:p w:rsidR="003179A3" w:rsidRDefault="003179A3" w:rsidP="003179A3">
            <w:pPr>
              <w:ind w:left="170"/>
            </w:pPr>
          </w:p>
        </w:tc>
        <w:tc>
          <w:tcPr>
            <w:tcW w:w="365" w:type="dxa"/>
            <w:tcBorders>
              <w:top w:val="nil"/>
              <w:left w:val="single" w:sz="8" w:space="0" w:color="231F20"/>
              <w:bottom w:val="single" w:sz="48" w:space="0" w:color="C7C9CB"/>
              <w:right w:val="single" w:sz="20" w:space="0" w:color="231F20"/>
            </w:tcBorders>
            <w:shd w:val="clear" w:color="auto" w:fill="C7C9CB"/>
          </w:tcPr>
          <w:p w:rsidR="003179A3" w:rsidRDefault="003179A3" w:rsidP="003179A3">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3179A3" w:rsidTr="003179A3">
        <w:trPr>
          <w:trHeight w:hRule="exact" w:val="336"/>
        </w:trPr>
        <w:tc>
          <w:tcPr>
            <w:tcW w:w="6662" w:type="dxa"/>
            <w:gridSpan w:val="2"/>
            <w:tcBorders>
              <w:top w:val="single" w:sz="48" w:space="0" w:color="C7C9CB"/>
              <w:left w:val="single" w:sz="20" w:space="0" w:color="231F20"/>
              <w:bottom w:val="nil"/>
              <w:right w:val="single" w:sz="8" w:space="0" w:color="231F20"/>
            </w:tcBorders>
            <w:shd w:val="clear" w:color="auto" w:fill="C7C9CB"/>
          </w:tcPr>
          <w:p w:rsidR="003179A3" w:rsidRDefault="003179A3" w:rsidP="003179A3">
            <w:pPr>
              <w:pStyle w:val="TableParagraph"/>
              <w:kinsoku w:val="0"/>
              <w:overflowPunct w:val="0"/>
              <w:spacing w:before="12"/>
              <w:ind w:left="170"/>
            </w:pPr>
            <w:r>
              <w:rPr>
                <w:rFonts w:ascii="Calibri" w:hAnsi="Calibri" w:cs="Calibri"/>
                <w:b/>
                <w:bCs/>
                <w:color w:val="231F20"/>
                <w:w w:val="105"/>
                <w:sz w:val="17"/>
                <w:szCs w:val="17"/>
              </w:rPr>
              <w:t>6)</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8"/>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1,</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zapewniona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jest</w:t>
            </w:r>
          </w:p>
        </w:tc>
        <w:tc>
          <w:tcPr>
            <w:tcW w:w="284" w:type="dxa"/>
            <w:tcBorders>
              <w:top w:val="single" w:sz="54" w:space="0" w:color="C7C9CB"/>
              <w:left w:val="single" w:sz="8" w:space="0" w:color="231F20"/>
              <w:bottom w:val="single" w:sz="8" w:space="0" w:color="231F20"/>
              <w:right w:val="single" w:sz="8" w:space="0" w:color="231F20"/>
            </w:tcBorders>
          </w:tcPr>
          <w:p w:rsidR="003179A3" w:rsidRDefault="003179A3" w:rsidP="003179A3">
            <w:pPr>
              <w:ind w:left="170"/>
            </w:pPr>
          </w:p>
        </w:tc>
        <w:tc>
          <w:tcPr>
            <w:tcW w:w="468" w:type="dxa"/>
            <w:tcBorders>
              <w:top w:val="single" w:sz="48" w:space="0" w:color="C7C9CB"/>
              <w:left w:val="single" w:sz="8" w:space="0" w:color="231F20"/>
              <w:bottom w:val="nil"/>
              <w:right w:val="single" w:sz="8" w:space="0" w:color="231F20"/>
            </w:tcBorders>
            <w:shd w:val="clear" w:color="auto" w:fill="C7C9CB"/>
          </w:tcPr>
          <w:p w:rsidR="003179A3" w:rsidRDefault="003179A3" w:rsidP="003179A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4" w:space="0" w:color="C7C9CB"/>
              <w:left w:val="single" w:sz="8" w:space="0" w:color="231F20"/>
              <w:bottom w:val="single" w:sz="8" w:space="0" w:color="231F20"/>
              <w:right w:val="single" w:sz="8" w:space="0" w:color="231F20"/>
            </w:tcBorders>
          </w:tcPr>
          <w:p w:rsidR="003179A3" w:rsidRDefault="003179A3" w:rsidP="003179A3">
            <w:pPr>
              <w:ind w:left="170"/>
            </w:pPr>
          </w:p>
        </w:tc>
        <w:tc>
          <w:tcPr>
            <w:tcW w:w="365" w:type="dxa"/>
            <w:tcBorders>
              <w:top w:val="single" w:sz="48" w:space="0" w:color="C7C9CB"/>
              <w:left w:val="single" w:sz="8" w:space="0" w:color="231F20"/>
              <w:bottom w:val="nil"/>
              <w:right w:val="single" w:sz="20" w:space="0" w:color="231F20"/>
            </w:tcBorders>
            <w:shd w:val="clear" w:color="auto" w:fill="C7C9CB"/>
          </w:tcPr>
          <w:p w:rsidR="003179A3" w:rsidRDefault="003179A3" w:rsidP="003179A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3179A3" w:rsidTr="003179A3">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3179A3" w:rsidRDefault="003179A3" w:rsidP="003179A3">
            <w:pPr>
              <w:pStyle w:val="TableParagraph"/>
              <w:kinsoku w:val="0"/>
              <w:overflowPunct w:val="0"/>
              <w:spacing w:line="145" w:lineRule="exact"/>
              <w:ind w:left="170"/>
            </w:pPr>
            <w:r>
              <w:rPr>
                <w:rFonts w:ascii="Calibri" w:hAnsi="Calibri" w:cs="Calibri"/>
                <w:b/>
                <w:bCs/>
                <w:color w:val="231F20"/>
                <w:spacing w:val="-1"/>
                <w:w w:val="105"/>
                <w:sz w:val="17"/>
                <w:szCs w:val="17"/>
              </w:rPr>
              <w:t>rozdzielność</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rachunkowa</w:t>
            </w:r>
            <w:r>
              <w:rPr>
                <w:rFonts w:ascii="Calibri" w:hAnsi="Calibri" w:cs="Calibri"/>
                <w:b/>
                <w:bCs/>
                <w:color w:val="231F20"/>
                <w:spacing w:val="-2"/>
                <w:w w:val="105"/>
                <w:position w:val="9"/>
                <w:sz w:val="12"/>
                <w:szCs w:val="12"/>
              </w:rPr>
              <w:t>13)</w:t>
            </w:r>
            <w:r>
              <w:rPr>
                <w:rFonts w:ascii="Calibri" w:hAnsi="Calibri" w:cs="Calibri"/>
                <w:b/>
                <w:bCs/>
                <w:color w:val="231F20"/>
                <w:spacing w:val="-4"/>
                <w:w w:val="105"/>
                <w:position w:val="9"/>
                <w:sz w:val="12"/>
                <w:szCs w:val="12"/>
              </w:rPr>
              <w:t xml:space="preserve"> </w:t>
            </w:r>
            <w:r>
              <w:rPr>
                <w:rFonts w:ascii="Calibri" w:hAnsi="Calibri" w:cs="Calibri"/>
                <w:b/>
                <w:bCs/>
                <w:color w:val="231F20"/>
                <w:spacing w:val="-1"/>
                <w:w w:val="105"/>
                <w:sz w:val="17"/>
                <w:szCs w:val="17"/>
              </w:rPr>
              <w:t>uniemożliwiająca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przeniesienie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7"/>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punktach</w:t>
            </w:r>
          </w:p>
        </w:tc>
      </w:tr>
      <w:tr w:rsidR="003179A3" w:rsidTr="003179A3">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3179A3" w:rsidRDefault="003179A3" w:rsidP="003179A3">
            <w:pPr>
              <w:pStyle w:val="TableParagraph"/>
              <w:kinsoku w:val="0"/>
              <w:overflowPunct w:val="0"/>
              <w:spacing w:before="84" w:line="192" w:lineRule="exact"/>
              <w:ind w:left="170"/>
            </w:pP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korzyści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wynikających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jaki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sposób)?</w:t>
            </w:r>
          </w:p>
        </w:tc>
        <w:tc>
          <w:tcPr>
            <w:tcW w:w="284" w:type="dxa"/>
            <w:tcBorders>
              <w:top w:val="single" w:sz="8" w:space="0" w:color="231F20"/>
              <w:left w:val="single" w:sz="8" w:space="0" w:color="231F20"/>
              <w:bottom w:val="single" w:sz="8" w:space="0" w:color="231F20"/>
              <w:right w:val="single" w:sz="8" w:space="0" w:color="231F20"/>
            </w:tcBorders>
          </w:tcPr>
          <w:p w:rsidR="003179A3" w:rsidRDefault="003179A3" w:rsidP="003179A3">
            <w:pPr>
              <w:ind w:left="170"/>
            </w:pPr>
          </w:p>
        </w:tc>
        <w:tc>
          <w:tcPr>
            <w:tcW w:w="1134" w:type="dxa"/>
            <w:gridSpan w:val="3"/>
            <w:tcBorders>
              <w:top w:val="nil"/>
              <w:left w:val="single" w:sz="8" w:space="0" w:color="231F20"/>
              <w:bottom w:val="nil"/>
              <w:right w:val="single" w:sz="20" w:space="0" w:color="231F20"/>
            </w:tcBorders>
            <w:shd w:val="clear" w:color="auto" w:fill="C7C9CB"/>
          </w:tcPr>
          <w:p w:rsidR="003179A3" w:rsidRDefault="003179A3" w:rsidP="003179A3">
            <w:pPr>
              <w:pStyle w:val="TableParagraph"/>
              <w:kinsoku w:val="0"/>
              <w:overflowPunct w:val="0"/>
              <w:spacing w:before="13"/>
              <w:ind w:left="170"/>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3179A3" w:rsidTr="003179A3">
        <w:trPr>
          <w:trHeight w:hRule="exact" w:val="820"/>
        </w:trPr>
        <w:tc>
          <w:tcPr>
            <w:tcW w:w="8080" w:type="dxa"/>
            <w:gridSpan w:val="6"/>
            <w:tcBorders>
              <w:top w:val="nil"/>
              <w:left w:val="single" w:sz="20" w:space="0" w:color="231F20"/>
              <w:bottom w:val="single" w:sz="8" w:space="0" w:color="231F20"/>
              <w:right w:val="single" w:sz="20" w:space="0" w:color="231F20"/>
            </w:tcBorders>
            <w:shd w:val="clear" w:color="auto" w:fill="C7C9CB"/>
          </w:tcPr>
          <w:p w:rsidR="003179A3" w:rsidRDefault="003179A3" w:rsidP="003179A3">
            <w:pPr>
              <w:ind w:left="170"/>
            </w:pPr>
          </w:p>
        </w:tc>
      </w:tr>
      <w:tr w:rsidR="003179A3" w:rsidTr="003179A3">
        <w:trPr>
          <w:trHeight w:hRule="exact" w:val="1660"/>
        </w:trPr>
        <w:tc>
          <w:tcPr>
            <w:tcW w:w="425" w:type="dxa"/>
            <w:tcBorders>
              <w:top w:val="nil"/>
              <w:left w:val="single" w:sz="20" w:space="0" w:color="231F20"/>
              <w:bottom w:val="nil"/>
              <w:right w:val="single" w:sz="8" w:space="0" w:color="231F20"/>
            </w:tcBorders>
            <w:shd w:val="clear" w:color="auto" w:fill="C7C9CB"/>
          </w:tcPr>
          <w:p w:rsidR="003179A3" w:rsidRDefault="003179A3" w:rsidP="003179A3"/>
        </w:tc>
        <w:tc>
          <w:tcPr>
            <w:tcW w:w="6237" w:type="dxa"/>
            <w:tcBorders>
              <w:top w:val="single" w:sz="8" w:space="0" w:color="231F20"/>
              <w:left w:val="single" w:sz="8" w:space="0" w:color="231F20"/>
              <w:bottom w:val="single" w:sz="8" w:space="0" w:color="231F20"/>
              <w:right w:val="single" w:sz="8" w:space="0" w:color="231F20"/>
            </w:tcBorders>
          </w:tcPr>
          <w:p w:rsidR="003179A3" w:rsidRDefault="003179A3" w:rsidP="003179A3"/>
        </w:tc>
        <w:tc>
          <w:tcPr>
            <w:tcW w:w="1418" w:type="dxa"/>
            <w:gridSpan w:val="4"/>
            <w:tcBorders>
              <w:top w:val="nil"/>
              <w:left w:val="single" w:sz="8" w:space="0" w:color="231F20"/>
              <w:bottom w:val="nil"/>
              <w:right w:val="single" w:sz="20" w:space="0" w:color="231F20"/>
            </w:tcBorders>
            <w:shd w:val="clear" w:color="auto" w:fill="C7C9CB"/>
          </w:tcPr>
          <w:p w:rsidR="003179A3" w:rsidRDefault="003179A3" w:rsidP="003179A3"/>
        </w:tc>
      </w:tr>
      <w:tr w:rsidR="003179A3" w:rsidTr="003179A3">
        <w:trPr>
          <w:trHeight w:hRule="exact" w:val="481"/>
        </w:trPr>
        <w:tc>
          <w:tcPr>
            <w:tcW w:w="8080" w:type="dxa"/>
            <w:gridSpan w:val="6"/>
            <w:tcBorders>
              <w:top w:val="single" w:sz="8" w:space="0" w:color="231F20"/>
              <w:left w:val="single" w:sz="20" w:space="0" w:color="231F20"/>
              <w:bottom w:val="single" w:sz="8" w:space="0" w:color="231F20"/>
              <w:right w:val="single" w:sz="20" w:space="0" w:color="231F20"/>
            </w:tcBorders>
            <w:shd w:val="clear" w:color="auto" w:fill="C7C9CB"/>
          </w:tcPr>
          <w:p w:rsidR="003179A3" w:rsidRDefault="003179A3" w:rsidP="003179A3"/>
        </w:tc>
      </w:tr>
      <w:tr w:rsidR="003179A3" w:rsidTr="003179A3">
        <w:trPr>
          <w:trHeight w:hRule="exact" w:val="254"/>
        </w:trPr>
        <w:tc>
          <w:tcPr>
            <w:tcW w:w="8080" w:type="dxa"/>
            <w:gridSpan w:val="6"/>
            <w:tcBorders>
              <w:top w:val="single" w:sz="8" w:space="0" w:color="231F20"/>
              <w:left w:val="single" w:sz="20" w:space="0" w:color="231F20"/>
              <w:bottom w:val="single" w:sz="14" w:space="0" w:color="231F20"/>
              <w:right w:val="single" w:sz="20" w:space="0" w:color="231F20"/>
            </w:tcBorders>
            <w:shd w:val="clear" w:color="auto" w:fill="C7C9CB"/>
          </w:tcPr>
          <w:p w:rsidR="003179A3" w:rsidRDefault="003179A3" w:rsidP="003179A3">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4</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193C2A" w:rsidRDefault="003179A3" w:rsidP="003179A3">
      <w:pPr>
        <w:tabs>
          <w:tab w:val="left" w:pos="900"/>
        </w:tabs>
      </w:pPr>
      <w:r>
        <w:tab/>
      </w:r>
    </w:p>
    <w:p w:rsidR="003179A3" w:rsidRDefault="003179A3">
      <w:pPr>
        <w:spacing w:after="160" w:line="259" w:lineRule="auto"/>
        <w:sectPr w:rsidR="003179A3" w:rsidSect="003179A3">
          <w:type w:val="continuous"/>
          <w:pgSz w:w="16840" w:h="11910" w:orient="landscape"/>
          <w:pgMar w:top="900" w:right="1160" w:bottom="900" w:left="280" w:header="970" w:footer="0" w:gutter="0"/>
          <w:cols w:num="2" w:space="708"/>
          <w:noEndnote/>
          <w:docGrid w:linePitch="299"/>
        </w:sectPr>
      </w:pPr>
    </w:p>
    <w:p w:rsidR="00193C2A" w:rsidRDefault="00193C2A" w:rsidP="003179A3">
      <w:pPr>
        <w:spacing w:after="160" w:line="259" w:lineRule="auto"/>
        <w:sectPr w:rsidR="00193C2A" w:rsidSect="003179A3">
          <w:type w:val="continuous"/>
          <w:pgSz w:w="16840" w:h="11910" w:orient="landscape"/>
          <w:pgMar w:top="900" w:right="1160" w:bottom="900" w:left="280" w:header="970" w:footer="0" w:gutter="0"/>
          <w:cols w:space="708"/>
          <w:noEndnote/>
          <w:docGrid w:linePitch="299"/>
        </w:sectPr>
      </w:pPr>
      <w:r>
        <w:br w:type="page"/>
      </w:r>
    </w:p>
    <w:tbl>
      <w:tblPr>
        <w:tblpPr w:leftFromText="141" w:rightFromText="141" w:vertAnchor="page" w:horzAnchor="margin" w:tblpY="586"/>
        <w:tblW w:w="7630" w:type="dxa"/>
        <w:tblLayout w:type="fixed"/>
        <w:tblCellMar>
          <w:left w:w="0" w:type="dxa"/>
          <w:right w:w="0" w:type="dxa"/>
        </w:tblCellMar>
        <w:tblLook w:val="0000" w:firstRow="0" w:lastRow="0" w:firstColumn="0" w:lastColumn="0" w:noHBand="0" w:noVBand="0"/>
      </w:tblPr>
      <w:tblGrid>
        <w:gridCol w:w="208"/>
        <w:gridCol w:w="507"/>
        <w:gridCol w:w="536"/>
        <w:gridCol w:w="224"/>
        <w:gridCol w:w="380"/>
        <w:gridCol w:w="507"/>
        <w:gridCol w:w="507"/>
        <w:gridCol w:w="507"/>
        <w:gridCol w:w="507"/>
        <w:gridCol w:w="507"/>
        <w:gridCol w:w="507"/>
        <w:gridCol w:w="507"/>
        <w:gridCol w:w="525"/>
        <w:gridCol w:w="425"/>
        <w:gridCol w:w="425"/>
        <w:gridCol w:w="284"/>
        <w:gridCol w:w="567"/>
      </w:tblGrid>
      <w:tr w:rsidR="00DC3E34" w:rsidTr="00DC3E34">
        <w:trPr>
          <w:trHeight w:hRule="exact" w:val="1028"/>
        </w:trPr>
        <w:tc>
          <w:tcPr>
            <w:tcW w:w="7630" w:type="dxa"/>
            <w:gridSpan w:val="17"/>
            <w:tcBorders>
              <w:top w:val="single" w:sz="14" w:space="0" w:color="231F20"/>
              <w:left w:val="single" w:sz="20" w:space="0" w:color="231F20"/>
              <w:bottom w:val="single" w:sz="8" w:space="0" w:color="231F20"/>
              <w:right w:val="single" w:sz="20" w:space="0" w:color="231F20"/>
            </w:tcBorders>
            <w:shd w:val="clear" w:color="auto" w:fill="C7C9CB"/>
          </w:tcPr>
          <w:p w:rsidR="00DC3E34" w:rsidRPr="002F5A43" w:rsidRDefault="00DC3E34" w:rsidP="00DC3E34">
            <w:pPr>
              <w:pStyle w:val="TableParagraph"/>
              <w:kinsoku w:val="0"/>
              <w:overflowPunct w:val="0"/>
              <w:spacing w:before="118" w:line="262" w:lineRule="auto"/>
              <w:ind w:left="113" w:right="584"/>
              <w:rPr>
                <w:rFonts w:ascii="Calibri" w:hAnsi="Calibri" w:cs="Calibri"/>
                <w:b/>
                <w:bCs/>
                <w:color w:val="231F20"/>
                <w:spacing w:val="-18"/>
                <w:w w:val="105"/>
                <w:sz w:val="14"/>
                <w:szCs w:val="14"/>
              </w:rPr>
            </w:pPr>
            <w:r w:rsidRPr="00591C4E">
              <w:rPr>
                <w:rFonts w:ascii="Calibri" w:hAnsi="Calibri" w:cs="Calibri"/>
                <w:b/>
                <w:bCs/>
                <w:color w:val="231F20"/>
                <w:w w:val="105"/>
                <w:sz w:val="20"/>
                <w:szCs w:val="14"/>
              </w:rPr>
              <w:lastRenderedPageBreak/>
              <w:t>D.</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Informacje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dotyczące</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pomocy</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otrzymanej</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w</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odniesieniu</w:t>
            </w:r>
            <w:r w:rsidRPr="00591C4E">
              <w:rPr>
                <w:rFonts w:ascii="Calibri" w:hAnsi="Calibri" w:cs="Calibri"/>
                <w:b/>
                <w:bCs/>
                <w:color w:val="231F20"/>
                <w:spacing w:val="-16"/>
                <w:w w:val="105"/>
                <w:sz w:val="20"/>
                <w:szCs w:val="14"/>
              </w:rPr>
              <w:t xml:space="preserve"> </w:t>
            </w:r>
            <w:r w:rsidRPr="00591C4E">
              <w:rPr>
                <w:rFonts w:ascii="Calibri" w:hAnsi="Calibri" w:cs="Calibri"/>
                <w:b/>
                <w:bCs/>
                <w:color w:val="231F20"/>
                <w:w w:val="105"/>
                <w:sz w:val="20"/>
                <w:szCs w:val="14"/>
              </w:rPr>
              <w:t>do</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tych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samych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 xml:space="preserve">kosztów </w:t>
            </w:r>
            <w:r w:rsidRPr="00591C4E">
              <w:rPr>
                <w:rFonts w:ascii="Calibri" w:hAnsi="Calibri" w:cs="Calibri"/>
                <w:b/>
                <w:bCs/>
                <w:color w:val="231F20"/>
                <w:w w:val="105"/>
                <w:sz w:val="20"/>
                <w:szCs w:val="14"/>
              </w:rPr>
              <w:t>na</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spacing w:val="-1"/>
                <w:w w:val="105"/>
                <w:sz w:val="20"/>
                <w:szCs w:val="14"/>
              </w:rPr>
              <w:t>pokrycie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których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ma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być</w:t>
            </w:r>
            <w:r w:rsidRPr="00591C4E">
              <w:rPr>
                <w:rFonts w:ascii="Calibri" w:hAnsi="Calibri" w:cs="Calibri"/>
                <w:b/>
                <w:bCs/>
                <w:color w:val="231F20"/>
                <w:spacing w:val="-18"/>
                <w:w w:val="105"/>
                <w:sz w:val="20"/>
                <w:szCs w:val="14"/>
              </w:rPr>
              <w:t xml:space="preserve"> </w:t>
            </w:r>
            <w:r>
              <w:rPr>
                <w:rFonts w:ascii="Calibri" w:hAnsi="Calibri" w:cs="Calibri"/>
                <w:b/>
                <w:bCs/>
                <w:color w:val="231F20"/>
                <w:spacing w:val="-18"/>
                <w:w w:val="105"/>
                <w:sz w:val="20"/>
                <w:szCs w:val="14"/>
              </w:rPr>
              <w:t xml:space="preserve"> </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przeznaczona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wnioskowana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pomoc</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de</w:t>
            </w:r>
            <w:r w:rsidRPr="00591C4E">
              <w:rPr>
                <w:rFonts w:ascii="Calibri" w:hAnsi="Calibri" w:cs="Calibri"/>
                <w:b/>
                <w:bCs/>
                <w:color w:val="231F20"/>
                <w:spacing w:val="-16"/>
                <w:w w:val="105"/>
                <w:sz w:val="20"/>
                <w:szCs w:val="14"/>
              </w:rPr>
              <w:t xml:space="preserve"> </w:t>
            </w:r>
            <w:r w:rsidRPr="00591C4E">
              <w:rPr>
                <w:rFonts w:ascii="Calibri" w:hAnsi="Calibri" w:cs="Calibri"/>
                <w:b/>
                <w:bCs/>
                <w:color w:val="231F20"/>
                <w:spacing w:val="-1"/>
                <w:w w:val="105"/>
                <w:sz w:val="20"/>
                <w:szCs w:val="14"/>
              </w:rPr>
              <w:t>minimis</w:t>
            </w:r>
          </w:p>
        </w:tc>
      </w:tr>
      <w:tr w:rsidR="00DC3E34" w:rsidTr="00DC3E34">
        <w:trPr>
          <w:trHeight w:hRule="exact" w:val="98"/>
        </w:trPr>
        <w:tc>
          <w:tcPr>
            <w:tcW w:w="7630" w:type="dxa"/>
            <w:gridSpan w:val="17"/>
            <w:tcBorders>
              <w:top w:val="single" w:sz="8" w:space="0" w:color="231F20"/>
              <w:left w:val="single" w:sz="20" w:space="0" w:color="231F20"/>
              <w:bottom w:val="nil"/>
              <w:right w:val="single" w:sz="20" w:space="0" w:color="231F20"/>
            </w:tcBorders>
            <w:shd w:val="clear" w:color="auto" w:fill="C7C9CB"/>
          </w:tcPr>
          <w:p w:rsidR="00DC3E34" w:rsidRPr="004373F2" w:rsidRDefault="00DC3E34" w:rsidP="00DC3E34">
            <w:pPr>
              <w:rPr>
                <w:sz w:val="14"/>
                <w:szCs w:val="14"/>
              </w:rPr>
            </w:pPr>
          </w:p>
        </w:tc>
      </w:tr>
      <w:tr w:rsidR="00DC3E34" w:rsidTr="00DC3E34">
        <w:trPr>
          <w:trHeight w:hRule="exact" w:val="286"/>
        </w:trPr>
        <w:tc>
          <w:tcPr>
            <w:tcW w:w="5929" w:type="dxa"/>
            <w:gridSpan w:val="13"/>
            <w:tcBorders>
              <w:top w:val="nil"/>
              <w:left w:val="single" w:sz="20" w:space="0" w:color="231F20"/>
              <w:bottom w:val="nil"/>
              <w:right w:val="single" w:sz="8" w:space="0" w:color="231F20"/>
            </w:tcBorders>
            <w:shd w:val="clear" w:color="auto" w:fill="C7C9CB"/>
          </w:tcPr>
          <w:p w:rsidR="00DC3E34" w:rsidRPr="004373F2" w:rsidRDefault="00DC3E34" w:rsidP="00DC3E34">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Czy</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spacing w:val="-1"/>
                <w:w w:val="105"/>
                <w:sz w:val="14"/>
                <w:szCs w:val="14"/>
              </w:rPr>
              <w:t>wnioskowana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spacing w:val="-1"/>
                <w:w w:val="105"/>
                <w:sz w:val="14"/>
                <w:szCs w:val="14"/>
              </w:rPr>
              <w:t>minimis</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zostanie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przeznaczona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dających</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w w:val="105"/>
                <w:sz w:val="14"/>
                <w:szCs w:val="14"/>
              </w:rPr>
              <w:t>się</w:t>
            </w:r>
          </w:p>
        </w:tc>
        <w:tc>
          <w:tcPr>
            <w:tcW w:w="425" w:type="dxa"/>
            <w:tcBorders>
              <w:top w:val="single" w:sz="8" w:space="0" w:color="231F20"/>
              <w:left w:val="single" w:sz="8" w:space="0" w:color="231F20"/>
              <w:bottom w:val="single" w:sz="8" w:space="0" w:color="231F20"/>
              <w:right w:val="single" w:sz="8" w:space="0" w:color="231F20"/>
            </w:tcBorders>
          </w:tcPr>
          <w:p w:rsidR="00DC3E34" w:rsidRPr="004373F2" w:rsidRDefault="00DC3E34" w:rsidP="00DC3E34">
            <w:pPr>
              <w:rPr>
                <w:sz w:val="14"/>
                <w:szCs w:val="14"/>
              </w:rPr>
            </w:pPr>
          </w:p>
        </w:tc>
        <w:tc>
          <w:tcPr>
            <w:tcW w:w="425" w:type="dxa"/>
            <w:tcBorders>
              <w:top w:val="nil"/>
              <w:left w:val="single" w:sz="8" w:space="0" w:color="231F20"/>
              <w:bottom w:val="nil"/>
              <w:right w:val="single" w:sz="8" w:space="0" w:color="231F20"/>
            </w:tcBorders>
            <w:shd w:val="clear" w:color="auto" w:fill="C7C9CB"/>
          </w:tcPr>
          <w:p w:rsidR="00DC3E34" w:rsidRPr="004373F2" w:rsidRDefault="00DC3E34" w:rsidP="00DC3E34">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DC3E34" w:rsidRPr="004373F2" w:rsidRDefault="00DC3E34" w:rsidP="00DC3E34">
            <w:pPr>
              <w:rPr>
                <w:sz w:val="14"/>
                <w:szCs w:val="14"/>
              </w:rPr>
            </w:pPr>
          </w:p>
        </w:tc>
        <w:tc>
          <w:tcPr>
            <w:tcW w:w="567" w:type="dxa"/>
            <w:tcBorders>
              <w:top w:val="nil"/>
              <w:left w:val="single" w:sz="8" w:space="0" w:color="231F20"/>
              <w:bottom w:val="nil"/>
              <w:right w:val="single" w:sz="20" w:space="0" w:color="231F20"/>
            </w:tcBorders>
            <w:shd w:val="clear" w:color="auto" w:fill="C7C9CB"/>
          </w:tcPr>
          <w:p w:rsidR="00DC3E34" w:rsidRPr="004373F2" w:rsidRDefault="00DC3E34" w:rsidP="00DC3E34">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DC3E34" w:rsidTr="00DC3E34">
        <w:trPr>
          <w:trHeight w:hRule="exact" w:val="274"/>
        </w:trPr>
        <w:tc>
          <w:tcPr>
            <w:tcW w:w="7630" w:type="dxa"/>
            <w:gridSpan w:val="17"/>
            <w:tcBorders>
              <w:top w:val="nil"/>
              <w:left w:val="single" w:sz="20" w:space="0" w:color="231F20"/>
              <w:bottom w:val="nil"/>
              <w:right w:val="single" w:sz="20" w:space="0" w:color="231F20"/>
            </w:tcBorders>
            <w:shd w:val="clear" w:color="auto" w:fill="C7C9CB"/>
          </w:tcPr>
          <w:p w:rsidR="00DC3E34" w:rsidRPr="004373F2" w:rsidRDefault="00DC3E34" w:rsidP="00DC3E34">
            <w:pPr>
              <w:pStyle w:val="TableParagraph"/>
              <w:kinsoku w:val="0"/>
              <w:overflowPunct w:val="0"/>
              <w:ind w:left="170"/>
              <w:rPr>
                <w:sz w:val="14"/>
                <w:szCs w:val="14"/>
              </w:rPr>
            </w:pPr>
            <w:r>
              <w:rPr>
                <w:rFonts w:ascii="Calibri" w:hAnsi="Calibri" w:cs="Calibri"/>
                <w:b/>
                <w:bCs/>
                <w:color w:val="231F20"/>
                <w:spacing w:val="-1"/>
                <w:sz w:val="14"/>
                <w:szCs w:val="14"/>
              </w:rPr>
              <w:t xml:space="preserve"> </w:t>
            </w:r>
            <w:r w:rsidRPr="004373F2">
              <w:rPr>
                <w:rFonts w:ascii="Calibri" w:hAnsi="Calibri" w:cs="Calibri"/>
                <w:b/>
                <w:bCs/>
                <w:color w:val="231F20"/>
                <w:spacing w:val="-1"/>
                <w:sz w:val="14"/>
                <w:szCs w:val="14"/>
              </w:rPr>
              <w:t>zidentyfikować</w:t>
            </w:r>
            <w:r w:rsidRPr="004373F2">
              <w:rPr>
                <w:rFonts w:ascii="Calibri" w:hAnsi="Calibri" w:cs="Calibri"/>
                <w:b/>
                <w:bCs/>
                <w:color w:val="231F20"/>
                <w:sz w:val="14"/>
                <w:szCs w:val="14"/>
              </w:rPr>
              <w:t xml:space="preserve"> </w:t>
            </w:r>
            <w:r w:rsidRPr="004373F2">
              <w:rPr>
                <w:rFonts w:ascii="Calibri" w:hAnsi="Calibri" w:cs="Calibri"/>
                <w:b/>
                <w:bCs/>
                <w:color w:val="231F20"/>
                <w:spacing w:val="14"/>
                <w:sz w:val="14"/>
                <w:szCs w:val="14"/>
              </w:rPr>
              <w:t xml:space="preserve"> </w:t>
            </w:r>
            <w:r w:rsidRPr="004373F2">
              <w:rPr>
                <w:rFonts w:ascii="Calibri" w:hAnsi="Calibri" w:cs="Calibri"/>
                <w:b/>
                <w:bCs/>
                <w:color w:val="231F20"/>
                <w:spacing w:val="-1"/>
                <w:sz w:val="14"/>
                <w:szCs w:val="14"/>
              </w:rPr>
              <w:t>kosztów?</w:t>
            </w:r>
          </w:p>
        </w:tc>
      </w:tr>
      <w:tr w:rsidR="00DC3E34" w:rsidTr="00DC3E34">
        <w:trPr>
          <w:trHeight w:hRule="exact" w:val="274"/>
        </w:trPr>
        <w:tc>
          <w:tcPr>
            <w:tcW w:w="5929" w:type="dxa"/>
            <w:gridSpan w:val="13"/>
            <w:tcBorders>
              <w:top w:val="nil"/>
              <w:left w:val="single" w:sz="20" w:space="0" w:color="231F20"/>
              <w:bottom w:val="nil"/>
              <w:right w:val="single" w:sz="8" w:space="0" w:color="231F20"/>
            </w:tcBorders>
            <w:shd w:val="clear" w:color="auto" w:fill="C7C9CB"/>
          </w:tcPr>
          <w:p w:rsidR="00DC3E34" w:rsidRPr="004373F2" w:rsidRDefault="00DC3E34" w:rsidP="00DC3E34">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czy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tych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samych</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kosztów,</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w w:val="105"/>
                <w:sz w:val="14"/>
                <w:szCs w:val="14"/>
              </w:rPr>
              <w:t>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których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mowa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powyżej,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3"/>
                <w:w w:val="105"/>
                <w:sz w:val="14"/>
                <w:szCs w:val="14"/>
              </w:rPr>
              <w:t>podmiot</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otrzymał</w:t>
            </w:r>
          </w:p>
        </w:tc>
        <w:tc>
          <w:tcPr>
            <w:tcW w:w="425" w:type="dxa"/>
            <w:tcBorders>
              <w:top w:val="single" w:sz="8" w:space="0" w:color="231F20"/>
              <w:left w:val="single" w:sz="8" w:space="0" w:color="231F20"/>
              <w:bottom w:val="single" w:sz="8" w:space="0" w:color="231F20"/>
              <w:right w:val="single" w:sz="8" w:space="0" w:color="231F20"/>
            </w:tcBorders>
          </w:tcPr>
          <w:p w:rsidR="00DC3E34" w:rsidRPr="004373F2" w:rsidRDefault="00DC3E34" w:rsidP="00DC3E34">
            <w:pPr>
              <w:rPr>
                <w:sz w:val="14"/>
                <w:szCs w:val="14"/>
              </w:rPr>
            </w:pPr>
          </w:p>
        </w:tc>
        <w:tc>
          <w:tcPr>
            <w:tcW w:w="425" w:type="dxa"/>
            <w:tcBorders>
              <w:top w:val="nil"/>
              <w:left w:val="single" w:sz="8" w:space="0" w:color="231F20"/>
              <w:bottom w:val="nil"/>
              <w:right w:val="single" w:sz="8" w:space="0" w:color="231F20"/>
            </w:tcBorders>
            <w:shd w:val="clear" w:color="auto" w:fill="C7C9CB"/>
          </w:tcPr>
          <w:p w:rsidR="00DC3E34" w:rsidRPr="004373F2" w:rsidRDefault="00DC3E34" w:rsidP="00DC3E34">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DC3E34" w:rsidRPr="004373F2" w:rsidRDefault="00DC3E34" w:rsidP="00DC3E34">
            <w:pPr>
              <w:rPr>
                <w:sz w:val="14"/>
                <w:szCs w:val="14"/>
              </w:rPr>
            </w:pPr>
          </w:p>
        </w:tc>
        <w:tc>
          <w:tcPr>
            <w:tcW w:w="567" w:type="dxa"/>
            <w:tcBorders>
              <w:top w:val="nil"/>
              <w:left w:val="single" w:sz="8" w:space="0" w:color="231F20"/>
              <w:bottom w:val="nil"/>
              <w:right w:val="single" w:sz="20" w:space="0" w:color="231F20"/>
            </w:tcBorders>
            <w:shd w:val="clear" w:color="auto" w:fill="C7C9CB"/>
          </w:tcPr>
          <w:p w:rsidR="00DC3E34" w:rsidRPr="004373F2" w:rsidRDefault="00DC3E34" w:rsidP="00DC3E34">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DC3E34" w:rsidTr="00DC3E34">
        <w:trPr>
          <w:trHeight w:hRule="exact" w:val="628"/>
        </w:trPr>
        <w:tc>
          <w:tcPr>
            <w:tcW w:w="7630" w:type="dxa"/>
            <w:gridSpan w:val="17"/>
            <w:tcBorders>
              <w:top w:val="nil"/>
              <w:left w:val="single" w:sz="20" w:space="0" w:color="231F20"/>
              <w:bottom w:val="single" w:sz="8" w:space="0" w:color="231F20"/>
              <w:right w:val="single" w:sz="20" w:space="0" w:color="231F20"/>
            </w:tcBorders>
            <w:shd w:val="clear" w:color="auto" w:fill="C7C9CB"/>
          </w:tcPr>
          <w:p w:rsidR="00DC3E34" w:rsidRPr="004373F2" w:rsidRDefault="00DC3E34" w:rsidP="00DC3E34">
            <w:pPr>
              <w:pStyle w:val="TableParagraph"/>
              <w:kinsoku w:val="0"/>
              <w:overflowPunct w:val="0"/>
              <w:ind w:left="170"/>
              <w:rPr>
                <w:rFonts w:ascii="Calibri" w:hAnsi="Calibri" w:cs="Calibri"/>
                <w:color w:val="000000"/>
                <w:sz w:val="14"/>
                <w:szCs w:val="14"/>
              </w:rPr>
            </w:pPr>
            <w:r>
              <w:rPr>
                <w:rFonts w:ascii="Calibri" w:hAnsi="Calibri" w:cs="Calibri"/>
                <w:b/>
                <w:bCs/>
                <w:color w:val="231F20"/>
                <w:spacing w:val="-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inną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minimis?</w:t>
            </w:r>
          </w:p>
          <w:p w:rsidR="00DC3E34" w:rsidRPr="004373F2" w:rsidRDefault="00DC3E34" w:rsidP="00DC3E34">
            <w:pPr>
              <w:pStyle w:val="TableParagraph"/>
              <w:kinsoku w:val="0"/>
              <w:overflowPunct w:val="0"/>
              <w:ind w:left="170" w:right="363"/>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należy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wypełnić</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poniższą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tabelę</w:t>
            </w:r>
            <w:r w:rsidRPr="004373F2">
              <w:rPr>
                <w:rFonts w:ascii="Calibri" w:hAnsi="Calibri" w:cs="Calibri"/>
                <w:b/>
                <w:bCs/>
                <w:color w:val="231F20"/>
                <w:spacing w:val="-2"/>
                <w:w w:val="105"/>
                <w:position w:val="9"/>
                <w:sz w:val="14"/>
                <w:szCs w:val="14"/>
              </w:rPr>
              <w:t>14)</w:t>
            </w:r>
            <w:r w:rsidRPr="004373F2">
              <w:rPr>
                <w:rFonts w:ascii="Calibri" w:hAnsi="Calibri" w:cs="Calibri"/>
                <w:b/>
                <w:bCs/>
                <w:color w:val="231F20"/>
                <w:spacing w:val="3"/>
                <w:w w:val="105"/>
                <w:position w:val="9"/>
                <w:sz w:val="14"/>
                <w:szCs w:val="14"/>
              </w:rPr>
              <w:t xml:space="preserve"> </w:t>
            </w:r>
            <w:r w:rsidRPr="004373F2">
              <w:rPr>
                <w:rFonts w:ascii="Calibri" w:hAnsi="Calibri" w:cs="Calibri"/>
                <w:b/>
                <w:bCs/>
                <w:color w:val="231F20"/>
                <w:w w:val="105"/>
                <w:sz w:val="14"/>
                <w:szCs w:val="14"/>
              </w:rPr>
              <w:t>w</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odniesieniu</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do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w w:val="105"/>
                <w:sz w:val="14"/>
                <w:szCs w:val="14"/>
              </w:rPr>
              <w:t>ww.</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innej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minimis</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oraz</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minimis</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na</w:t>
            </w:r>
            <w:r>
              <w:rPr>
                <w:rFonts w:ascii="Calibri" w:hAnsi="Calibri" w:cs="Calibri"/>
                <w:b/>
                <w:bCs/>
                <w:color w:val="231F20"/>
                <w:spacing w:val="71"/>
                <w:w w:val="103"/>
                <w:sz w:val="14"/>
                <w:szCs w:val="14"/>
              </w:rPr>
              <w:t xml:space="preserve"> </w:t>
            </w:r>
            <w:r w:rsidRPr="004373F2">
              <w:rPr>
                <w:rFonts w:ascii="Calibri" w:hAnsi="Calibri" w:cs="Calibri"/>
                <w:b/>
                <w:bCs/>
                <w:color w:val="231F20"/>
                <w:spacing w:val="-1"/>
                <w:w w:val="105"/>
                <w:sz w:val="14"/>
                <w:szCs w:val="14"/>
              </w:rPr>
              <w:t>te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w w:val="105"/>
                <w:sz w:val="14"/>
                <w:szCs w:val="14"/>
              </w:rPr>
              <w:t>same</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koszty.</w:t>
            </w:r>
          </w:p>
        </w:tc>
      </w:tr>
      <w:tr w:rsidR="00DC3E34" w:rsidTr="00DC3E34">
        <w:trPr>
          <w:trHeight w:hRule="exact" w:val="622"/>
        </w:trPr>
        <w:tc>
          <w:tcPr>
            <w:tcW w:w="208" w:type="dxa"/>
            <w:vMerge w:val="restart"/>
            <w:tcBorders>
              <w:top w:val="nil"/>
              <w:left w:val="single" w:sz="20" w:space="0" w:color="231F20"/>
              <w:bottom w:val="nil"/>
              <w:right w:val="single" w:sz="8" w:space="0" w:color="231F20"/>
            </w:tcBorders>
            <w:shd w:val="clear" w:color="auto" w:fill="C7C9CB"/>
          </w:tcPr>
          <w:p w:rsidR="00DC3E34" w:rsidRDefault="00DC3E34" w:rsidP="00DC3E34"/>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vAlign w:val="center"/>
          </w:tcPr>
          <w:p w:rsidR="00DC3E34" w:rsidRPr="002F5A43" w:rsidRDefault="00DC3E34" w:rsidP="00DC3E34">
            <w:pPr>
              <w:pStyle w:val="TableParagraph"/>
              <w:kinsoku w:val="0"/>
              <w:overflowPunct w:val="0"/>
              <w:spacing w:line="269" w:lineRule="auto"/>
              <w:ind w:right="57"/>
              <w:jc w:val="center"/>
              <w:rPr>
                <w:sz w:val="10"/>
              </w:rPr>
            </w:pPr>
            <w:r w:rsidRPr="002F5A43">
              <w:rPr>
                <w:rFonts w:ascii="Calibri" w:hAnsi="Calibri" w:cs="Calibri"/>
                <w:b/>
                <w:bCs/>
                <w:color w:val="231F20"/>
                <w:spacing w:val="-1"/>
                <w:sz w:val="10"/>
                <w:szCs w:val="17"/>
              </w:rPr>
              <w:t>Przeznaczenie</w:t>
            </w:r>
            <w:r w:rsidRPr="002F5A43">
              <w:rPr>
                <w:rFonts w:ascii="Calibri" w:hAnsi="Calibri" w:cs="Calibri"/>
                <w:b/>
                <w:bCs/>
                <w:color w:val="231F20"/>
                <w:spacing w:val="25"/>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Default="00DC3E34" w:rsidP="00DC3E34">
            <w:pPr>
              <w:pStyle w:val="TableParagraph"/>
              <w:kinsoku w:val="0"/>
              <w:overflowPunct w:val="0"/>
              <w:ind w:left="1"/>
              <w:jc w:val="center"/>
            </w:pPr>
            <w:r>
              <w:rPr>
                <w:rFonts w:ascii="Calibri" w:hAnsi="Calibri" w:cs="Calibri"/>
                <w:b/>
                <w:bCs/>
                <w:color w:val="231F20"/>
                <w:w w:val="105"/>
                <w:sz w:val="17"/>
                <w:szCs w:val="17"/>
              </w:rPr>
              <w:t>6</w:t>
            </w:r>
          </w:p>
        </w:tc>
        <w:tc>
          <w:tcPr>
            <w:tcW w:w="380"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25"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425"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1276" w:type="dxa"/>
            <w:gridSpan w:val="3"/>
            <w:vMerge w:val="restart"/>
            <w:tcBorders>
              <w:top w:val="nil"/>
              <w:left w:val="single" w:sz="8" w:space="0" w:color="231F20"/>
              <w:bottom w:val="nil"/>
              <w:right w:val="single" w:sz="20" w:space="0" w:color="231F20"/>
            </w:tcBorders>
            <w:shd w:val="clear" w:color="auto" w:fill="C7C9CB"/>
          </w:tcPr>
          <w:p w:rsidR="00DC3E34" w:rsidRDefault="00DC3E34" w:rsidP="00DC3E34"/>
        </w:tc>
      </w:tr>
      <w:tr w:rsidR="00DC3E34" w:rsidTr="00DC3E34">
        <w:trPr>
          <w:trHeight w:hRule="exact" w:val="1069"/>
        </w:trPr>
        <w:tc>
          <w:tcPr>
            <w:tcW w:w="208" w:type="dxa"/>
            <w:vMerge/>
            <w:tcBorders>
              <w:top w:val="nil"/>
              <w:left w:val="single" w:sz="20" w:space="0" w:color="231F20"/>
              <w:bottom w:val="nil"/>
              <w:right w:val="single" w:sz="8" w:space="0" w:color="231F20"/>
            </w:tcBorders>
            <w:shd w:val="clear" w:color="auto" w:fill="C7C9CB"/>
          </w:tcPr>
          <w:p w:rsidR="00DC3E34" w:rsidRDefault="00DC3E34" w:rsidP="00DC3E34"/>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vAlign w:val="center"/>
          </w:tcPr>
          <w:p w:rsidR="00DC3E34" w:rsidRDefault="00DC3E34" w:rsidP="00DC3E34">
            <w:pPr>
              <w:pStyle w:val="TableParagraph"/>
              <w:kinsoku w:val="0"/>
              <w:overflowPunct w:val="0"/>
              <w:spacing w:line="268" w:lineRule="auto"/>
              <w:ind w:left="726" w:right="269" w:hanging="449"/>
            </w:pPr>
            <w:r w:rsidRPr="002F5A43">
              <w:rPr>
                <w:rFonts w:ascii="Calibri" w:hAnsi="Calibri" w:cs="Calibri"/>
                <w:b/>
                <w:bCs/>
                <w:color w:val="231F20"/>
                <w:spacing w:val="-1"/>
                <w:sz w:val="12"/>
                <w:szCs w:val="17"/>
              </w:rPr>
              <w:t>Wartość</w:t>
            </w:r>
            <w:r w:rsidRPr="002F5A43">
              <w:rPr>
                <w:rFonts w:ascii="Calibri" w:hAnsi="Calibri" w:cs="Calibri"/>
                <w:b/>
                <w:bCs/>
                <w:color w:val="231F20"/>
                <w:sz w:val="12"/>
                <w:szCs w:val="17"/>
              </w:rPr>
              <w:t xml:space="preserve"> </w:t>
            </w:r>
            <w:r w:rsidRPr="002F5A43">
              <w:rPr>
                <w:rFonts w:ascii="Calibri" w:hAnsi="Calibri" w:cs="Calibri"/>
                <w:b/>
                <w:bCs/>
                <w:color w:val="231F20"/>
                <w:spacing w:val="4"/>
                <w:sz w:val="12"/>
                <w:szCs w:val="17"/>
              </w:rPr>
              <w:t xml:space="preserve"> </w:t>
            </w:r>
            <w:r w:rsidRPr="002F5A43">
              <w:rPr>
                <w:rFonts w:ascii="Calibri" w:hAnsi="Calibri" w:cs="Calibri"/>
                <w:b/>
                <w:bCs/>
                <w:color w:val="231F20"/>
                <w:spacing w:val="-1"/>
                <w:sz w:val="12"/>
                <w:szCs w:val="17"/>
              </w:rPr>
              <w:t>otrzymanej</w:t>
            </w:r>
            <w:r w:rsidRPr="002F5A43">
              <w:rPr>
                <w:rFonts w:ascii="Calibri" w:hAnsi="Calibri" w:cs="Calibri"/>
                <w:b/>
                <w:bCs/>
                <w:color w:val="231F20"/>
                <w:spacing w:val="21"/>
                <w:w w:val="103"/>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Pr="002F5A43" w:rsidRDefault="00DC3E34" w:rsidP="00DC3E34">
            <w:pPr>
              <w:pStyle w:val="TableParagraph"/>
              <w:kinsoku w:val="0"/>
              <w:overflowPunct w:val="0"/>
              <w:spacing w:before="3"/>
              <w:rPr>
                <w:b/>
                <w:bCs/>
                <w:sz w:val="10"/>
                <w:szCs w:val="16"/>
              </w:rPr>
            </w:pPr>
          </w:p>
          <w:p w:rsidR="00DC3E34" w:rsidRPr="002F5A43" w:rsidRDefault="00DC3E34" w:rsidP="00DC3E34">
            <w:pPr>
              <w:pStyle w:val="TableParagraph"/>
              <w:kinsoku w:val="0"/>
              <w:overflowPunct w:val="0"/>
              <w:ind w:left="300"/>
              <w:rPr>
                <w:sz w:val="10"/>
              </w:rPr>
            </w:pPr>
            <w:r w:rsidRPr="002F5A43">
              <w:rPr>
                <w:rFonts w:ascii="Calibri" w:hAnsi="Calibri" w:cs="Calibri"/>
                <w:b/>
                <w:bCs/>
                <w:color w:val="231F20"/>
                <w:spacing w:val="-1"/>
                <w:w w:val="105"/>
                <w:sz w:val="10"/>
                <w:szCs w:val="17"/>
              </w:rPr>
              <w:t>brutto</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Default="00DC3E34" w:rsidP="00DC3E34">
            <w:pPr>
              <w:pStyle w:val="TableParagraph"/>
              <w:kinsoku w:val="0"/>
              <w:overflowPunct w:val="0"/>
              <w:ind w:left="4"/>
              <w:jc w:val="center"/>
            </w:pPr>
            <w:r>
              <w:rPr>
                <w:rFonts w:ascii="Calibri" w:hAnsi="Calibri" w:cs="Calibri"/>
                <w:b/>
                <w:bCs/>
                <w:color w:val="231F20"/>
                <w:spacing w:val="-1"/>
                <w:w w:val="105"/>
                <w:sz w:val="17"/>
                <w:szCs w:val="17"/>
              </w:rPr>
              <w:t>5b</w:t>
            </w:r>
          </w:p>
        </w:tc>
        <w:tc>
          <w:tcPr>
            <w:tcW w:w="380"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25"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425"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1276" w:type="dxa"/>
            <w:gridSpan w:val="3"/>
            <w:vMerge/>
            <w:tcBorders>
              <w:top w:val="nil"/>
              <w:left w:val="single" w:sz="8" w:space="0" w:color="231F20"/>
              <w:bottom w:val="nil"/>
              <w:right w:val="single" w:sz="20" w:space="0" w:color="231F20"/>
            </w:tcBorders>
            <w:shd w:val="clear" w:color="auto" w:fill="C7C9CB"/>
          </w:tcPr>
          <w:p w:rsidR="00DC3E34" w:rsidRDefault="00DC3E34" w:rsidP="00DC3E34"/>
        </w:tc>
      </w:tr>
      <w:tr w:rsidR="00DC3E34" w:rsidTr="00DC3E34">
        <w:trPr>
          <w:trHeight w:hRule="exact" w:val="887"/>
        </w:trPr>
        <w:tc>
          <w:tcPr>
            <w:tcW w:w="208" w:type="dxa"/>
            <w:vMerge/>
            <w:tcBorders>
              <w:top w:val="nil"/>
              <w:left w:val="single" w:sz="20" w:space="0" w:color="231F20"/>
              <w:bottom w:val="nil"/>
              <w:right w:val="single" w:sz="8" w:space="0" w:color="231F20"/>
            </w:tcBorders>
            <w:shd w:val="clear" w:color="auto" w:fill="C7C9CB"/>
          </w:tcPr>
          <w:p w:rsidR="00DC3E34" w:rsidRDefault="00DC3E34" w:rsidP="00DC3E34"/>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Default="00DC3E34" w:rsidP="00DC3E34"/>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Pr="002F5A43" w:rsidRDefault="00DC3E34" w:rsidP="00DC3E34">
            <w:pPr>
              <w:pStyle w:val="TableParagraph"/>
              <w:kinsoku w:val="0"/>
              <w:overflowPunct w:val="0"/>
              <w:spacing w:before="3"/>
              <w:rPr>
                <w:b/>
                <w:bCs/>
                <w:sz w:val="10"/>
                <w:szCs w:val="16"/>
              </w:rPr>
            </w:pPr>
          </w:p>
          <w:p w:rsidR="00DC3E34" w:rsidRPr="002F5A43" w:rsidRDefault="00DC3E34" w:rsidP="00DC3E34">
            <w:pPr>
              <w:pStyle w:val="TableParagraph"/>
              <w:kinsoku w:val="0"/>
              <w:overflowPunct w:val="0"/>
              <w:ind w:left="88"/>
              <w:rPr>
                <w:sz w:val="10"/>
              </w:rPr>
            </w:pPr>
            <w:r w:rsidRPr="002F5A43">
              <w:rPr>
                <w:rFonts w:ascii="Calibri" w:hAnsi="Calibri" w:cs="Calibri"/>
                <w:b/>
                <w:bCs/>
                <w:color w:val="231F20"/>
                <w:spacing w:val="-1"/>
                <w:w w:val="105"/>
                <w:sz w:val="10"/>
                <w:szCs w:val="17"/>
              </w:rPr>
              <w:t>nominalna</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Default="00DC3E34" w:rsidP="00DC3E34">
            <w:pPr>
              <w:pStyle w:val="TableParagraph"/>
              <w:kinsoku w:val="0"/>
              <w:overflowPunct w:val="0"/>
              <w:ind w:left="1"/>
              <w:jc w:val="center"/>
            </w:pPr>
            <w:r>
              <w:rPr>
                <w:rFonts w:ascii="Calibri" w:hAnsi="Calibri" w:cs="Calibri"/>
                <w:b/>
                <w:bCs/>
                <w:color w:val="231F20"/>
                <w:spacing w:val="-1"/>
                <w:w w:val="105"/>
                <w:sz w:val="17"/>
                <w:szCs w:val="17"/>
              </w:rPr>
              <w:t>5a</w:t>
            </w:r>
          </w:p>
        </w:tc>
        <w:tc>
          <w:tcPr>
            <w:tcW w:w="380"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25"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425"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1276" w:type="dxa"/>
            <w:gridSpan w:val="3"/>
            <w:vMerge/>
            <w:tcBorders>
              <w:top w:val="nil"/>
              <w:left w:val="single" w:sz="8" w:space="0" w:color="231F20"/>
              <w:bottom w:val="nil"/>
              <w:right w:val="single" w:sz="20" w:space="0" w:color="231F20"/>
            </w:tcBorders>
            <w:shd w:val="clear" w:color="auto" w:fill="C7C9CB"/>
          </w:tcPr>
          <w:p w:rsidR="00DC3E34" w:rsidRDefault="00DC3E34" w:rsidP="00DC3E34"/>
        </w:tc>
      </w:tr>
      <w:tr w:rsidR="00DC3E34" w:rsidTr="00DC3E34">
        <w:trPr>
          <w:trHeight w:hRule="exact" w:val="877"/>
        </w:trPr>
        <w:tc>
          <w:tcPr>
            <w:tcW w:w="208" w:type="dxa"/>
            <w:vMerge/>
            <w:tcBorders>
              <w:top w:val="nil"/>
              <w:left w:val="single" w:sz="20" w:space="0" w:color="231F20"/>
              <w:bottom w:val="nil"/>
              <w:right w:val="single" w:sz="8" w:space="0" w:color="231F20"/>
            </w:tcBorders>
            <w:shd w:val="clear" w:color="auto" w:fill="C7C9CB"/>
          </w:tcPr>
          <w:p w:rsidR="00DC3E34" w:rsidRDefault="00DC3E34" w:rsidP="00DC3E34"/>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Pr="002F5A43" w:rsidRDefault="00DC3E34" w:rsidP="00DC3E34">
            <w:pPr>
              <w:pStyle w:val="TableParagraph"/>
              <w:kinsoku w:val="0"/>
              <w:overflowPunct w:val="0"/>
              <w:rPr>
                <w:b/>
                <w:bCs/>
                <w:sz w:val="10"/>
                <w:szCs w:val="18"/>
              </w:rPr>
            </w:pPr>
          </w:p>
          <w:p w:rsidR="00DC3E34" w:rsidRPr="002F5A43" w:rsidRDefault="00DC3E34" w:rsidP="00DC3E34">
            <w:pPr>
              <w:pStyle w:val="TableParagraph"/>
              <w:kinsoku w:val="0"/>
              <w:overflowPunct w:val="0"/>
              <w:rPr>
                <w:b/>
                <w:bCs/>
                <w:sz w:val="10"/>
                <w:szCs w:val="18"/>
              </w:rPr>
            </w:pPr>
          </w:p>
          <w:p w:rsidR="00DC3E34" w:rsidRPr="002F5A43" w:rsidRDefault="00DC3E34" w:rsidP="00DC3E34">
            <w:pPr>
              <w:pStyle w:val="TableParagraph"/>
              <w:kinsoku w:val="0"/>
              <w:overflowPunct w:val="0"/>
              <w:spacing w:before="108" w:line="268" w:lineRule="auto"/>
              <w:ind w:left="266" w:right="255" w:firstLine="58"/>
              <w:rPr>
                <w:sz w:val="10"/>
              </w:rPr>
            </w:pPr>
            <w:r w:rsidRPr="002F5A43">
              <w:rPr>
                <w:rFonts w:ascii="Calibri" w:hAnsi="Calibri" w:cs="Calibri"/>
                <w:b/>
                <w:bCs/>
                <w:color w:val="231F20"/>
                <w:spacing w:val="-1"/>
                <w:w w:val="105"/>
                <w:sz w:val="10"/>
                <w:szCs w:val="17"/>
              </w:rPr>
              <w:t>Forma</w:t>
            </w:r>
            <w:r w:rsidRPr="002F5A43">
              <w:rPr>
                <w:rFonts w:ascii="Calibri" w:hAnsi="Calibri" w:cs="Calibri"/>
                <w:b/>
                <w:bCs/>
                <w:color w:val="231F20"/>
                <w:spacing w:val="21"/>
                <w:w w:val="103"/>
                <w:sz w:val="10"/>
                <w:szCs w:val="17"/>
              </w:rPr>
              <w:t xml:space="preserve"> </w:t>
            </w:r>
            <w:r w:rsidRPr="002F5A43">
              <w:rPr>
                <w:rFonts w:ascii="Calibri" w:hAnsi="Calibri" w:cs="Calibri"/>
                <w:b/>
                <w:bCs/>
                <w:color w:val="231F20"/>
                <w:spacing w:val="-1"/>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Default="00DC3E34" w:rsidP="00DC3E34">
            <w:pPr>
              <w:pStyle w:val="TableParagraph"/>
              <w:kinsoku w:val="0"/>
              <w:overflowPunct w:val="0"/>
              <w:ind w:left="4"/>
              <w:jc w:val="center"/>
            </w:pPr>
            <w:r>
              <w:rPr>
                <w:rFonts w:ascii="Calibri" w:hAnsi="Calibri" w:cs="Calibri"/>
                <w:b/>
                <w:bCs/>
                <w:color w:val="231F20"/>
                <w:w w:val="105"/>
                <w:sz w:val="17"/>
                <w:szCs w:val="17"/>
              </w:rPr>
              <w:t>4</w:t>
            </w:r>
          </w:p>
        </w:tc>
        <w:tc>
          <w:tcPr>
            <w:tcW w:w="380"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25"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425"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1276" w:type="dxa"/>
            <w:gridSpan w:val="3"/>
            <w:vMerge/>
            <w:tcBorders>
              <w:top w:val="nil"/>
              <w:left w:val="single" w:sz="8" w:space="0" w:color="231F20"/>
              <w:bottom w:val="nil"/>
              <w:right w:val="single" w:sz="20" w:space="0" w:color="231F20"/>
            </w:tcBorders>
            <w:shd w:val="clear" w:color="auto" w:fill="C7C9CB"/>
          </w:tcPr>
          <w:p w:rsidR="00DC3E34" w:rsidRDefault="00DC3E34" w:rsidP="00DC3E34"/>
        </w:tc>
      </w:tr>
      <w:tr w:rsidR="00DC3E34" w:rsidTr="00DC3E34">
        <w:trPr>
          <w:trHeight w:hRule="exact" w:val="847"/>
        </w:trPr>
        <w:tc>
          <w:tcPr>
            <w:tcW w:w="208" w:type="dxa"/>
            <w:vMerge/>
            <w:tcBorders>
              <w:top w:val="nil"/>
              <w:left w:val="single" w:sz="20" w:space="0" w:color="231F20"/>
              <w:bottom w:val="nil"/>
              <w:right w:val="single" w:sz="8" w:space="0" w:color="231F20"/>
            </w:tcBorders>
            <w:shd w:val="clear" w:color="auto" w:fill="C7C9CB"/>
          </w:tcPr>
          <w:p w:rsidR="00DC3E34" w:rsidRDefault="00DC3E34" w:rsidP="00DC3E34"/>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Pr="002F5A43" w:rsidRDefault="00DC3E34" w:rsidP="00DC3E34">
            <w:pPr>
              <w:pStyle w:val="TableParagraph"/>
              <w:kinsoku w:val="0"/>
              <w:overflowPunct w:val="0"/>
              <w:rPr>
                <w:b/>
                <w:bCs/>
                <w:sz w:val="12"/>
                <w:szCs w:val="18"/>
              </w:rPr>
            </w:pPr>
          </w:p>
          <w:p w:rsidR="00DC3E34" w:rsidRPr="002F5A43" w:rsidRDefault="00DC3E34" w:rsidP="00DC3E34">
            <w:pPr>
              <w:pStyle w:val="TableParagraph"/>
              <w:kinsoku w:val="0"/>
              <w:overflowPunct w:val="0"/>
              <w:ind w:left="482"/>
              <w:rPr>
                <w:sz w:val="12"/>
              </w:rPr>
            </w:pPr>
            <w:r w:rsidRPr="002F5A43">
              <w:rPr>
                <w:rFonts w:ascii="Calibri" w:hAnsi="Calibri" w:cs="Calibri"/>
                <w:b/>
                <w:bCs/>
                <w:color w:val="231F20"/>
                <w:spacing w:val="-1"/>
                <w:w w:val="105"/>
                <w:sz w:val="12"/>
                <w:szCs w:val="17"/>
              </w:rPr>
              <w:t>Podstawa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prawna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udzielenia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Pr="002F5A43" w:rsidRDefault="00DC3E34" w:rsidP="00DC3E34">
            <w:pPr>
              <w:pStyle w:val="TableParagraph"/>
              <w:kinsoku w:val="0"/>
              <w:overflowPunct w:val="0"/>
              <w:spacing w:before="3"/>
              <w:rPr>
                <w:b/>
                <w:bCs/>
                <w:sz w:val="12"/>
                <w:szCs w:val="16"/>
              </w:rPr>
            </w:pPr>
          </w:p>
          <w:p w:rsidR="00DC3E34" w:rsidRPr="002F5A43" w:rsidRDefault="00DC3E34" w:rsidP="00DC3E34">
            <w:pPr>
              <w:pStyle w:val="TableParagraph"/>
              <w:kinsoku w:val="0"/>
              <w:overflowPunct w:val="0"/>
              <w:ind w:left="23"/>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1"/>
                <w:sz w:val="12"/>
                <w:szCs w:val="17"/>
              </w:rPr>
              <w:t xml:space="preserve"> </w:t>
            </w:r>
            <w:r w:rsidRPr="002F5A43">
              <w:rPr>
                <w:rFonts w:ascii="Calibri" w:hAnsi="Calibri" w:cs="Calibri"/>
                <w:b/>
                <w:bCs/>
                <w:color w:val="231F20"/>
                <w:spacing w:val="-1"/>
                <w:sz w:val="12"/>
                <w:szCs w:val="17"/>
              </w:rPr>
              <w:t>szczegółowe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Default="00DC3E34" w:rsidP="00DC3E34">
            <w:pPr>
              <w:pStyle w:val="TableParagraph"/>
              <w:kinsoku w:val="0"/>
              <w:overflowPunct w:val="0"/>
              <w:ind w:left="3"/>
              <w:jc w:val="center"/>
            </w:pPr>
            <w:r>
              <w:rPr>
                <w:rFonts w:ascii="Calibri" w:hAnsi="Calibri" w:cs="Calibri"/>
                <w:b/>
                <w:bCs/>
                <w:color w:val="231F20"/>
                <w:spacing w:val="-1"/>
                <w:w w:val="105"/>
                <w:sz w:val="17"/>
                <w:szCs w:val="17"/>
              </w:rPr>
              <w:t>3b</w:t>
            </w:r>
          </w:p>
        </w:tc>
        <w:tc>
          <w:tcPr>
            <w:tcW w:w="380"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25"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425"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1276" w:type="dxa"/>
            <w:gridSpan w:val="3"/>
            <w:vMerge/>
            <w:tcBorders>
              <w:top w:val="nil"/>
              <w:left w:val="single" w:sz="8" w:space="0" w:color="231F20"/>
              <w:bottom w:val="nil"/>
              <w:right w:val="single" w:sz="20" w:space="0" w:color="231F20"/>
            </w:tcBorders>
            <w:shd w:val="clear" w:color="auto" w:fill="C7C9CB"/>
          </w:tcPr>
          <w:p w:rsidR="00DC3E34" w:rsidRDefault="00DC3E34" w:rsidP="00DC3E34"/>
        </w:tc>
      </w:tr>
      <w:tr w:rsidR="00DC3E34" w:rsidTr="00DC3E34">
        <w:trPr>
          <w:trHeight w:hRule="exact" w:val="846"/>
        </w:trPr>
        <w:tc>
          <w:tcPr>
            <w:tcW w:w="208" w:type="dxa"/>
            <w:vMerge/>
            <w:tcBorders>
              <w:top w:val="nil"/>
              <w:left w:val="single" w:sz="20" w:space="0" w:color="231F20"/>
              <w:bottom w:val="nil"/>
              <w:right w:val="single" w:sz="8" w:space="0" w:color="231F20"/>
            </w:tcBorders>
            <w:shd w:val="clear" w:color="auto" w:fill="C7C9CB"/>
          </w:tcPr>
          <w:p w:rsidR="00DC3E34" w:rsidRDefault="00DC3E34" w:rsidP="00DC3E34"/>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Pr="002F5A43" w:rsidRDefault="00DC3E34" w:rsidP="00DC3E34">
            <w:pPr>
              <w:rPr>
                <w:sz w:val="12"/>
              </w:rPr>
            </w:pP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Pr="002F5A43" w:rsidRDefault="00DC3E34" w:rsidP="00DC3E34">
            <w:pPr>
              <w:pStyle w:val="TableParagraph"/>
              <w:kinsoku w:val="0"/>
              <w:overflowPunct w:val="0"/>
              <w:spacing w:before="3"/>
              <w:rPr>
                <w:b/>
                <w:bCs/>
                <w:sz w:val="12"/>
                <w:szCs w:val="16"/>
              </w:rPr>
            </w:pPr>
          </w:p>
          <w:p w:rsidR="00DC3E34" w:rsidRPr="002F5A43" w:rsidRDefault="00DC3E34" w:rsidP="00DC3E34">
            <w:pPr>
              <w:pStyle w:val="TableParagraph"/>
              <w:kinsoku w:val="0"/>
              <w:overflowPunct w:val="0"/>
              <w:ind w:left="52"/>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2"/>
                <w:sz w:val="12"/>
                <w:szCs w:val="17"/>
              </w:rPr>
              <w:t xml:space="preserve"> </w:t>
            </w:r>
            <w:r w:rsidRPr="002F5A43">
              <w:rPr>
                <w:rFonts w:ascii="Calibri" w:hAnsi="Calibri" w:cs="Calibri"/>
                <w:b/>
                <w:bCs/>
                <w:color w:val="231F20"/>
                <w:spacing w:val="-1"/>
                <w:sz w:val="12"/>
                <w:szCs w:val="17"/>
              </w:rPr>
              <w:t>podstawowe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Default="00DC3E34" w:rsidP="00DC3E34">
            <w:pPr>
              <w:pStyle w:val="TableParagraph"/>
              <w:kinsoku w:val="0"/>
              <w:overflowPunct w:val="0"/>
              <w:ind w:left="3"/>
              <w:jc w:val="center"/>
            </w:pPr>
            <w:r>
              <w:rPr>
                <w:rFonts w:ascii="Calibri" w:hAnsi="Calibri" w:cs="Calibri"/>
                <w:b/>
                <w:bCs/>
                <w:color w:val="231F20"/>
                <w:spacing w:val="-1"/>
                <w:w w:val="105"/>
                <w:sz w:val="17"/>
                <w:szCs w:val="17"/>
              </w:rPr>
              <w:t>3a</w:t>
            </w:r>
          </w:p>
        </w:tc>
        <w:tc>
          <w:tcPr>
            <w:tcW w:w="380"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25"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425"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1276" w:type="dxa"/>
            <w:gridSpan w:val="3"/>
            <w:vMerge/>
            <w:tcBorders>
              <w:top w:val="nil"/>
              <w:left w:val="single" w:sz="8" w:space="0" w:color="231F20"/>
              <w:bottom w:val="nil"/>
              <w:right w:val="single" w:sz="20" w:space="0" w:color="231F20"/>
            </w:tcBorders>
            <w:shd w:val="clear" w:color="auto" w:fill="C7C9CB"/>
          </w:tcPr>
          <w:p w:rsidR="00DC3E34" w:rsidRDefault="00DC3E34" w:rsidP="00DC3E34"/>
        </w:tc>
      </w:tr>
      <w:tr w:rsidR="00DC3E34" w:rsidTr="00DC3E34">
        <w:trPr>
          <w:trHeight w:hRule="exact" w:val="853"/>
        </w:trPr>
        <w:tc>
          <w:tcPr>
            <w:tcW w:w="208" w:type="dxa"/>
            <w:vMerge/>
            <w:tcBorders>
              <w:top w:val="nil"/>
              <w:left w:val="single" w:sz="20" w:space="0" w:color="231F20"/>
              <w:bottom w:val="nil"/>
              <w:right w:val="single" w:sz="8" w:space="0" w:color="231F20"/>
            </w:tcBorders>
            <w:shd w:val="clear" w:color="auto" w:fill="C7C9CB"/>
          </w:tcPr>
          <w:p w:rsidR="00DC3E34" w:rsidRDefault="00DC3E34" w:rsidP="00DC3E34"/>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Pr="002F5A43" w:rsidRDefault="00DC3E34" w:rsidP="00DC3E34">
            <w:pPr>
              <w:pStyle w:val="TableParagraph"/>
              <w:kinsoku w:val="0"/>
              <w:overflowPunct w:val="0"/>
              <w:rPr>
                <w:b/>
                <w:bCs/>
                <w:sz w:val="10"/>
                <w:szCs w:val="18"/>
              </w:rPr>
            </w:pPr>
          </w:p>
          <w:p w:rsidR="00DC3E34" w:rsidRPr="002F5A43" w:rsidRDefault="00DC3E34" w:rsidP="00DC3E34">
            <w:pPr>
              <w:pStyle w:val="TableParagraph"/>
              <w:kinsoku w:val="0"/>
              <w:overflowPunct w:val="0"/>
              <w:spacing w:before="3"/>
              <w:rPr>
                <w:b/>
                <w:bCs/>
                <w:sz w:val="10"/>
                <w:szCs w:val="17"/>
              </w:rPr>
            </w:pPr>
          </w:p>
          <w:p w:rsidR="00DC3E34" w:rsidRPr="002F5A43" w:rsidRDefault="00DC3E34" w:rsidP="00DC3E34">
            <w:pPr>
              <w:pStyle w:val="TableParagraph"/>
              <w:kinsoku w:val="0"/>
              <w:overflowPunct w:val="0"/>
              <w:spacing w:line="268" w:lineRule="auto"/>
              <w:ind w:left="182" w:right="176" w:firstLine="6"/>
              <w:jc w:val="center"/>
              <w:rPr>
                <w:sz w:val="10"/>
              </w:rPr>
            </w:pPr>
            <w:r w:rsidRPr="002F5A43">
              <w:rPr>
                <w:rFonts w:ascii="Calibri" w:hAnsi="Calibri" w:cs="Calibri"/>
                <w:b/>
                <w:bCs/>
                <w:color w:val="231F20"/>
                <w:spacing w:val="-1"/>
                <w:w w:val="105"/>
                <w:sz w:val="10"/>
                <w:szCs w:val="17"/>
              </w:rPr>
              <w:t>Podmiot</w:t>
            </w:r>
            <w:r w:rsidRPr="002F5A43">
              <w:rPr>
                <w:rFonts w:ascii="Calibri" w:hAnsi="Calibri" w:cs="Calibri"/>
                <w:b/>
                <w:bCs/>
                <w:color w:val="231F20"/>
                <w:spacing w:val="24"/>
                <w:w w:val="103"/>
                <w:sz w:val="10"/>
                <w:szCs w:val="17"/>
              </w:rPr>
              <w:t xml:space="preserve"> </w:t>
            </w:r>
            <w:r w:rsidRPr="002F5A43">
              <w:rPr>
                <w:rFonts w:ascii="Calibri" w:hAnsi="Calibri" w:cs="Calibri"/>
                <w:b/>
                <w:bCs/>
                <w:color w:val="231F20"/>
                <w:spacing w:val="-1"/>
                <w:sz w:val="10"/>
                <w:szCs w:val="17"/>
              </w:rPr>
              <w:t>udzielający</w:t>
            </w:r>
            <w:r w:rsidRPr="002F5A43">
              <w:rPr>
                <w:rFonts w:ascii="Calibri" w:hAnsi="Calibri" w:cs="Calibri"/>
                <w:b/>
                <w:bCs/>
                <w:color w:val="231F20"/>
                <w:spacing w:val="26"/>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Default="00DC3E34" w:rsidP="00DC3E34">
            <w:pPr>
              <w:pStyle w:val="TableParagraph"/>
              <w:kinsoku w:val="0"/>
              <w:overflowPunct w:val="0"/>
              <w:ind w:left="5"/>
              <w:jc w:val="center"/>
            </w:pPr>
            <w:r>
              <w:rPr>
                <w:rFonts w:ascii="Calibri" w:hAnsi="Calibri" w:cs="Calibri"/>
                <w:b/>
                <w:bCs/>
                <w:color w:val="231F20"/>
                <w:w w:val="105"/>
                <w:sz w:val="17"/>
                <w:szCs w:val="17"/>
              </w:rPr>
              <w:t>2</w:t>
            </w:r>
          </w:p>
        </w:tc>
        <w:tc>
          <w:tcPr>
            <w:tcW w:w="380"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25"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425"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1276" w:type="dxa"/>
            <w:gridSpan w:val="3"/>
            <w:vMerge/>
            <w:tcBorders>
              <w:top w:val="nil"/>
              <w:left w:val="single" w:sz="8" w:space="0" w:color="231F20"/>
              <w:bottom w:val="nil"/>
              <w:right w:val="single" w:sz="20" w:space="0" w:color="231F20"/>
            </w:tcBorders>
            <w:shd w:val="clear" w:color="auto" w:fill="C7C9CB"/>
          </w:tcPr>
          <w:p w:rsidR="00DC3E34" w:rsidRDefault="00DC3E34" w:rsidP="00DC3E34"/>
        </w:tc>
      </w:tr>
      <w:tr w:rsidR="00DC3E34" w:rsidTr="00DC3E34">
        <w:trPr>
          <w:trHeight w:hRule="exact" w:val="813"/>
        </w:trPr>
        <w:tc>
          <w:tcPr>
            <w:tcW w:w="208" w:type="dxa"/>
            <w:vMerge/>
            <w:tcBorders>
              <w:top w:val="nil"/>
              <w:left w:val="single" w:sz="20" w:space="0" w:color="231F20"/>
              <w:bottom w:val="nil"/>
              <w:right w:val="single" w:sz="8" w:space="0" w:color="231F20"/>
            </w:tcBorders>
            <w:shd w:val="clear" w:color="auto" w:fill="C7C9CB"/>
          </w:tcPr>
          <w:p w:rsidR="00DC3E34" w:rsidRDefault="00DC3E34" w:rsidP="00DC3E34"/>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Pr="002F5A43" w:rsidRDefault="00DC3E34" w:rsidP="00DC3E34">
            <w:pPr>
              <w:pStyle w:val="TableParagraph"/>
              <w:kinsoku w:val="0"/>
              <w:overflowPunct w:val="0"/>
              <w:rPr>
                <w:b/>
                <w:bCs/>
                <w:sz w:val="10"/>
                <w:szCs w:val="18"/>
              </w:rPr>
            </w:pPr>
          </w:p>
          <w:p w:rsidR="00DC3E34" w:rsidRPr="002F5A43" w:rsidRDefault="00DC3E34" w:rsidP="00DC3E34">
            <w:pPr>
              <w:pStyle w:val="TableParagraph"/>
              <w:kinsoku w:val="0"/>
              <w:overflowPunct w:val="0"/>
              <w:spacing w:before="3"/>
              <w:rPr>
                <w:b/>
                <w:bCs/>
                <w:sz w:val="10"/>
                <w:szCs w:val="17"/>
              </w:rPr>
            </w:pPr>
          </w:p>
          <w:p w:rsidR="00DC3E34" w:rsidRPr="002F5A43" w:rsidRDefault="00DC3E34" w:rsidP="00DC3E34">
            <w:pPr>
              <w:pStyle w:val="TableParagraph"/>
              <w:kinsoku w:val="0"/>
              <w:overflowPunct w:val="0"/>
              <w:spacing w:line="268" w:lineRule="auto"/>
              <w:ind w:left="57" w:right="51" w:firstLine="3"/>
              <w:jc w:val="center"/>
              <w:rPr>
                <w:sz w:val="10"/>
              </w:rPr>
            </w:pPr>
            <w:r w:rsidRPr="002F5A43">
              <w:rPr>
                <w:rFonts w:ascii="Calibri" w:hAnsi="Calibri" w:cs="Calibri"/>
                <w:b/>
                <w:bCs/>
                <w:color w:val="231F20"/>
                <w:spacing w:val="-1"/>
                <w:w w:val="105"/>
                <w:sz w:val="10"/>
                <w:szCs w:val="17"/>
              </w:rPr>
              <w:t>Dzień</w:t>
            </w:r>
            <w:r w:rsidRPr="002F5A43">
              <w:rPr>
                <w:rFonts w:ascii="Calibri" w:hAnsi="Calibri" w:cs="Calibri"/>
                <w:b/>
                <w:bCs/>
                <w:color w:val="231F20"/>
                <w:spacing w:val="23"/>
                <w:w w:val="103"/>
                <w:sz w:val="10"/>
                <w:szCs w:val="17"/>
              </w:rPr>
              <w:t xml:space="preserve"> </w:t>
            </w:r>
            <w:r w:rsidRPr="002F5A43">
              <w:rPr>
                <w:rFonts w:ascii="Calibri" w:hAnsi="Calibri" w:cs="Calibri"/>
                <w:b/>
                <w:bCs/>
                <w:color w:val="231F20"/>
                <w:spacing w:val="-1"/>
                <w:sz w:val="10"/>
                <w:szCs w:val="17"/>
              </w:rPr>
              <w:t>udzielenia</w:t>
            </w:r>
            <w:r w:rsidRPr="002F5A43">
              <w:rPr>
                <w:rFonts w:ascii="Calibri" w:hAnsi="Calibri" w:cs="Calibri"/>
                <w:b/>
                <w:bCs/>
                <w:color w:val="231F20"/>
                <w:spacing w:val="22"/>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Default="00DC3E34" w:rsidP="00DC3E34">
            <w:pPr>
              <w:pStyle w:val="TableParagraph"/>
              <w:kinsoku w:val="0"/>
              <w:overflowPunct w:val="0"/>
              <w:ind w:left="2"/>
              <w:jc w:val="center"/>
            </w:pPr>
            <w:r>
              <w:rPr>
                <w:rFonts w:ascii="Calibri" w:hAnsi="Calibri" w:cs="Calibri"/>
                <w:b/>
                <w:bCs/>
                <w:color w:val="231F20"/>
                <w:w w:val="105"/>
                <w:sz w:val="17"/>
                <w:szCs w:val="17"/>
              </w:rPr>
              <w:t>1</w:t>
            </w:r>
          </w:p>
        </w:tc>
        <w:tc>
          <w:tcPr>
            <w:tcW w:w="380"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07"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525"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425"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1276" w:type="dxa"/>
            <w:gridSpan w:val="3"/>
            <w:vMerge/>
            <w:tcBorders>
              <w:top w:val="nil"/>
              <w:left w:val="single" w:sz="8" w:space="0" w:color="231F20"/>
              <w:bottom w:val="nil"/>
              <w:right w:val="single" w:sz="20" w:space="0" w:color="231F20"/>
            </w:tcBorders>
            <w:shd w:val="clear" w:color="auto" w:fill="C7C9CB"/>
          </w:tcPr>
          <w:p w:rsidR="00DC3E34" w:rsidRDefault="00DC3E34" w:rsidP="00DC3E34"/>
        </w:tc>
      </w:tr>
      <w:tr w:rsidR="00DC3E34" w:rsidTr="00DC3E34">
        <w:trPr>
          <w:trHeight w:hRule="exact" w:val="343"/>
        </w:trPr>
        <w:tc>
          <w:tcPr>
            <w:tcW w:w="208" w:type="dxa"/>
            <w:tcBorders>
              <w:top w:val="nil"/>
              <w:left w:val="single" w:sz="20" w:space="0" w:color="231F20"/>
              <w:bottom w:val="nil"/>
              <w:right w:val="single" w:sz="8" w:space="0" w:color="231F20"/>
            </w:tcBorders>
            <w:shd w:val="clear" w:color="auto" w:fill="C7C9CB"/>
          </w:tcPr>
          <w:p w:rsidR="00DC3E34" w:rsidRDefault="00DC3E34" w:rsidP="00DC3E34"/>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Default="00DC3E34" w:rsidP="00DC3E34">
            <w:pPr>
              <w:pStyle w:val="TableParagraph"/>
              <w:kinsoku w:val="0"/>
              <w:overflowPunct w:val="0"/>
              <w:rPr>
                <w:b/>
                <w:bCs/>
                <w:sz w:val="18"/>
                <w:szCs w:val="18"/>
              </w:rPr>
            </w:pPr>
          </w:p>
          <w:p w:rsidR="00DC3E34" w:rsidRDefault="00DC3E34" w:rsidP="00DC3E34">
            <w:pPr>
              <w:pStyle w:val="TableParagraph"/>
              <w:kinsoku w:val="0"/>
              <w:overflowPunct w:val="0"/>
              <w:rPr>
                <w:b/>
                <w:bCs/>
                <w:sz w:val="18"/>
                <w:szCs w:val="18"/>
              </w:rPr>
            </w:pPr>
          </w:p>
          <w:p w:rsidR="00DC3E34" w:rsidRDefault="00DC3E34" w:rsidP="00DC3E34">
            <w:pPr>
              <w:pStyle w:val="TableParagraph"/>
              <w:kinsoku w:val="0"/>
              <w:overflowPunct w:val="0"/>
              <w:spacing w:before="6"/>
              <w:rPr>
                <w:b/>
                <w:bCs/>
                <w:sz w:val="19"/>
                <w:szCs w:val="19"/>
              </w:rPr>
            </w:pPr>
          </w:p>
          <w:p w:rsidR="00DC3E34" w:rsidRDefault="00DC3E34" w:rsidP="00DC3E34">
            <w:pPr>
              <w:pStyle w:val="TableParagraph"/>
              <w:kinsoku w:val="0"/>
              <w:overflowPunct w:val="0"/>
              <w:ind w:left="59"/>
            </w:pPr>
            <w:r>
              <w:rPr>
                <w:rFonts w:ascii="Calibri" w:hAnsi="Calibri" w:cs="Calibri"/>
                <w:b/>
                <w:bCs/>
                <w:color w:val="231F20"/>
                <w:spacing w:val="-1"/>
                <w:w w:val="105"/>
                <w:sz w:val="17"/>
                <w:szCs w:val="17"/>
              </w:rPr>
              <w:t>Lp.</w:t>
            </w:r>
          </w:p>
        </w:tc>
        <w:tc>
          <w:tcPr>
            <w:tcW w:w="224" w:type="dxa"/>
            <w:tcBorders>
              <w:top w:val="single" w:sz="8" w:space="0" w:color="231F20"/>
              <w:left w:val="single" w:sz="8" w:space="0" w:color="231F20"/>
              <w:bottom w:val="single" w:sz="8" w:space="0" w:color="231F20"/>
              <w:right w:val="single" w:sz="8" w:space="0" w:color="231F20"/>
            </w:tcBorders>
            <w:shd w:val="clear" w:color="auto" w:fill="C7C9CB"/>
          </w:tcPr>
          <w:p w:rsidR="00DC3E34" w:rsidRDefault="00DC3E34" w:rsidP="00DC3E34"/>
        </w:tc>
        <w:tc>
          <w:tcPr>
            <w:tcW w:w="380"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Default="00DC3E34" w:rsidP="00DC3E34">
            <w:pPr>
              <w:pStyle w:val="TableParagraph"/>
              <w:kinsoku w:val="0"/>
              <w:overflowPunct w:val="0"/>
              <w:spacing w:before="3"/>
              <w:rPr>
                <w:b/>
                <w:bCs/>
                <w:sz w:val="16"/>
                <w:szCs w:val="16"/>
              </w:rPr>
            </w:pPr>
          </w:p>
          <w:p w:rsidR="00DC3E34" w:rsidRDefault="00DC3E34" w:rsidP="00DC3E34">
            <w:pPr>
              <w:pStyle w:val="TableParagraph"/>
              <w:kinsoku w:val="0"/>
              <w:overflowPunct w:val="0"/>
              <w:ind w:left="4"/>
              <w:jc w:val="center"/>
            </w:pPr>
            <w:r>
              <w:rPr>
                <w:rFonts w:ascii="Calibri" w:hAnsi="Calibri" w:cs="Calibri"/>
                <w:b/>
                <w:bCs/>
                <w:color w:val="231F20"/>
                <w:w w:val="105"/>
                <w:sz w:val="17"/>
                <w:szCs w:val="17"/>
              </w:rPr>
              <w:t>1</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Default="00DC3E34" w:rsidP="00DC3E34">
            <w:pPr>
              <w:pStyle w:val="TableParagraph"/>
              <w:kinsoku w:val="0"/>
              <w:overflowPunct w:val="0"/>
              <w:spacing w:before="4"/>
              <w:rPr>
                <w:b/>
                <w:bCs/>
                <w:sz w:val="16"/>
                <w:szCs w:val="16"/>
              </w:rPr>
            </w:pPr>
          </w:p>
          <w:p w:rsidR="00DC3E34" w:rsidRDefault="00DC3E34" w:rsidP="00DC3E34">
            <w:pPr>
              <w:pStyle w:val="TableParagraph"/>
              <w:kinsoku w:val="0"/>
              <w:overflowPunct w:val="0"/>
              <w:ind w:left="4"/>
              <w:jc w:val="center"/>
            </w:pPr>
            <w:r>
              <w:rPr>
                <w:rFonts w:ascii="Calibri" w:hAnsi="Calibri" w:cs="Calibri"/>
                <w:b/>
                <w:bCs/>
                <w:color w:val="231F20"/>
                <w:w w:val="105"/>
                <w:sz w:val="17"/>
                <w:szCs w:val="17"/>
              </w:rPr>
              <w:t>2</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Default="00DC3E34" w:rsidP="00DC3E34">
            <w:pPr>
              <w:pStyle w:val="TableParagraph"/>
              <w:kinsoku w:val="0"/>
              <w:overflowPunct w:val="0"/>
              <w:spacing w:before="4"/>
              <w:rPr>
                <w:b/>
                <w:bCs/>
                <w:sz w:val="16"/>
                <w:szCs w:val="16"/>
              </w:rPr>
            </w:pPr>
          </w:p>
          <w:p w:rsidR="00DC3E34" w:rsidRDefault="00DC3E34" w:rsidP="00DC3E34">
            <w:pPr>
              <w:pStyle w:val="TableParagraph"/>
              <w:kinsoku w:val="0"/>
              <w:overflowPunct w:val="0"/>
              <w:ind w:left="4"/>
              <w:jc w:val="center"/>
            </w:pPr>
            <w:r>
              <w:rPr>
                <w:rFonts w:ascii="Calibri" w:hAnsi="Calibri" w:cs="Calibri"/>
                <w:b/>
                <w:bCs/>
                <w:color w:val="231F20"/>
                <w:w w:val="105"/>
                <w:sz w:val="17"/>
                <w:szCs w:val="17"/>
              </w:rPr>
              <w:t>3</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Default="00DC3E34" w:rsidP="00DC3E34">
            <w:pPr>
              <w:pStyle w:val="TableParagraph"/>
              <w:kinsoku w:val="0"/>
              <w:overflowPunct w:val="0"/>
              <w:spacing w:before="3"/>
              <w:rPr>
                <w:b/>
                <w:bCs/>
                <w:sz w:val="16"/>
                <w:szCs w:val="16"/>
              </w:rPr>
            </w:pPr>
          </w:p>
          <w:p w:rsidR="00DC3E34" w:rsidRDefault="00DC3E34" w:rsidP="00DC3E34">
            <w:pPr>
              <w:pStyle w:val="TableParagraph"/>
              <w:kinsoku w:val="0"/>
              <w:overflowPunct w:val="0"/>
              <w:ind w:left="4"/>
              <w:jc w:val="center"/>
            </w:pPr>
            <w:r>
              <w:rPr>
                <w:rFonts w:ascii="Calibri" w:hAnsi="Calibri" w:cs="Calibri"/>
                <w:b/>
                <w:bCs/>
                <w:color w:val="231F20"/>
                <w:w w:val="105"/>
                <w:sz w:val="17"/>
                <w:szCs w:val="17"/>
              </w:rPr>
              <w:t>4</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Default="00DC3E34" w:rsidP="00DC3E34">
            <w:pPr>
              <w:pStyle w:val="TableParagraph"/>
              <w:kinsoku w:val="0"/>
              <w:overflowPunct w:val="0"/>
              <w:spacing w:before="4"/>
              <w:rPr>
                <w:b/>
                <w:bCs/>
                <w:sz w:val="16"/>
                <w:szCs w:val="16"/>
              </w:rPr>
            </w:pPr>
          </w:p>
          <w:p w:rsidR="00DC3E34" w:rsidRDefault="00DC3E34" w:rsidP="00DC3E34">
            <w:pPr>
              <w:pStyle w:val="TableParagraph"/>
              <w:kinsoku w:val="0"/>
              <w:overflowPunct w:val="0"/>
              <w:ind w:left="4"/>
              <w:jc w:val="center"/>
            </w:pPr>
            <w:r>
              <w:rPr>
                <w:rFonts w:ascii="Calibri" w:hAnsi="Calibri" w:cs="Calibri"/>
                <w:b/>
                <w:bCs/>
                <w:color w:val="231F20"/>
                <w:w w:val="105"/>
                <w:sz w:val="17"/>
                <w:szCs w:val="17"/>
              </w:rPr>
              <w:t>5</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Default="00DC3E34" w:rsidP="00DC3E34">
            <w:pPr>
              <w:pStyle w:val="TableParagraph"/>
              <w:kinsoku w:val="0"/>
              <w:overflowPunct w:val="0"/>
              <w:spacing w:before="3"/>
              <w:rPr>
                <w:b/>
                <w:bCs/>
                <w:sz w:val="16"/>
                <w:szCs w:val="16"/>
              </w:rPr>
            </w:pPr>
          </w:p>
          <w:p w:rsidR="00DC3E34" w:rsidRDefault="00DC3E34" w:rsidP="00DC3E34">
            <w:pPr>
              <w:pStyle w:val="TableParagraph"/>
              <w:kinsoku w:val="0"/>
              <w:overflowPunct w:val="0"/>
              <w:ind w:left="4"/>
              <w:jc w:val="center"/>
            </w:pPr>
            <w:r>
              <w:rPr>
                <w:rFonts w:ascii="Calibri" w:hAnsi="Calibri" w:cs="Calibri"/>
                <w:b/>
                <w:bCs/>
                <w:color w:val="231F20"/>
                <w:w w:val="105"/>
                <w:sz w:val="17"/>
                <w:szCs w:val="17"/>
              </w:rPr>
              <w:t>6</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Default="00DC3E34" w:rsidP="00DC3E34">
            <w:pPr>
              <w:pStyle w:val="TableParagraph"/>
              <w:kinsoku w:val="0"/>
              <w:overflowPunct w:val="0"/>
              <w:spacing w:before="3"/>
              <w:rPr>
                <w:b/>
                <w:bCs/>
                <w:sz w:val="16"/>
                <w:szCs w:val="16"/>
              </w:rPr>
            </w:pPr>
          </w:p>
          <w:p w:rsidR="00DC3E34" w:rsidRDefault="00DC3E34" w:rsidP="00DC3E34">
            <w:pPr>
              <w:pStyle w:val="TableParagraph"/>
              <w:kinsoku w:val="0"/>
              <w:overflowPunct w:val="0"/>
              <w:ind w:left="4"/>
              <w:jc w:val="center"/>
            </w:pPr>
            <w:r>
              <w:rPr>
                <w:rFonts w:ascii="Calibri" w:hAnsi="Calibri" w:cs="Calibri"/>
                <w:b/>
                <w:bCs/>
                <w:color w:val="231F20"/>
                <w:w w:val="105"/>
                <w:sz w:val="17"/>
                <w:szCs w:val="17"/>
              </w:rPr>
              <w:t>7</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Default="00DC3E34" w:rsidP="00DC3E34">
            <w:pPr>
              <w:pStyle w:val="TableParagraph"/>
              <w:kinsoku w:val="0"/>
              <w:overflowPunct w:val="0"/>
              <w:spacing w:before="3"/>
              <w:rPr>
                <w:b/>
                <w:bCs/>
                <w:sz w:val="16"/>
                <w:szCs w:val="16"/>
              </w:rPr>
            </w:pPr>
          </w:p>
          <w:p w:rsidR="00DC3E34" w:rsidRDefault="00DC3E34" w:rsidP="00DC3E34">
            <w:pPr>
              <w:pStyle w:val="TableParagraph"/>
              <w:kinsoku w:val="0"/>
              <w:overflowPunct w:val="0"/>
              <w:ind w:left="4"/>
              <w:jc w:val="center"/>
            </w:pPr>
            <w:r>
              <w:rPr>
                <w:rFonts w:ascii="Calibri" w:hAnsi="Calibri" w:cs="Calibri"/>
                <w:b/>
                <w:bCs/>
                <w:color w:val="231F20"/>
                <w:w w:val="105"/>
                <w:sz w:val="17"/>
                <w:szCs w:val="17"/>
              </w:rPr>
              <w:t>8</w:t>
            </w:r>
          </w:p>
        </w:tc>
        <w:tc>
          <w:tcPr>
            <w:tcW w:w="5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Default="00DC3E34" w:rsidP="00DC3E34">
            <w:pPr>
              <w:pStyle w:val="TableParagraph"/>
              <w:kinsoku w:val="0"/>
              <w:overflowPunct w:val="0"/>
              <w:spacing w:before="4"/>
              <w:rPr>
                <w:b/>
                <w:bCs/>
                <w:sz w:val="16"/>
                <w:szCs w:val="16"/>
              </w:rPr>
            </w:pPr>
          </w:p>
          <w:p w:rsidR="00DC3E34" w:rsidRDefault="00DC3E34" w:rsidP="00DC3E34">
            <w:pPr>
              <w:pStyle w:val="TableParagraph"/>
              <w:kinsoku w:val="0"/>
              <w:overflowPunct w:val="0"/>
              <w:ind w:left="4"/>
              <w:jc w:val="center"/>
            </w:pPr>
            <w:r>
              <w:rPr>
                <w:rFonts w:ascii="Calibri" w:hAnsi="Calibri" w:cs="Calibri"/>
                <w:b/>
                <w:bCs/>
                <w:color w:val="231F20"/>
                <w:w w:val="105"/>
                <w:sz w:val="17"/>
                <w:szCs w:val="17"/>
              </w:rPr>
              <w:t>9</w:t>
            </w:r>
          </w:p>
        </w:tc>
        <w:tc>
          <w:tcPr>
            <w:tcW w:w="4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DC3E34" w:rsidRDefault="00DC3E34" w:rsidP="00DC3E34">
            <w:pPr>
              <w:pStyle w:val="TableParagraph"/>
              <w:kinsoku w:val="0"/>
              <w:overflowPunct w:val="0"/>
              <w:spacing w:before="4"/>
              <w:rPr>
                <w:b/>
                <w:bCs/>
                <w:sz w:val="16"/>
                <w:szCs w:val="16"/>
              </w:rPr>
            </w:pPr>
          </w:p>
          <w:p w:rsidR="00DC3E34" w:rsidRDefault="00DC3E34" w:rsidP="00DC3E34">
            <w:pPr>
              <w:pStyle w:val="TableParagraph"/>
              <w:kinsoku w:val="0"/>
              <w:overflowPunct w:val="0"/>
              <w:ind w:left="77"/>
            </w:pPr>
            <w:r>
              <w:rPr>
                <w:rFonts w:ascii="Calibri" w:hAnsi="Calibri" w:cs="Calibri"/>
                <w:b/>
                <w:bCs/>
                <w:color w:val="231F20"/>
                <w:spacing w:val="-1"/>
                <w:w w:val="105"/>
                <w:sz w:val="17"/>
                <w:szCs w:val="17"/>
              </w:rPr>
              <w:t>10</w:t>
            </w:r>
          </w:p>
        </w:tc>
        <w:tc>
          <w:tcPr>
            <w:tcW w:w="1276" w:type="dxa"/>
            <w:gridSpan w:val="3"/>
            <w:tcBorders>
              <w:top w:val="nil"/>
              <w:left w:val="single" w:sz="8" w:space="0" w:color="231F20"/>
              <w:bottom w:val="nil"/>
              <w:right w:val="single" w:sz="20" w:space="0" w:color="231F20"/>
            </w:tcBorders>
            <w:shd w:val="clear" w:color="auto" w:fill="C7C9CB"/>
          </w:tcPr>
          <w:p w:rsidR="00DC3E34" w:rsidRDefault="00DC3E34" w:rsidP="00DC3E34"/>
        </w:tc>
      </w:tr>
      <w:tr w:rsidR="00DC3E34" w:rsidTr="00DC3E34">
        <w:trPr>
          <w:trHeight w:hRule="exact" w:val="100"/>
        </w:trPr>
        <w:tc>
          <w:tcPr>
            <w:tcW w:w="7630" w:type="dxa"/>
            <w:gridSpan w:val="17"/>
            <w:tcBorders>
              <w:top w:val="single" w:sz="8" w:space="0" w:color="231F20"/>
              <w:left w:val="single" w:sz="20" w:space="0" w:color="231F20"/>
              <w:bottom w:val="single" w:sz="8" w:space="0" w:color="231F20"/>
              <w:right w:val="single" w:sz="20" w:space="0" w:color="231F20"/>
            </w:tcBorders>
            <w:shd w:val="clear" w:color="auto" w:fill="C7C9CB"/>
          </w:tcPr>
          <w:p w:rsidR="00DC3E34" w:rsidRDefault="00DC3E34" w:rsidP="00DC3E34"/>
        </w:tc>
      </w:tr>
      <w:tr w:rsidR="00DC3E34" w:rsidTr="00DC3E34">
        <w:trPr>
          <w:trHeight w:hRule="exact" w:val="285"/>
        </w:trPr>
        <w:tc>
          <w:tcPr>
            <w:tcW w:w="7630" w:type="dxa"/>
            <w:gridSpan w:val="17"/>
            <w:tcBorders>
              <w:top w:val="single" w:sz="8" w:space="0" w:color="231F20"/>
              <w:left w:val="single" w:sz="20" w:space="0" w:color="231F20"/>
              <w:bottom w:val="single" w:sz="14" w:space="0" w:color="231F20"/>
              <w:right w:val="single" w:sz="20" w:space="0" w:color="231F20"/>
            </w:tcBorders>
            <w:shd w:val="clear" w:color="auto" w:fill="C7C9CB"/>
          </w:tcPr>
          <w:p w:rsidR="00DC3E34" w:rsidRDefault="00DC3E34" w:rsidP="00DC3E34">
            <w:pPr>
              <w:pStyle w:val="TableParagraph"/>
              <w:kinsoku w:val="0"/>
              <w:overflowPunct w:val="0"/>
              <w:spacing w:line="252" w:lineRule="exact"/>
              <w:ind w:left="15"/>
              <w:jc w:val="center"/>
            </w:pPr>
            <w:r w:rsidRPr="002F5A43">
              <w:rPr>
                <w:rFonts w:ascii="Calibri" w:hAnsi="Calibri" w:cs="Calibri"/>
                <w:b/>
                <w:bCs/>
                <w:color w:val="231F20"/>
                <w:sz w:val="18"/>
                <w:szCs w:val="21"/>
              </w:rPr>
              <w:t>Strona</w:t>
            </w:r>
            <w:r w:rsidRPr="002F5A43">
              <w:rPr>
                <w:rFonts w:ascii="Calibri" w:hAnsi="Calibri" w:cs="Calibri"/>
                <w:b/>
                <w:bCs/>
                <w:color w:val="231F20"/>
                <w:spacing w:val="-1"/>
                <w:sz w:val="18"/>
                <w:szCs w:val="21"/>
              </w:rPr>
              <w:t xml:space="preserve"> </w:t>
            </w:r>
            <w:r w:rsidRPr="002F5A43">
              <w:rPr>
                <w:rFonts w:ascii="Calibri" w:hAnsi="Calibri" w:cs="Calibri"/>
                <w:b/>
                <w:bCs/>
                <w:color w:val="231F20"/>
                <w:sz w:val="18"/>
                <w:szCs w:val="21"/>
              </w:rPr>
              <w:t>5</w:t>
            </w:r>
            <w:r w:rsidRPr="002F5A43">
              <w:rPr>
                <w:rFonts w:ascii="Calibri" w:hAnsi="Calibri" w:cs="Calibri"/>
                <w:b/>
                <w:bCs/>
                <w:color w:val="231F20"/>
                <w:spacing w:val="-2"/>
                <w:sz w:val="18"/>
                <w:szCs w:val="21"/>
              </w:rPr>
              <w:t xml:space="preserve"> </w:t>
            </w:r>
            <w:r w:rsidRPr="002F5A43">
              <w:rPr>
                <w:rFonts w:ascii="Calibri" w:hAnsi="Calibri" w:cs="Calibri"/>
                <w:b/>
                <w:bCs/>
                <w:color w:val="231F20"/>
                <w:sz w:val="18"/>
                <w:szCs w:val="21"/>
              </w:rPr>
              <w:t>z 7</w:t>
            </w:r>
          </w:p>
        </w:tc>
      </w:tr>
    </w:tbl>
    <w:tbl>
      <w:tblPr>
        <w:tblpPr w:leftFromText="141" w:rightFromText="141" w:vertAnchor="page" w:horzAnchor="page" w:tblpX="8641" w:tblpY="586"/>
        <w:tblW w:w="7816" w:type="dxa"/>
        <w:tblLayout w:type="fixed"/>
        <w:tblCellMar>
          <w:left w:w="0" w:type="dxa"/>
          <w:right w:w="0" w:type="dxa"/>
        </w:tblCellMar>
        <w:tblLook w:val="0000" w:firstRow="0" w:lastRow="0" w:firstColumn="0" w:lastColumn="0" w:noHBand="0" w:noVBand="0"/>
      </w:tblPr>
      <w:tblGrid>
        <w:gridCol w:w="242"/>
        <w:gridCol w:w="3175"/>
        <w:gridCol w:w="979"/>
        <w:gridCol w:w="3175"/>
        <w:gridCol w:w="245"/>
      </w:tblGrid>
      <w:tr w:rsidR="00DC3E34" w:rsidTr="00DC3E34">
        <w:trPr>
          <w:trHeight w:hRule="exact" w:val="1028"/>
        </w:trPr>
        <w:tc>
          <w:tcPr>
            <w:tcW w:w="7816" w:type="dxa"/>
            <w:gridSpan w:val="5"/>
            <w:tcBorders>
              <w:top w:val="single" w:sz="14" w:space="0" w:color="231F20"/>
              <w:left w:val="single" w:sz="20" w:space="0" w:color="231F20"/>
              <w:bottom w:val="single" w:sz="8" w:space="0" w:color="231F20"/>
              <w:right w:val="single" w:sz="20" w:space="0" w:color="231F20"/>
            </w:tcBorders>
            <w:shd w:val="clear" w:color="auto" w:fill="C7C9CB"/>
          </w:tcPr>
          <w:p w:rsidR="00DC3E34" w:rsidRDefault="00DC3E34" w:rsidP="00DC3E34">
            <w:pPr>
              <w:pStyle w:val="TableParagraph"/>
              <w:kinsoku w:val="0"/>
              <w:overflowPunct w:val="0"/>
              <w:spacing w:line="258" w:lineRule="auto"/>
              <w:ind w:left="309" w:right="540"/>
              <w:rPr>
                <w:rFonts w:ascii="Calibri" w:hAnsi="Calibri" w:cs="Calibri"/>
                <w:color w:val="000000"/>
                <w:sz w:val="21"/>
                <w:szCs w:val="21"/>
              </w:rPr>
            </w:pPr>
            <w:r>
              <w:rPr>
                <w:rFonts w:ascii="Calibri" w:hAnsi="Calibri" w:cs="Calibri"/>
                <w:b/>
                <w:bCs/>
                <w:color w:val="231F20"/>
                <w:spacing w:val="-1"/>
                <w:sz w:val="21"/>
                <w:szCs w:val="21"/>
              </w:rPr>
              <w:t>Jeżeli</w:t>
            </w:r>
            <w:r>
              <w:rPr>
                <w:rFonts w:ascii="Calibri" w:hAnsi="Calibri" w:cs="Calibri"/>
                <w:b/>
                <w:bCs/>
                <w:color w:val="231F20"/>
                <w:spacing w:val="-2"/>
                <w:sz w:val="21"/>
                <w:szCs w:val="21"/>
              </w:rPr>
              <w:t xml:space="preserve"> </w:t>
            </w:r>
            <w:r>
              <w:rPr>
                <w:rFonts w:ascii="Calibri" w:hAnsi="Calibri" w:cs="Calibri"/>
                <w:b/>
                <w:bCs/>
                <w:color w:val="231F20"/>
                <w:sz w:val="21"/>
                <w:szCs w:val="21"/>
              </w:rPr>
              <w:t xml:space="preserve">w </w:t>
            </w:r>
            <w:r>
              <w:rPr>
                <w:rFonts w:ascii="Calibri" w:hAnsi="Calibri" w:cs="Calibri"/>
                <w:b/>
                <w:bCs/>
                <w:color w:val="231F20"/>
                <w:spacing w:val="-1"/>
                <w:sz w:val="21"/>
                <w:szCs w:val="21"/>
              </w:rPr>
              <w:t>tabeli</w:t>
            </w:r>
            <w:r>
              <w:rPr>
                <w:rFonts w:ascii="Calibri" w:hAnsi="Calibri" w:cs="Calibri"/>
                <w:b/>
                <w:bCs/>
                <w:color w:val="231F20"/>
                <w:spacing w:val="-2"/>
                <w:sz w:val="21"/>
                <w:szCs w:val="21"/>
              </w:rPr>
              <w:t xml:space="preserve"> </w:t>
            </w:r>
            <w:r>
              <w:rPr>
                <w:rFonts w:ascii="Calibri" w:hAnsi="Calibri" w:cs="Calibri"/>
                <w:b/>
                <w:bCs/>
                <w:color w:val="231F20"/>
                <w:sz w:val="21"/>
                <w:szCs w:val="21"/>
              </w:rPr>
              <w:t>wykazano</w:t>
            </w:r>
            <w:r>
              <w:rPr>
                <w:rFonts w:ascii="Calibri" w:hAnsi="Calibri" w:cs="Calibri"/>
                <w:b/>
                <w:bCs/>
                <w:color w:val="231F20"/>
                <w:spacing w:val="-1"/>
                <w:sz w:val="21"/>
                <w:szCs w:val="21"/>
              </w:rPr>
              <w:t xml:space="preserve"> </w:t>
            </w:r>
            <w:r>
              <w:rPr>
                <w:rFonts w:ascii="Calibri" w:hAnsi="Calibri" w:cs="Calibri"/>
                <w:b/>
                <w:bCs/>
                <w:color w:val="231F20"/>
                <w:sz w:val="21"/>
                <w:szCs w:val="21"/>
              </w:rPr>
              <w:t>otrzymaną</w:t>
            </w:r>
            <w:r>
              <w:rPr>
                <w:rFonts w:ascii="Calibri" w:hAnsi="Calibri" w:cs="Calibri"/>
                <w:b/>
                <w:bCs/>
                <w:color w:val="231F20"/>
                <w:spacing w:val="-1"/>
                <w:sz w:val="21"/>
                <w:szCs w:val="21"/>
              </w:rPr>
              <w:t xml:space="preserve"> pomoc inną niż</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pomoc </w:t>
            </w:r>
            <w:r>
              <w:rPr>
                <w:rFonts w:ascii="Calibri" w:hAnsi="Calibri" w:cs="Calibri"/>
                <w:b/>
                <w:bCs/>
                <w:color w:val="231F20"/>
                <w:sz w:val="21"/>
                <w:szCs w:val="21"/>
              </w:rPr>
              <w:t xml:space="preserve">de </w:t>
            </w:r>
            <w:r>
              <w:rPr>
                <w:rFonts w:ascii="Calibri" w:hAnsi="Calibri" w:cs="Calibri"/>
                <w:b/>
                <w:bCs/>
                <w:color w:val="231F20"/>
                <w:spacing w:val="-1"/>
                <w:sz w:val="21"/>
                <w:szCs w:val="21"/>
              </w:rPr>
              <w:t>minimis,</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należy </w:t>
            </w:r>
            <w:r>
              <w:rPr>
                <w:rFonts w:ascii="Calibri" w:hAnsi="Calibri" w:cs="Calibri"/>
                <w:b/>
                <w:bCs/>
                <w:color w:val="231F20"/>
                <w:sz w:val="21"/>
                <w:szCs w:val="21"/>
              </w:rPr>
              <w:t>dodatkowo</w:t>
            </w:r>
            <w:r>
              <w:rPr>
                <w:rFonts w:ascii="Calibri" w:hAnsi="Calibri" w:cs="Calibri"/>
                <w:b/>
                <w:bCs/>
                <w:color w:val="231F20"/>
                <w:spacing w:val="-1"/>
                <w:sz w:val="21"/>
                <w:szCs w:val="21"/>
              </w:rPr>
              <w:t xml:space="preserve"> wypełnić</w:t>
            </w:r>
            <w:r>
              <w:rPr>
                <w:rFonts w:ascii="Calibri" w:hAnsi="Calibri" w:cs="Calibri"/>
                <w:b/>
                <w:bCs/>
                <w:color w:val="231F20"/>
                <w:spacing w:val="71"/>
                <w:sz w:val="21"/>
                <w:szCs w:val="21"/>
              </w:rPr>
              <w:t xml:space="preserve"> </w:t>
            </w:r>
            <w:r>
              <w:rPr>
                <w:rFonts w:ascii="Calibri" w:hAnsi="Calibri" w:cs="Calibri"/>
                <w:b/>
                <w:bCs/>
                <w:color w:val="231F20"/>
                <w:sz w:val="21"/>
                <w:szCs w:val="21"/>
              </w:rPr>
              <w:t>pkt</w:t>
            </w:r>
            <w:r>
              <w:rPr>
                <w:rFonts w:ascii="Calibri" w:hAnsi="Calibri" w:cs="Calibri"/>
                <w:b/>
                <w:bCs/>
                <w:color w:val="231F20"/>
                <w:spacing w:val="-1"/>
                <w:sz w:val="21"/>
                <w:szCs w:val="21"/>
              </w:rPr>
              <w:t xml:space="preserve"> </w:t>
            </w:r>
            <w:r>
              <w:rPr>
                <w:rFonts w:ascii="Calibri" w:hAnsi="Calibri" w:cs="Calibri"/>
                <w:b/>
                <w:bCs/>
                <w:color w:val="231F20"/>
                <w:sz w:val="21"/>
                <w:szCs w:val="21"/>
              </w:rPr>
              <w:t>1-8</w:t>
            </w:r>
            <w:r>
              <w:rPr>
                <w:rFonts w:ascii="Calibri" w:hAnsi="Calibri" w:cs="Calibri"/>
                <w:b/>
                <w:bCs/>
                <w:color w:val="231F20"/>
                <w:spacing w:val="-2"/>
                <w:sz w:val="21"/>
                <w:szCs w:val="21"/>
              </w:rPr>
              <w:t xml:space="preserve"> </w:t>
            </w:r>
            <w:r>
              <w:rPr>
                <w:rFonts w:ascii="Calibri" w:hAnsi="Calibri" w:cs="Calibri"/>
                <w:b/>
                <w:bCs/>
                <w:color w:val="231F20"/>
                <w:spacing w:val="-1"/>
                <w:sz w:val="21"/>
                <w:szCs w:val="21"/>
              </w:rPr>
              <w:t>poniżej:</w:t>
            </w:r>
          </w:p>
          <w:p w:rsidR="00DC3E34" w:rsidRDefault="00DC3E34" w:rsidP="00DC3E34">
            <w:pPr>
              <w:pStyle w:val="TableParagraph"/>
              <w:kinsoku w:val="0"/>
              <w:overflowPunct w:val="0"/>
              <w:spacing w:before="32"/>
              <w:ind w:left="304"/>
            </w:pPr>
            <w:r>
              <w:rPr>
                <w:rFonts w:ascii="Calibri" w:hAnsi="Calibri" w:cs="Calibri"/>
                <w:b/>
                <w:bCs/>
                <w:color w:val="231F20"/>
                <w:w w:val="105"/>
                <w:sz w:val="17"/>
                <w:szCs w:val="17"/>
              </w:rPr>
              <w:t>1)</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opis</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przedsięwzięcia:</w:t>
            </w:r>
          </w:p>
        </w:tc>
      </w:tr>
      <w:tr w:rsidR="00DC3E34" w:rsidTr="00DC3E34">
        <w:trPr>
          <w:trHeight w:hRule="exact" w:val="692"/>
        </w:trPr>
        <w:tc>
          <w:tcPr>
            <w:tcW w:w="242" w:type="dxa"/>
            <w:tcBorders>
              <w:top w:val="nil"/>
              <w:left w:val="single" w:sz="20" w:space="0" w:color="231F20"/>
              <w:bottom w:val="nil"/>
              <w:right w:val="single" w:sz="8" w:space="0" w:color="231F20"/>
            </w:tcBorders>
            <w:shd w:val="clear" w:color="auto" w:fill="C7C9CB"/>
          </w:tcPr>
          <w:p w:rsidR="00DC3E34" w:rsidRDefault="00DC3E34" w:rsidP="00DC3E34"/>
        </w:tc>
        <w:tc>
          <w:tcPr>
            <w:tcW w:w="7329" w:type="dxa"/>
            <w:gridSpan w:val="3"/>
            <w:tcBorders>
              <w:top w:val="single" w:sz="8" w:space="0" w:color="231F20"/>
              <w:left w:val="single" w:sz="8" w:space="0" w:color="231F20"/>
              <w:bottom w:val="single" w:sz="8" w:space="0" w:color="231F20"/>
              <w:right w:val="single" w:sz="8" w:space="0" w:color="231F20"/>
            </w:tcBorders>
          </w:tcPr>
          <w:p w:rsidR="00DC3E34" w:rsidRDefault="00DC3E34" w:rsidP="00DC3E34"/>
        </w:tc>
        <w:tc>
          <w:tcPr>
            <w:tcW w:w="245" w:type="dxa"/>
            <w:tcBorders>
              <w:top w:val="nil"/>
              <w:left w:val="single" w:sz="8" w:space="0" w:color="231F20"/>
              <w:bottom w:val="nil"/>
              <w:right w:val="single" w:sz="20" w:space="0" w:color="231F20"/>
            </w:tcBorders>
            <w:shd w:val="clear" w:color="auto" w:fill="C7C9CB"/>
          </w:tcPr>
          <w:p w:rsidR="00DC3E34" w:rsidRDefault="00DC3E34" w:rsidP="00DC3E34"/>
        </w:tc>
      </w:tr>
      <w:tr w:rsidR="00DC3E34" w:rsidTr="00DC3E34">
        <w:trPr>
          <w:trHeight w:hRule="exact" w:val="383"/>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DC3E34" w:rsidRDefault="00DC3E34" w:rsidP="00DC3E34">
            <w:pPr>
              <w:pStyle w:val="TableParagraph"/>
              <w:kinsoku w:val="0"/>
              <w:overflowPunct w:val="0"/>
              <w:spacing w:before="154"/>
              <w:ind w:left="304"/>
            </w:pPr>
            <w:r>
              <w:rPr>
                <w:rFonts w:ascii="Calibri" w:hAnsi="Calibri" w:cs="Calibri"/>
                <w:b/>
                <w:bCs/>
                <w:color w:val="231F20"/>
                <w:w w:val="105"/>
                <w:sz w:val="17"/>
                <w:szCs w:val="17"/>
              </w:rPr>
              <w:t>2)</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koszty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pomocą</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wartości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nominalnej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zdyskontowanej</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ich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rodzaje:</w:t>
            </w:r>
          </w:p>
        </w:tc>
      </w:tr>
      <w:tr w:rsidR="00DC3E34" w:rsidTr="00DC3E34">
        <w:trPr>
          <w:trHeight w:hRule="exact" w:val="608"/>
        </w:trPr>
        <w:tc>
          <w:tcPr>
            <w:tcW w:w="242" w:type="dxa"/>
            <w:tcBorders>
              <w:top w:val="nil"/>
              <w:left w:val="single" w:sz="20" w:space="0" w:color="231F20"/>
              <w:bottom w:val="nil"/>
              <w:right w:val="single" w:sz="8" w:space="0" w:color="231F20"/>
            </w:tcBorders>
            <w:shd w:val="clear" w:color="auto" w:fill="C7C9CB"/>
          </w:tcPr>
          <w:p w:rsidR="00DC3E34" w:rsidRDefault="00DC3E34" w:rsidP="00DC3E34"/>
        </w:tc>
        <w:tc>
          <w:tcPr>
            <w:tcW w:w="7329" w:type="dxa"/>
            <w:gridSpan w:val="3"/>
            <w:tcBorders>
              <w:top w:val="single" w:sz="8" w:space="0" w:color="231F20"/>
              <w:left w:val="single" w:sz="8" w:space="0" w:color="231F20"/>
              <w:bottom w:val="single" w:sz="8" w:space="0" w:color="231F20"/>
              <w:right w:val="single" w:sz="8" w:space="0" w:color="231F20"/>
            </w:tcBorders>
          </w:tcPr>
          <w:p w:rsidR="00DC3E34" w:rsidRDefault="00DC3E34" w:rsidP="00DC3E34"/>
        </w:tc>
        <w:tc>
          <w:tcPr>
            <w:tcW w:w="245" w:type="dxa"/>
            <w:tcBorders>
              <w:top w:val="nil"/>
              <w:left w:val="single" w:sz="8" w:space="0" w:color="231F20"/>
              <w:bottom w:val="nil"/>
              <w:right w:val="single" w:sz="20" w:space="0" w:color="231F20"/>
            </w:tcBorders>
            <w:shd w:val="clear" w:color="auto" w:fill="C7C9CB"/>
          </w:tcPr>
          <w:p w:rsidR="00DC3E34" w:rsidRDefault="00DC3E34" w:rsidP="00DC3E34"/>
        </w:tc>
      </w:tr>
      <w:tr w:rsidR="00DC3E34" w:rsidTr="00DC3E34">
        <w:trPr>
          <w:trHeight w:hRule="exact" w:val="35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DC3E34" w:rsidRDefault="00DC3E34" w:rsidP="00DC3E34">
            <w:pPr>
              <w:pStyle w:val="TableParagraph"/>
              <w:kinsoku w:val="0"/>
              <w:overflowPunct w:val="0"/>
              <w:spacing w:before="118"/>
              <w:ind w:left="304"/>
            </w:pPr>
            <w:r>
              <w:rPr>
                <w:rFonts w:ascii="Calibri" w:hAnsi="Calibri" w:cs="Calibri"/>
                <w:b/>
                <w:bCs/>
                <w:color w:val="231F20"/>
                <w:w w:val="105"/>
                <w:sz w:val="17"/>
                <w:szCs w:val="17"/>
              </w:rPr>
              <w:t>3)</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maksymalna</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dopuszczalna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pomocy:</w:t>
            </w:r>
          </w:p>
        </w:tc>
      </w:tr>
      <w:tr w:rsidR="00DC3E34" w:rsidTr="00DC3E34">
        <w:trPr>
          <w:trHeight w:hRule="exact" w:val="263"/>
        </w:trPr>
        <w:tc>
          <w:tcPr>
            <w:tcW w:w="242" w:type="dxa"/>
            <w:tcBorders>
              <w:top w:val="nil"/>
              <w:left w:val="single" w:sz="20" w:space="0" w:color="231F20"/>
              <w:bottom w:val="nil"/>
              <w:right w:val="single" w:sz="8" w:space="0" w:color="231F20"/>
            </w:tcBorders>
            <w:shd w:val="clear" w:color="auto" w:fill="C7C9CB"/>
          </w:tcPr>
          <w:p w:rsidR="00DC3E34" w:rsidRDefault="00DC3E34" w:rsidP="00DC3E34"/>
        </w:tc>
        <w:tc>
          <w:tcPr>
            <w:tcW w:w="7329" w:type="dxa"/>
            <w:gridSpan w:val="3"/>
            <w:tcBorders>
              <w:top w:val="single" w:sz="8" w:space="0" w:color="231F20"/>
              <w:left w:val="single" w:sz="8" w:space="0" w:color="231F20"/>
              <w:bottom w:val="single" w:sz="8" w:space="0" w:color="231F20"/>
              <w:right w:val="single" w:sz="8" w:space="0" w:color="231F20"/>
            </w:tcBorders>
          </w:tcPr>
          <w:p w:rsidR="00DC3E34" w:rsidRDefault="00DC3E34" w:rsidP="00DC3E34"/>
        </w:tc>
        <w:tc>
          <w:tcPr>
            <w:tcW w:w="245" w:type="dxa"/>
            <w:tcBorders>
              <w:top w:val="nil"/>
              <w:left w:val="single" w:sz="8" w:space="0" w:color="231F20"/>
              <w:bottom w:val="nil"/>
              <w:right w:val="single" w:sz="20" w:space="0" w:color="231F20"/>
            </w:tcBorders>
            <w:shd w:val="clear" w:color="auto" w:fill="C7C9CB"/>
          </w:tcPr>
          <w:p w:rsidR="00DC3E34" w:rsidRDefault="00DC3E34" w:rsidP="00DC3E34"/>
        </w:tc>
      </w:tr>
      <w:tr w:rsidR="00DC3E34" w:rsidTr="00DC3E34">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DC3E34" w:rsidRDefault="00DC3E34" w:rsidP="00DC3E34">
            <w:pPr>
              <w:pStyle w:val="TableParagraph"/>
              <w:kinsoku w:val="0"/>
              <w:overflowPunct w:val="0"/>
              <w:spacing w:before="140"/>
              <w:ind w:left="304"/>
            </w:pP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już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kosztami,</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których</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mowa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p>
        </w:tc>
      </w:tr>
      <w:tr w:rsidR="00DC3E34" w:rsidTr="00DC3E34">
        <w:trPr>
          <w:trHeight w:hRule="exact" w:val="263"/>
        </w:trPr>
        <w:tc>
          <w:tcPr>
            <w:tcW w:w="242" w:type="dxa"/>
            <w:tcBorders>
              <w:top w:val="nil"/>
              <w:left w:val="single" w:sz="20" w:space="0" w:color="231F20"/>
              <w:bottom w:val="nil"/>
              <w:right w:val="single" w:sz="8" w:space="0" w:color="231F20"/>
            </w:tcBorders>
            <w:shd w:val="clear" w:color="auto" w:fill="C7C9CB"/>
          </w:tcPr>
          <w:p w:rsidR="00DC3E34" w:rsidRDefault="00DC3E34" w:rsidP="00DC3E34"/>
        </w:tc>
        <w:tc>
          <w:tcPr>
            <w:tcW w:w="7329" w:type="dxa"/>
            <w:gridSpan w:val="3"/>
            <w:tcBorders>
              <w:top w:val="single" w:sz="8" w:space="0" w:color="231F20"/>
              <w:left w:val="single" w:sz="8" w:space="0" w:color="231F20"/>
              <w:bottom w:val="single" w:sz="8" w:space="0" w:color="231F20"/>
              <w:right w:val="single" w:sz="8" w:space="0" w:color="231F20"/>
            </w:tcBorders>
          </w:tcPr>
          <w:p w:rsidR="00DC3E34" w:rsidRDefault="00DC3E34" w:rsidP="00DC3E34"/>
        </w:tc>
        <w:tc>
          <w:tcPr>
            <w:tcW w:w="245" w:type="dxa"/>
            <w:tcBorders>
              <w:top w:val="nil"/>
              <w:left w:val="single" w:sz="8" w:space="0" w:color="231F20"/>
              <w:bottom w:val="nil"/>
              <w:right w:val="single" w:sz="20" w:space="0" w:color="231F20"/>
            </w:tcBorders>
            <w:shd w:val="clear" w:color="auto" w:fill="C7C9CB"/>
          </w:tcPr>
          <w:p w:rsidR="00DC3E34" w:rsidRDefault="00DC3E34" w:rsidP="00DC3E34"/>
        </w:tc>
      </w:tr>
      <w:tr w:rsidR="00DC3E34" w:rsidTr="00DC3E34">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DC3E34" w:rsidRDefault="00DC3E34" w:rsidP="00DC3E34">
            <w:pPr>
              <w:pStyle w:val="TableParagraph"/>
              <w:kinsoku w:val="0"/>
              <w:overflowPunct w:val="0"/>
              <w:spacing w:before="140"/>
              <w:ind w:left="304"/>
            </w:pPr>
            <w:r>
              <w:rPr>
                <w:rFonts w:ascii="Calibri" w:hAnsi="Calibri" w:cs="Calibri"/>
                <w:b/>
                <w:bCs/>
                <w:color w:val="231F20"/>
                <w:w w:val="105"/>
                <w:sz w:val="17"/>
                <w:szCs w:val="17"/>
              </w:rPr>
              <w:t>5)</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lokalizacja</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przedsięwzięcia:</w:t>
            </w:r>
          </w:p>
        </w:tc>
      </w:tr>
      <w:tr w:rsidR="00DC3E34" w:rsidTr="00DC3E34">
        <w:trPr>
          <w:trHeight w:hRule="exact" w:val="526"/>
        </w:trPr>
        <w:tc>
          <w:tcPr>
            <w:tcW w:w="242" w:type="dxa"/>
            <w:tcBorders>
              <w:top w:val="nil"/>
              <w:left w:val="single" w:sz="20" w:space="0" w:color="231F20"/>
              <w:bottom w:val="nil"/>
              <w:right w:val="single" w:sz="8" w:space="0" w:color="231F20"/>
            </w:tcBorders>
            <w:shd w:val="clear" w:color="auto" w:fill="C7C9CB"/>
          </w:tcPr>
          <w:p w:rsidR="00DC3E34" w:rsidRDefault="00DC3E34" w:rsidP="00DC3E34"/>
        </w:tc>
        <w:tc>
          <w:tcPr>
            <w:tcW w:w="7329" w:type="dxa"/>
            <w:gridSpan w:val="3"/>
            <w:tcBorders>
              <w:top w:val="single" w:sz="8" w:space="0" w:color="231F20"/>
              <w:left w:val="single" w:sz="8" w:space="0" w:color="231F20"/>
              <w:bottom w:val="single" w:sz="8" w:space="0" w:color="231F20"/>
              <w:right w:val="single" w:sz="8" w:space="0" w:color="231F20"/>
            </w:tcBorders>
          </w:tcPr>
          <w:p w:rsidR="00DC3E34" w:rsidRDefault="00DC3E34" w:rsidP="00DC3E34"/>
        </w:tc>
        <w:tc>
          <w:tcPr>
            <w:tcW w:w="245" w:type="dxa"/>
            <w:tcBorders>
              <w:top w:val="nil"/>
              <w:left w:val="single" w:sz="8" w:space="0" w:color="231F20"/>
              <w:bottom w:val="nil"/>
              <w:right w:val="single" w:sz="20" w:space="0" w:color="231F20"/>
            </w:tcBorders>
            <w:shd w:val="clear" w:color="auto" w:fill="C7C9CB"/>
          </w:tcPr>
          <w:p w:rsidR="00DC3E34" w:rsidRDefault="00DC3E34" w:rsidP="00DC3E34"/>
        </w:tc>
      </w:tr>
      <w:tr w:rsidR="00DC3E34" w:rsidTr="00DC3E34">
        <w:trPr>
          <w:trHeight w:hRule="exact" w:val="36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DC3E34" w:rsidRDefault="00DC3E34" w:rsidP="00DC3E34">
            <w:pPr>
              <w:pStyle w:val="TableParagraph"/>
              <w:kinsoku w:val="0"/>
              <w:overflowPunct w:val="0"/>
              <w:spacing w:before="130"/>
              <w:ind w:left="304"/>
            </w:pPr>
            <w:r>
              <w:rPr>
                <w:rFonts w:ascii="Calibri" w:hAnsi="Calibri" w:cs="Calibri"/>
                <w:b/>
                <w:bCs/>
                <w:color w:val="231F20"/>
                <w:w w:val="105"/>
                <w:sz w:val="17"/>
                <w:szCs w:val="17"/>
              </w:rPr>
              <w:t>6)</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cele,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mają</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być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osiągnięte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realizacją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przedsięwzięcia:</w:t>
            </w:r>
          </w:p>
        </w:tc>
      </w:tr>
      <w:tr w:rsidR="00DC3E34" w:rsidTr="00DC3E34">
        <w:trPr>
          <w:trHeight w:hRule="exact" w:val="472"/>
        </w:trPr>
        <w:tc>
          <w:tcPr>
            <w:tcW w:w="242" w:type="dxa"/>
            <w:tcBorders>
              <w:top w:val="nil"/>
              <w:left w:val="single" w:sz="20" w:space="0" w:color="231F20"/>
              <w:bottom w:val="nil"/>
              <w:right w:val="single" w:sz="8" w:space="0" w:color="231F20"/>
            </w:tcBorders>
            <w:shd w:val="clear" w:color="auto" w:fill="C7C9CB"/>
          </w:tcPr>
          <w:p w:rsidR="00DC3E34" w:rsidRDefault="00DC3E34" w:rsidP="00DC3E34"/>
        </w:tc>
        <w:tc>
          <w:tcPr>
            <w:tcW w:w="7329" w:type="dxa"/>
            <w:gridSpan w:val="3"/>
            <w:tcBorders>
              <w:top w:val="single" w:sz="8" w:space="0" w:color="231F20"/>
              <w:left w:val="single" w:sz="8" w:space="0" w:color="231F20"/>
              <w:bottom w:val="single" w:sz="8" w:space="0" w:color="231F20"/>
              <w:right w:val="single" w:sz="8" w:space="0" w:color="231F20"/>
            </w:tcBorders>
          </w:tcPr>
          <w:p w:rsidR="00DC3E34" w:rsidRDefault="00DC3E34" w:rsidP="00DC3E34"/>
        </w:tc>
        <w:tc>
          <w:tcPr>
            <w:tcW w:w="245" w:type="dxa"/>
            <w:tcBorders>
              <w:top w:val="nil"/>
              <w:left w:val="single" w:sz="8" w:space="0" w:color="231F20"/>
              <w:bottom w:val="nil"/>
              <w:right w:val="single" w:sz="20" w:space="0" w:color="231F20"/>
            </w:tcBorders>
            <w:shd w:val="clear" w:color="auto" w:fill="C7C9CB"/>
          </w:tcPr>
          <w:p w:rsidR="00DC3E34" w:rsidRDefault="00DC3E34" w:rsidP="00DC3E34"/>
        </w:tc>
      </w:tr>
      <w:tr w:rsidR="00DC3E34" w:rsidTr="00DC3E34">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DC3E34" w:rsidRDefault="00DC3E34" w:rsidP="00DC3E34">
            <w:pPr>
              <w:pStyle w:val="TableParagraph"/>
              <w:kinsoku w:val="0"/>
              <w:overflowPunct w:val="0"/>
              <w:spacing w:before="105"/>
              <w:ind w:left="304"/>
            </w:pPr>
            <w:r>
              <w:rPr>
                <w:rFonts w:ascii="Calibri" w:hAnsi="Calibri" w:cs="Calibri"/>
                <w:b/>
                <w:bCs/>
                <w:color w:val="231F20"/>
                <w:w w:val="105"/>
                <w:sz w:val="17"/>
                <w:szCs w:val="17"/>
              </w:rPr>
              <w:t>7)</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etapy</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przedsięwzięcia:</w:t>
            </w:r>
          </w:p>
        </w:tc>
      </w:tr>
      <w:tr w:rsidR="00DC3E34" w:rsidTr="00DC3E34">
        <w:trPr>
          <w:trHeight w:hRule="exact" w:val="505"/>
        </w:trPr>
        <w:tc>
          <w:tcPr>
            <w:tcW w:w="242" w:type="dxa"/>
            <w:tcBorders>
              <w:top w:val="nil"/>
              <w:left w:val="single" w:sz="20" w:space="0" w:color="231F20"/>
              <w:bottom w:val="nil"/>
              <w:right w:val="single" w:sz="8" w:space="0" w:color="231F20"/>
            </w:tcBorders>
            <w:shd w:val="clear" w:color="auto" w:fill="C7C9CB"/>
          </w:tcPr>
          <w:p w:rsidR="00DC3E34" w:rsidRDefault="00DC3E34" w:rsidP="00DC3E34"/>
        </w:tc>
        <w:tc>
          <w:tcPr>
            <w:tcW w:w="7329" w:type="dxa"/>
            <w:gridSpan w:val="3"/>
            <w:tcBorders>
              <w:top w:val="single" w:sz="8" w:space="0" w:color="231F20"/>
              <w:left w:val="single" w:sz="8" w:space="0" w:color="231F20"/>
              <w:bottom w:val="single" w:sz="8" w:space="0" w:color="231F20"/>
              <w:right w:val="single" w:sz="8" w:space="0" w:color="231F20"/>
            </w:tcBorders>
          </w:tcPr>
          <w:p w:rsidR="00DC3E34" w:rsidRDefault="00DC3E34" w:rsidP="00DC3E34"/>
        </w:tc>
        <w:tc>
          <w:tcPr>
            <w:tcW w:w="245" w:type="dxa"/>
            <w:tcBorders>
              <w:top w:val="nil"/>
              <w:left w:val="single" w:sz="8" w:space="0" w:color="231F20"/>
              <w:bottom w:val="nil"/>
              <w:right w:val="single" w:sz="20" w:space="0" w:color="231F20"/>
            </w:tcBorders>
            <w:shd w:val="clear" w:color="auto" w:fill="C7C9CB"/>
          </w:tcPr>
          <w:p w:rsidR="00DC3E34" w:rsidRDefault="00DC3E34" w:rsidP="00DC3E34"/>
        </w:tc>
      </w:tr>
      <w:tr w:rsidR="00DC3E34" w:rsidTr="00DC3E34">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DC3E34" w:rsidRDefault="00DC3E34" w:rsidP="00DC3E34">
            <w:pPr>
              <w:pStyle w:val="TableParagraph"/>
              <w:kinsoku w:val="0"/>
              <w:overflowPunct w:val="0"/>
              <w:spacing w:before="136"/>
              <w:ind w:left="304"/>
            </w:pPr>
            <w:r>
              <w:rPr>
                <w:rFonts w:ascii="Calibri" w:hAnsi="Calibri" w:cs="Calibri"/>
                <w:b/>
                <w:bCs/>
                <w:color w:val="231F20"/>
                <w:w w:val="105"/>
                <w:sz w:val="17"/>
                <w:szCs w:val="17"/>
              </w:rPr>
              <w:t>8)</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data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rozpoczęcia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zakończenia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przedsięwzięcia:</w:t>
            </w:r>
          </w:p>
        </w:tc>
      </w:tr>
      <w:tr w:rsidR="00DC3E34" w:rsidTr="00DC3E34">
        <w:trPr>
          <w:trHeight w:hRule="exact" w:val="526"/>
        </w:trPr>
        <w:tc>
          <w:tcPr>
            <w:tcW w:w="242" w:type="dxa"/>
            <w:tcBorders>
              <w:top w:val="nil"/>
              <w:left w:val="single" w:sz="20" w:space="0" w:color="231F20"/>
              <w:bottom w:val="nil"/>
              <w:right w:val="single" w:sz="8" w:space="0" w:color="231F20"/>
            </w:tcBorders>
            <w:shd w:val="clear" w:color="auto" w:fill="C7C9CB"/>
          </w:tcPr>
          <w:p w:rsidR="00DC3E34" w:rsidRDefault="00DC3E34" w:rsidP="00DC3E34"/>
        </w:tc>
        <w:tc>
          <w:tcPr>
            <w:tcW w:w="7329" w:type="dxa"/>
            <w:gridSpan w:val="3"/>
            <w:tcBorders>
              <w:top w:val="single" w:sz="8" w:space="0" w:color="231F20"/>
              <w:left w:val="single" w:sz="8" w:space="0" w:color="231F20"/>
              <w:bottom w:val="single" w:sz="8" w:space="0" w:color="231F20"/>
              <w:right w:val="single" w:sz="8" w:space="0" w:color="231F20"/>
            </w:tcBorders>
          </w:tcPr>
          <w:p w:rsidR="00DC3E34" w:rsidRDefault="00DC3E34" w:rsidP="00DC3E34"/>
        </w:tc>
        <w:tc>
          <w:tcPr>
            <w:tcW w:w="245" w:type="dxa"/>
            <w:tcBorders>
              <w:top w:val="nil"/>
              <w:left w:val="single" w:sz="8" w:space="0" w:color="231F20"/>
              <w:bottom w:val="nil"/>
              <w:right w:val="single" w:sz="20" w:space="0" w:color="231F20"/>
            </w:tcBorders>
            <w:shd w:val="clear" w:color="auto" w:fill="C7C9CB"/>
          </w:tcPr>
          <w:p w:rsidR="00DC3E34" w:rsidRDefault="00DC3E34" w:rsidP="00DC3E34"/>
        </w:tc>
      </w:tr>
      <w:tr w:rsidR="00DC3E34" w:rsidTr="00DC3E34">
        <w:trPr>
          <w:trHeight w:hRule="exact" w:val="197"/>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DC3E34" w:rsidRDefault="00DC3E34" w:rsidP="00DC3E34"/>
        </w:tc>
      </w:tr>
      <w:tr w:rsidR="00DC3E34" w:rsidTr="00DC3E34">
        <w:trPr>
          <w:trHeight w:hRule="exact" w:val="31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DC3E34" w:rsidRDefault="00DC3E34" w:rsidP="00DC3E34">
            <w:pPr>
              <w:pStyle w:val="TableParagraph"/>
              <w:kinsoku w:val="0"/>
              <w:overflowPunct w:val="0"/>
              <w:spacing w:before="7"/>
              <w:ind w:left="313"/>
            </w:pPr>
            <w:r>
              <w:rPr>
                <w:rFonts w:ascii="Calibri" w:hAnsi="Calibri" w:cs="Calibri"/>
                <w:b/>
                <w:bCs/>
                <w:color w:val="231F20"/>
                <w:w w:val="105"/>
              </w:rPr>
              <w:t>E.</w:t>
            </w:r>
            <w:r>
              <w:rPr>
                <w:rFonts w:ascii="Calibri" w:hAnsi="Calibri" w:cs="Calibri"/>
                <w:b/>
                <w:bCs/>
                <w:color w:val="231F20"/>
                <w:spacing w:val="-22"/>
                <w:w w:val="105"/>
              </w:rPr>
              <w:t xml:space="preserve"> </w:t>
            </w:r>
            <w:r>
              <w:rPr>
                <w:rFonts w:ascii="Calibri" w:hAnsi="Calibri" w:cs="Calibri"/>
                <w:b/>
                <w:bCs/>
                <w:color w:val="231F20"/>
                <w:spacing w:val="-1"/>
                <w:w w:val="105"/>
              </w:rPr>
              <w:t>Informacje</w:t>
            </w:r>
            <w:r>
              <w:rPr>
                <w:rFonts w:ascii="Calibri" w:hAnsi="Calibri" w:cs="Calibri"/>
                <w:b/>
                <w:bCs/>
                <w:color w:val="231F20"/>
                <w:spacing w:val="-22"/>
                <w:w w:val="105"/>
              </w:rPr>
              <w:t xml:space="preserve"> </w:t>
            </w:r>
            <w:r>
              <w:rPr>
                <w:rFonts w:ascii="Calibri" w:hAnsi="Calibri" w:cs="Calibri"/>
                <w:b/>
                <w:bCs/>
                <w:color w:val="231F20"/>
                <w:spacing w:val="-1"/>
                <w:w w:val="105"/>
              </w:rPr>
              <w:t>dotyczące</w:t>
            </w:r>
            <w:r>
              <w:rPr>
                <w:rFonts w:ascii="Calibri" w:hAnsi="Calibri" w:cs="Calibri"/>
                <w:b/>
                <w:bCs/>
                <w:color w:val="231F20"/>
                <w:spacing w:val="-22"/>
                <w:w w:val="105"/>
              </w:rPr>
              <w:t xml:space="preserve"> </w:t>
            </w:r>
            <w:r>
              <w:rPr>
                <w:rFonts w:ascii="Calibri" w:hAnsi="Calibri" w:cs="Calibri"/>
                <w:b/>
                <w:bCs/>
                <w:color w:val="231F20"/>
                <w:w w:val="105"/>
              </w:rPr>
              <w:t>osoby</w:t>
            </w:r>
            <w:r>
              <w:rPr>
                <w:rFonts w:ascii="Calibri" w:hAnsi="Calibri" w:cs="Calibri"/>
                <w:b/>
                <w:bCs/>
                <w:color w:val="231F20"/>
                <w:spacing w:val="-21"/>
                <w:w w:val="105"/>
              </w:rPr>
              <w:t xml:space="preserve"> </w:t>
            </w:r>
            <w:r>
              <w:rPr>
                <w:rFonts w:ascii="Calibri" w:hAnsi="Calibri" w:cs="Calibri"/>
                <w:b/>
                <w:bCs/>
                <w:color w:val="231F20"/>
                <w:w w:val="105"/>
              </w:rPr>
              <w:t>upoważnionej</w:t>
            </w:r>
            <w:r>
              <w:rPr>
                <w:rFonts w:ascii="Calibri" w:hAnsi="Calibri" w:cs="Calibri"/>
                <w:b/>
                <w:bCs/>
                <w:color w:val="231F20"/>
                <w:spacing w:val="-22"/>
                <w:w w:val="105"/>
              </w:rPr>
              <w:t xml:space="preserve"> </w:t>
            </w:r>
            <w:r>
              <w:rPr>
                <w:rFonts w:ascii="Calibri" w:hAnsi="Calibri" w:cs="Calibri"/>
                <w:b/>
                <w:bCs/>
                <w:color w:val="231F20"/>
                <w:w w:val="105"/>
              </w:rPr>
              <w:t>do</w:t>
            </w:r>
            <w:r>
              <w:rPr>
                <w:rFonts w:ascii="Calibri" w:hAnsi="Calibri" w:cs="Calibri"/>
                <w:b/>
                <w:bCs/>
                <w:color w:val="231F20"/>
                <w:spacing w:val="-21"/>
                <w:w w:val="105"/>
              </w:rPr>
              <w:t xml:space="preserve"> </w:t>
            </w:r>
            <w:r>
              <w:rPr>
                <w:rFonts w:ascii="Calibri" w:hAnsi="Calibri" w:cs="Calibri"/>
                <w:b/>
                <w:bCs/>
                <w:color w:val="231F20"/>
                <w:spacing w:val="-1"/>
                <w:w w:val="105"/>
              </w:rPr>
              <w:t>przedstawienia</w:t>
            </w:r>
            <w:r>
              <w:rPr>
                <w:rFonts w:ascii="Calibri" w:hAnsi="Calibri" w:cs="Calibri"/>
                <w:b/>
                <w:bCs/>
                <w:color w:val="231F20"/>
                <w:spacing w:val="-21"/>
                <w:w w:val="105"/>
              </w:rPr>
              <w:t xml:space="preserve"> </w:t>
            </w:r>
            <w:r>
              <w:rPr>
                <w:rFonts w:ascii="Calibri" w:hAnsi="Calibri" w:cs="Calibri"/>
                <w:b/>
                <w:bCs/>
                <w:color w:val="231F20"/>
                <w:spacing w:val="-1"/>
                <w:w w:val="105"/>
              </w:rPr>
              <w:t>informacji</w:t>
            </w:r>
          </w:p>
        </w:tc>
      </w:tr>
      <w:tr w:rsidR="00DC3E34" w:rsidTr="00DC3E34">
        <w:trPr>
          <w:trHeight w:hRule="exact" w:val="397"/>
        </w:trPr>
        <w:tc>
          <w:tcPr>
            <w:tcW w:w="7816" w:type="dxa"/>
            <w:gridSpan w:val="5"/>
            <w:tcBorders>
              <w:top w:val="single" w:sz="8" w:space="0" w:color="231F20"/>
              <w:left w:val="single" w:sz="20" w:space="0" w:color="231F20"/>
              <w:bottom w:val="nil"/>
              <w:right w:val="single" w:sz="20" w:space="0" w:color="231F20"/>
            </w:tcBorders>
            <w:shd w:val="clear" w:color="auto" w:fill="C7C9CB"/>
          </w:tcPr>
          <w:p w:rsidR="00DC3E34" w:rsidRDefault="00DC3E34" w:rsidP="00DC3E34">
            <w:pPr>
              <w:pStyle w:val="TableParagraph"/>
              <w:kinsoku w:val="0"/>
              <w:overflowPunct w:val="0"/>
              <w:spacing w:before="5"/>
              <w:rPr>
                <w:b/>
                <w:bCs/>
                <w:sz w:val="18"/>
                <w:szCs w:val="18"/>
              </w:rPr>
            </w:pPr>
          </w:p>
          <w:p w:rsidR="00DC3E34" w:rsidRDefault="00DC3E34" w:rsidP="00DC3E34">
            <w:pPr>
              <w:pStyle w:val="TableParagraph"/>
              <w:tabs>
                <w:tab w:val="left" w:pos="5426"/>
              </w:tabs>
              <w:kinsoku w:val="0"/>
              <w:overflowPunct w:val="0"/>
              <w:ind w:left="304"/>
            </w:pPr>
            <w:r>
              <w:rPr>
                <w:rFonts w:ascii="Calibri" w:hAnsi="Calibri" w:cs="Calibri"/>
                <w:b/>
                <w:bCs/>
                <w:color w:val="231F20"/>
                <w:spacing w:val="-1"/>
                <w:w w:val="105"/>
                <w:sz w:val="17"/>
                <w:szCs w:val="17"/>
              </w:rPr>
              <w:t>Imię</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nazwisk                                                                               Numer</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telefonu</w:t>
            </w:r>
          </w:p>
        </w:tc>
      </w:tr>
      <w:tr w:rsidR="00DC3E34" w:rsidTr="00DC3E34">
        <w:trPr>
          <w:trHeight w:hRule="exact" w:val="402"/>
        </w:trPr>
        <w:tc>
          <w:tcPr>
            <w:tcW w:w="242" w:type="dxa"/>
            <w:tcBorders>
              <w:top w:val="nil"/>
              <w:left w:val="single" w:sz="20" w:space="0" w:color="231F20"/>
              <w:bottom w:val="nil"/>
              <w:right w:val="single" w:sz="8" w:space="0" w:color="231F20"/>
            </w:tcBorders>
            <w:shd w:val="clear" w:color="auto" w:fill="C7C9CB"/>
          </w:tcPr>
          <w:p w:rsidR="00DC3E34" w:rsidRDefault="00DC3E34" w:rsidP="00DC3E34"/>
        </w:tc>
        <w:tc>
          <w:tcPr>
            <w:tcW w:w="3175"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979" w:type="dxa"/>
            <w:tcBorders>
              <w:top w:val="nil"/>
              <w:left w:val="single" w:sz="8" w:space="0" w:color="231F20"/>
              <w:bottom w:val="nil"/>
              <w:right w:val="single" w:sz="8" w:space="0" w:color="231F20"/>
            </w:tcBorders>
            <w:shd w:val="clear" w:color="auto" w:fill="C7C9CB"/>
          </w:tcPr>
          <w:p w:rsidR="00DC3E34" w:rsidRDefault="00DC3E34" w:rsidP="00DC3E34"/>
        </w:tc>
        <w:tc>
          <w:tcPr>
            <w:tcW w:w="3175"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245" w:type="dxa"/>
            <w:tcBorders>
              <w:top w:val="nil"/>
              <w:left w:val="single" w:sz="8" w:space="0" w:color="231F20"/>
              <w:bottom w:val="nil"/>
              <w:right w:val="single" w:sz="20" w:space="0" w:color="231F20"/>
            </w:tcBorders>
            <w:shd w:val="clear" w:color="auto" w:fill="C7C9CB"/>
          </w:tcPr>
          <w:p w:rsidR="00DC3E34" w:rsidRDefault="00DC3E34" w:rsidP="00DC3E34"/>
        </w:tc>
      </w:tr>
      <w:tr w:rsidR="00DC3E34" w:rsidTr="00DC3E34">
        <w:trPr>
          <w:trHeight w:hRule="exact" w:val="200"/>
        </w:trPr>
        <w:tc>
          <w:tcPr>
            <w:tcW w:w="7816" w:type="dxa"/>
            <w:gridSpan w:val="5"/>
            <w:tcBorders>
              <w:top w:val="nil"/>
              <w:left w:val="single" w:sz="20" w:space="0" w:color="231F20"/>
              <w:bottom w:val="nil"/>
              <w:right w:val="single" w:sz="20" w:space="0" w:color="231F20"/>
            </w:tcBorders>
            <w:shd w:val="clear" w:color="auto" w:fill="C7C9CB"/>
          </w:tcPr>
          <w:p w:rsidR="00DC3E34" w:rsidRDefault="00DC3E34" w:rsidP="00DC3E34">
            <w:pPr>
              <w:pStyle w:val="TableParagraph"/>
              <w:tabs>
                <w:tab w:val="left" w:pos="5426"/>
              </w:tabs>
              <w:kinsoku w:val="0"/>
              <w:overflowPunct w:val="0"/>
              <w:spacing w:before="5"/>
              <w:ind w:left="304"/>
            </w:pPr>
            <w:r>
              <w:rPr>
                <w:rFonts w:ascii="Calibri" w:hAnsi="Calibri" w:cs="Calibri"/>
                <w:b/>
                <w:bCs/>
                <w:color w:val="231F20"/>
                <w:spacing w:val="-1"/>
                <w:sz w:val="17"/>
                <w:szCs w:val="17"/>
              </w:rPr>
              <w:t>Stanowisko</w:t>
            </w:r>
            <w:r>
              <w:rPr>
                <w:rFonts w:ascii="Calibri" w:hAnsi="Calibri" w:cs="Calibri"/>
                <w:b/>
                <w:bCs/>
                <w:color w:val="231F20"/>
                <w:sz w:val="17"/>
                <w:szCs w:val="17"/>
              </w:rPr>
              <w:t xml:space="preserve"> </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 xml:space="preserve">służbowe                                                                     </w:t>
            </w:r>
            <w:r>
              <w:rPr>
                <w:rFonts w:ascii="Calibri" w:hAnsi="Calibri" w:cs="Calibri"/>
                <w:b/>
                <w:bCs/>
                <w:color w:val="231F20"/>
                <w:w w:val="105"/>
                <w:sz w:val="17"/>
                <w:szCs w:val="17"/>
              </w:rPr>
              <w:t>Data</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podpis</w:t>
            </w:r>
          </w:p>
        </w:tc>
      </w:tr>
      <w:tr w:rsidR="00DC3E34" w:rsidTr="00DC3E34">
        <w:trPr>
          <w:trHeight w:hRule="exact" w:val="354"/>
        </w:trPr>
        <w:tc>
          <w:tcPr>
            <w:tcW w:w="242" w:type="dxa"/>
            <w:tcBorders>
              <w:top w:val="nil"/>
              <w:left w:val="single" w:sz="20" w:space="0" w:color="231F20"/>
              <w:bottom w:val="nil"/>
              <w:right w:val="single" w:sz="8" w:space="0" w:color="231F20"/>
            </w:tcBorders>
            <w:shd w:val="clear" w:color="auto" w:fill="C7C9CB"/>
          </w:tcPr>
          <w:p w:rsidR="00DC3E34" w:rsidRDefault="00DC3E34" w:rsidP="00DC3E34"/>
        </w:tc>
        <w:tc>
          <w:tcPr>
            <w:tcW w:w="3175" w:type="dxa"/>
            <w:tcBorders>
              <w:top w:val="single" w:sz="8" w:space="0" w:color="231F20"/>
              <w:left w:val="single" w:sz="8" w:space="0" w:color="231F20"/>
              <w:bottom w:val="single" w:sz="8" w:space="0" w:color="231F20"/>
              <w:right w:val="single" w:sz="8" w:space="0" w:color="231F20"/>
            </w:tcBorders>
          </w:tcPr>
          <w:p w:rsidR="00DC3E34" w:rsidRDefault="00DC3E34" w:rsidP="00DC3E34"/>
        </w:tc>
        <w:tc>
          <w:tcPr>
            <w:tcW w:w="979" w:type="dxa"/>
            <w:tcBorders>
              <w:top w:val="nil"/>
              <w:left w:val="single" w:sz="8" w:space="0" w:color="231F20"/>
              <w:bottom w:val="nil"/>
              <w:right w:val="single" w:sz="8" w:space="0" w:color="231F20"/>
            </w:tcBorders>
            <w:shd w:val="clear" w:color="auto" w:fill="C7C9CB"/>
          </w:tcPr>
          <w:p w:rsidR="00DC3E34" w:rsidRDefault="00DC3E34" w:rsidP="00DC3E34"/>
        </w:tc>
        <w:tc>
          <w:tcPr>
            <w:tcW w:w="3175" w:type="dxa"/>
            <w:vMerge w:val="restart"/>
            <w:tcBorders>
              <w:top w:val="single" w:sz="8" w:space="0" w:color="231F20"/>
              <w:left w:val="single" w:sz="8" w:space="0" w:color="231F20"/>
              <w:bottom w:val="single" w:sz="8" w:space="0" w:color="231F20"/>
              <w:right w:val="single" w:sz="8" w:space="0" w:color="231F20"/>
            </w:tcBorders>
          </w:tcPr>
          <w:p w:rsidR="00DC3E34" w:rsidRDefault="00DC3E34" w:rsidP="00DC3E34"/>
        </w:tc>
        <w:tc>
          <w:tcPr>
            <w:tcW w:w="245" w:type="dxa"/>
            <w:vMerge w:val="restart"/>
            <w:tcBorders>
              <w:top w:val="nil"/>
              <w:left w:val="single" w:sz="8" w:space="0" w:color="231F20"/>
              <w:bottom w:val="nil"/>
              <w:right w:val="single" w:sz="20" w:space="0" w:color="231F20"/>
            </w:tcBorders>
            <w:shd w:val="clear" w:color="auto" w:fill="C7C9CB"/>
          </w:tcPr>
          <w:p w:rsidR="00DC3E34" w:rsidRDefault="00DC3E34" w:rsidP="00DC3E34"/>
        </w:tc>
      </w:tr>
      <w:tr w:rsidR="00DC3E34" w:rsidTr="00DC3E34">
        <w:trPr>
          <w:trHeight w:hRule="exact" w:val="509"/>
        </w:trPr>
        <w:tc>
          <w:tcPr>
            <w:tcW w:w="4396" w:type="dxa"/>
            <w:gridSpan w:val="3"/>
            <w:tcBorders>
              <w:top w:val="single" w:sz="8" w:space="0" w:color="231F20"/>
              <w:left w:val="single" w:sz="20" w:space="0" w:color="231F20"/>
              <w:bottom w:val="nil"/>
              <w:right w:val="single" w:sz="8" w:space="0" w:color="231F20"/>
            </w:tcBorders>
            <w:shd w:val="clear" w:color="auto" w:fill="C7C9CB"/>
          </w:tcPr>
          <w:p w:rsidR="00DC3E34" w:rsidRDefault="00DC3E34" w:rsidP="00DC3E34"/>
        </w:tc>
        <w:tc>
          <w:tcPr>
            <w:tcW w:w="3175" w:type="dxa"/>
            <w:vMerge/>
            <w:tcBorders>
              <w:top w:val="single" w:sz="8" w:space="0" w:color="231F20"/>
              <w:left w:val="single" w:sz="8" w:space="0" w:color="231F20"/>
              <w:bottom w:val="single" w:sz="8" w:space="0" w:color="231F20"/>
              <w:right w:val="single" w:sz="8" w:space="0" w:color="231F20"/>
            </w:tcBorders>
          </w:tcPr>
          <w:p w:rsidR="00DC3E34" w:rsidRDefault="00DC3E34" w:rsidP="00DC3E34"/>
        </w:tc>
        <w:tc>
          <w:tcPr>
            <w:tcW w:w="245" w:type="dxa"/>
            <w:vMerge/>
            <w:tcBorders>
              <w:top w:val="nil"/>
              <w:left w:val="single" w:sz="8" w:space="0" w:color="231F20"/>
              <w:bottom w:val="nil"/>
              <w:right w:val="single" w:sz="20" w:space="0" w:color="231F20"/>
            </w:tcBorders>
            <w:shd w:val="clear" w:color="auto" w:fill="C7C9CB"/>
          </w:tcPr>
          <w:p w:rsidR="00DC3E34" w:rsidRDefault="00DC3E34" w:rsidP="00DC3E34"/>
        </w:tc>
      </w:tr>
      <w:tr w:rsidR="00DC3E34" w:rsidTr="00DC3E34">
        <w:trPr>
          <w:trHeight w:hRule="exact" w:val="100"/>
        </w:trPr>
        <w:tc>
          <w:tcPr>
            <w:tcW w:w="7816" w:type="dxa"/>
            <w:gridSpan w:val="5"/>
            <w:tcBorders>
              <w:top w:val="nil"/>
              <w:left w:val="single" w:sz="20" w:space="0" w:color="231F20"/>
              <w:bottom w:val="single" w:sz="8" w:space="0" w:color="231F20"/>
              <w:right w:val="single" w:sz="20" w:space="0" w:color="231F20"/>
            </w:tcBorders>
            <w:shd w:val="clear" w:color="auto" w:fill="C7C9CB"/>
          </w:tcPr>
          <w:p w:rsidR="00DC3E34" w:rsidRDefault="00DC3E34" w:rsidP="00DC3E34"/>
        </w:tc>
      </w:tr>
      <w:tr w:rsidR="00DC3E34" w:rsidTr="00DC3E34">
        <w:trPr>
          <w:trHeight w:hRule="exact" w:val="264"/>
        </w:trPr>
        <w:tc>
          <w:tcPr>
            <w:tcW w:w="7816" w:type="dxa"/>
            <w:gridSpan w:val="5"/>
            <w:tcBorders>
              <w:top w:val="single" w:sz="8" w:space="0" w:color="231F20"/>
              <w:left w:val="single" w:sz="20" w:space="0" w:color="231F20"/>
              <w:bottom w:val="single" w:sz="14" w:space="0" w:color="231F20"/>
              <w:right w:val="single" w:sz="20" w:space="0" w:color="231F20"/>
            </w:tcBorders>
            <w:shd w:val="clear" w:color="auto" w:fill="C7C9CB"/>
          </w:tcPr>
          <w:p w:rsidR="00DC3E34" w:rsidRDefault="00DC3E34" w:rsidP="00DC3E34">
            <w:pPr>
              <w:pStyle w:val="TableParagraph"/>
              <w:kinsoku w:val="0"/>
              <w:overflowPunct w:val="0"/>
              <w:spacing w:before="4"/>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6</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1C4E" w:rsidRPr="00591C4E" w:rsidRDefault="00591C4E" w:rsidP="00591C4E">
      <w:pPr>
        <w:sectPr w:rsidR="00591C4E" w:rsidRPr="00591C4E" w:rsidSect="00591C4E">
          <w:pgSz w:w="16840" w:h="11910" w:orient="landscape"/>
          <w:pgMar w:top="900" w:right="1160" w:bottom="900" w:left="280" w:header="970" w:footer="0" w:gutter="0"/>
          <w:cols w:num="2" w:space="708"/>
          <w:noEndnote/>
          <w:docGrid w:linePitch="299"/>
        </w:sectPr>
      </w:pPr>
    </w:p>
    <w:tbl>
      <w:tblPr>
        <w:tblW w:w="0" w:type="auto"/>
        <w:tblInd w:w="217" w:type="dxa"/>
        <w:tblLayout w:type="fixed"/>
        <w:tblCellMar>
          <w:left w:w="0" w:type="dxa"/>
          <w:right w:w="0" w:type="dxa"/>
        </w:tblCellMar>
        <w:tblLook w:val="0000" w:firstRow="0" w:lastRow="0" w:firstColumn="0" w:lastColumn="0" w:noHBand="0" w:noVBand="0"/>
      </w:tblPr>
      <w:tblGrid>
        <w:gridCol w:w="9640"/>
      </w:tblGrid>
      <w:tr w:rsidR="00355284" w:rsidTr="00355284">
        <w:trPr>
          <w:trHeight w:hRule="exact" w:val="553"/>
        </w:trPr>
        <w:tc>
          <w:tcPr>
            <w:tcW w:w="9640" w:type="dxa"/>
            <w:tcBorders>
              <w:top w:val="single" w:sz="14" w:space="0" w:color="231F20"/>
              <w:left w:val="single" w:sz="20" w:space="0" w:color="231F20"/>
              <w:bottom w:val="single" w:sz="14" w:space="0" w:color="231F20"/>
              <w:right w:val="single" w:sz="20" w:space="0" w:color="231F20"/>
            </w:tcBorders>
            <w:shd w:val="clear" w:color="auto" w:fill="C7C9CB"/>
          </w:tcPr>
          <w:p w:rsidR="00355284" w:rsidRDefault="00355284" w:rsidP="00355284"/>
        </w:tc>
      </w:tr>
      <w:tr w:rsidR="00355284" w:rsidTr="00355284">
        <w:trPr>
          <w:trHeight w:hRule="exact" w:val="7117"/>
        </w:trPr>
        <w:tc>
          <w:tcPr>
            <w:tcW w:w="9640" w:type="dxa"/>
            <w:tcBorders>
              <w:top w:val="single" w:sz="14" w:space="0" w:color="231F20"/>
              <w:left w:val="single" w:sz="20" w:space="0" w:color="231F20"/>
              <w:bottom w:val="single" w:sz="8" w:space="0" w:color="231F20"/>
              <w:right w:val="single" w:sz="20" w:space="0" w:color="231F20"/>
            </w:tcBorders>
          </w:tcPr>
          <w:p w:rsidR="00355284" w:rsidRDefault="00355284" w:rsidP="00355284">
            <w:pPr>
              <w:pStyle w:val="Akapitzlist1"/>
              <w:widowControl w:val="0"/>
              <w:numPr>
                <w:ilvl w:val="0"/>
                <w:numId w:val="18"/>
              </w:numPr>
              <w:tabs>
                <w:tab w:val="left" w:pos="176"/>
              </w:tabs>
              <w:kinsoku w:val="0"/>
              <w:overflowPunct w:val="0"/>
              <w:autoSpaceDE w:val="0"/>
              <w:autoSpaceDN w:val="0"/>
              <w:adjustRightInd w:val="0"/>
              <w:spacing w:after="0" w:line="164" w:lineRule="exact"/>
              <w:ind w:right="-11" w:hanging="176"/>
              <w:rPr>
                <w:color w:val="000000"/>
                <w:sz w:val="14"/>
                <w:szCs w:val="14"/>
              </w:rPr>
            </w:pP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w:t>
            </w:r>
            <w:r>
              <w:rPr>
                <w:color w:val="231F20"/>
                <w:spacing w:val="29"/>
                <w:sz w:val="14"/>
                <w:szCs w:val="14"/>
              </w:rPr>
              <w:t xml:space="preserve"> </w:t>
            </w:r>
            <w:r>
              <w:rPr>
                <w:color w:val="231F20"/>
                <w:spacing w:val="-1"/>
                <w:sz w:val="14"/>
                <w:szCs w:val="14"/>
              </w:rPr>
              <w:t>partnerskiej albo komplementariusz</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komandytowej albo komandytowo-</w:t>
            </w:r>
          </w:p>
          <w:p w:rsidR="00355284" w:rsidRDefault="00355284" w:rsidP="00355284">
            <w:pPr>
              <w:pStyle w:val="TableParagraph"/>
              <w:kinsoku w:val="0"/>
              <w:overflowPunct w:val="0"/>
              <w:spacing w:before="21" w:line="269" w:lineRule="auto"/>
              <w:ind w:left="-1" w:right="200"/>
              <w:rPr>
                <w:rFonts w:ascii="Calibri" w:hAnsi="Calibri" w:cs="Calibri"/>
                <w:color w:val="000000"/>
                <w:sz w:val="14"/>
                <w:szCs w:val="14"/>
              </w:rPr>
            </w:pPr>
            <w:r>
              <w:rPr>
                <w:rFonts w:ascii="Calibri" w:hAnsi="Calibri" w:cs="Calibri"/>
                <w:color w:val="231F20"/>
                <w:spacing w:val="-1"/>
                <w:sz w:val="14"/>
                <w:szCs w:val="14"/>
              </w:rPr>
              <w:t>-akcyjnej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z w:val="14"/>
                <w:szCs w:val="14"/>
              </w:rPr>
              <w:t xml:space="preserve"> w</w:t>
            </w:r>
            <w:r>
              <w:rPr>
                <w:rFonts w:ascii="Calibri" w:hAnsi="Calibri" w:cs="Calibri"/>
                <w:color w:val="231F20"/>
                <w:spacing w:val="-1"/>
                <w:sz w:val="14"/>
                <w:szCs w:val="14"/>
              </w:rPr>
              <w:t xml:space="preserve"> formularzu 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tej spółki.</w:t>
            </w:r>
            <w:r>
              <w:rPr>
                <w:rFonts w:ascii="Calibri" w:hAnsi="Calibri" w:cs="Calibri"/>
                <w:color w:val="231F20"/>
                <w:sz w:val="14"/>
                <w:szCs w:val="14"/>
              </w:rPr>
              <w:t xml:space="preserve"> 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spółki</w:t>
            </w:r>
            <w:r>
              <w:rPr>
                <w:rFonts w:ascii="Calibri" w:hAnsi="Calibri" w:cs="Calibri"/>
                <w:color w:val="231F20"/>
                <w:spacing w:val="169"/>
                <w:sz w:val="14"/>
                <w:szCs w:val="14"/>
              </w:rPr>
              <w:t xml:space="preserve"> </w:t>
            </w:r>
            <w:r>
              <w:rPr>
                <w:rFonts w:ascii="Calibri" w:hAnsi="Calibri" w:cs="Calibri"/>
                <w:color w:val="231F20"/>
                <w:spacing w:val="-1"/>
                <w:sz w:val="14"/>
                <w:szCs w:val="14"/>
              </w:rPr>
              <w:t>cywilnej należy</w:t>
            </w:r>
            <w:r>
              <w:rPr>
                <w:rFonts w:ascii="Calibri" w:hAnsi="Calibri" w:cs="Calibri"/>
                <w:color w:val="231F20"/>
                <w:sz w:val="14"/>
                <w:szCs w:val="14"/>
              </w:rPr>
              <w:t xml:space="preserve"> </w:t>
            </w:r>
            <w:r>
              <w:rPr>
                <w:rFonts w:ascii="Calibri" w:hAnsi="Calibri" w:cs="Calibri"/>
                <w:color w:val="231F20"/>
                <w:spacing w:val="-1"/>
                <w:sz w:val="14"/>
                <w:szCs w:val="14"/>
              </w:rPr>
              <w:t>podać</w:t>
            </w:r>
            <w:r>
              <w:rPr>
                <w:rFonts w:ascii="Calibri" w:hAnsi="Calibri" w:cs="Calibri"/>
                <w:color w:val="231F20"/>
                <w:sz w:val="14"/>
                <w:szCs w:val="14"/>
              </w:rPr>
              <w:t xml:space="preserve"> NIP </w:t>
            </w:r>
            <w:r>
              <w:rPr>
                <w:rFonts w:ascii="Calibri" w:hAnsi="Calibri" w:cs="Calibri"/>
                <w:color w:val="231F20"/>
                <w:spacing w:val="-1"/>
                <w:sz w:val="14"/>
                <w:szCs w:val="14"/>
              </w:rPr>
              <w:t>tej spółki,</w:t>
            </w:r>
            <w:r>
              <w:rPr>
                <w:rFonts w:ascii="Calibri" w:hAnsi="Calibri" w:cs="Calibri"/>
                <w:color w:val="231F20"/>
                <w:sz w:val="14"/>
                <w:szCs w:val="14"/>
              </w:rPr>
              <w:t xml:space="preserve"> </w:t>
            </w:r>
            <w:r>
              <w:rPr>
                <w:rFonts w:ascii="Calibri" w:hAnsi="Calibri" w:cs="Calibri"/>
                <w:color w:val="231F20"/>
                <w:spacing w:val="-1"/>
                <w:sz w:val="14"/>
                <w:szCs w:val="14"/>
              </w:rPr>
              <w:t>nazwę,</w:t>
            </w:r>
            <w:r>
              <w:rPr>
                <w:rFonts w:ascii="Calibri" w:hAnsi="Calibri" w:cs="Calibri"/>
                <w:color w:val="231F20"/>
                <w:sz w:val="14"/>
                <w:szCs w:val="14"/>
              </w:rPr>
              <w:t xml:space="preserve"> </w:t>
            </w:r>
            <w:r>
              <w:rPr>
                <w:rFonts w:ascii="Calibri" w:hAnsi="Calibri" w:cs="Calibri"/>
                <w:color w:val="231F20"/>
                <w:spacing w:val="-1"/>
                <w:sz w:val="14"/>
                <w:szCs w:val="14"/>
              </w:rPr>
              <w:t>pod jaką spółka funkcjonuje</w:t>
            </w:r>
            <w:r>
              <w:rPr>
                <w:rFonts w:ascii="Calibri" w:hAnsi="Calibri" w:cs="Calibri"/>
                <w:color w:val="231F20"/>
                <w:spacing w:val="-2"/>
                <w:sz w:val="14"/>
                <w:szCs w:val="14"/>
              </w:rPr>
              <w:t xml:space="preserve"> </w:t>
            </w:r>
            <w:r>
              <w:rPr>
                <w:rFonts w:ascii="Calibri" w:hAnsi="Calibri" w:cs="Calibri"/>
                <w:color w:val="231F20"/>
                <w:sz w:val="14"/>
                <w:szCs w:val="14"/>
              </w:rPr>
              <w:t>na</w:t>
            </w:r>
            <w:r>
              <w:rPr>
                <w:rFonts w:ascii="Calibri" w:hAnsi="Calibri" w:cs="Calibri"/>
                <w:color w:val="231F20"/>
                <w:spacing w:val="-1"/>
                <w:sz w:val="14"/>
                <w:szCs w:val="14"/>
              </w:rPr>
              <w:t xml:space="preserve"> </w:t>
            </w:r>
            <w:r>
              <w:rPr>
                <w:rFonts w:ascii="Calibri" w:hAnsi="Calibri" w:cs="Calibri"/>
                <w:color w:val="231F20"/>
                <w:sz w:val="14"/>
                <w:szCs w:val="14"/>
              </w:rPr>
              <w:t xml:space="preserve">rynku, </w:t>
            </w:r>
            <w:r>
              <w:rPr>
                <w:rFonts w:ascii="Calibri" w:hAnsi="Calibri" w:cs="Calibri"/>
                <w:color w:val="231F20"/>
                <w:spacing w:val="-1"/>
                <w:sz w:val="14"/>
                <w:szCs w:val="14"/>
              </w:rPr>
              <w:t>oraz miejsce</w:t>
            </w:r>
            <w:r>
              <w:rPr>
                <w:rFonts w:ascii="Calibri" w:hAnsi="Calibri" w:cs="Calibri"/>
                <w:color w:val="231F20"/>
                <w:spacing w:val="-2"/>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z w:val="14"/>
                <w:szCs w:val="14"/>
              </w:rPr>
              <w:t xml:space="preserve"> a</w:t>
            </w:r>
            <w:r>
              <w:rPr>
                <w:rFonts w:ascii="Calibri" w:hAnsi="Calibri" w:cs="Calibri"/>
                <w:color w:val="231F20"/>
                <w:spacing w:val="-1"/>
                <w:sz w:val="14"/>
                <w:szCs w:val="14"/>
              </w:rPr>
              <w:t xml:space="preserve"> </w:t>
            </w:r>
            <w:r>
              <w:rPr>
                <w:rFonts w:ascii="Calibri" w:hAnsi="Calibri" w:cs="Calibri"/>
                <w:color w:val="231F20"/>
                <w:sz w:val="14"/>
                <w:szCs w:val="14"/>
              </w:rPr>
              <w:t>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braku nazwy</w:t>
            </w:r>
            <w:r>
              <w:rPr>
                <w:rFonts w:ascii="Calibri" w:hAnsi="Calibri" w:cs="Calibri"/>
                <w:color w:val="231F20"/>
                <w:sz w:val="14"/>
                <w:szCs w:val="14"/>
              </w:rPr>
              <w:t xml:space="preserve"> i</w:t>
            </w:r>
            <w:r>
              <w:rPr>
                <w:rFonts w:ascii="Calibri" w:hAnsi="Calibri" w:cs="Calibri"/>
                <w:color w:val="231F20"/>
                <w:spacing w:val="-2"/>
                <w:sz w:val="14"/>
                <w:szCs w:val="14"/>
              </w:rPr>
              <w:t xml:space="preserve"> </w:t>
            </w:r>
            <w:r>
              <w:rPr>
                <w:rFonts w:ascii="Calibri" w:hAnsi="Calibri" w:cs="Calibri"/>
                <w:color w:val="231F20"/>
                <w:spacing w:val="-1"/>
                <w:sz w:val="14"/>
                <w:szCs w:val="14"/>
              </w:rPr>
              <w:t>miejsca</w:t>
            </w:r>
            <w:r>
              <w:rPr>
                <w:rFonts w:ascii="Calibri" w:hAnsi="Calibri" w:cs="Calibri"/>
                <w:color w:val="231F20"/>
                <w:spacing w:val="149"/>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pacing w:val="-2"/>
                <w:sz w:val="14"/>
                <w:szCs w:val="14"/>
              </w:rPr>
              <w:t xml:space="preserve"> </w:t>
            </w:r>
            <w:r>
              <w:rPr>
                <w:rFonts w:ascii="Calibri" w:hAnsi="Calibri" w:cs="Calibri"/>
                <w:color w:val="231F20"/>
                <w:spacing w:val="-1"/>
                <w:sz w:val="14"/>
                <w:szCs w:val="14"/>
              </w:rPr>
              <w:t xml:space="preserve">imiona </w:t>
            </w:r>
            <w:r>
              <w:rPr>
                <w:rFonts w:ascii="Calibri" w:hAnsi="Calibri" w:cs="Calibri"/>
                <w:color w:val="231F20"/>
                <w:sz w:val="14"/>
                <w:szCs w:val="14"/>
              </w:rPr>
              <w:t>i</w:t>
            </w:r>
            <w:r>
              <w:rPr>
                <w:rFonts w:ascii="Calibri" w:hAnsi="Calibri" w:cs="Calibri"/>
                <w:color w:val="231F20"/>
                <w:spacing w:val="-2"/>
                <w:sz w:val="14"/>
                <w:szCs w:val="14"/>
              </w:rPr>
              <w:t xml:space="preserve"> </w:t>
            </w:r>
            <w:r>
              <w:rPr>
                <w:rFonts w:ascii="Calibri" w:hAnsi="Calibri" w:cs="Calibri"/>
                <w:color w:val="231F20"/>
                <w:spacing w:val="-1"/>
                <w:sz w:val="14"/>
                <w:szCs w:val="14"/>
              </w:rPr>
              <w:t>nazwiska oraz adresy</w:t>
            </w:r>
            <w:r>
              <w:rPr>
                <w:rFonts w:ascii="Calibri" w:hAnsi="Calibri" w:cs="Calibri"/>
                <w:color w:val="231F20"/>
                <w:sz w:val="14"/>
                <w:szCs w:val="14"/>
              </w:rPr>
              <w:t xml:space="preserve"> wszystkich</w:t>
            </w:r>
            <w:r>
              <w:rPr>
                <w:rFonts w:ascii="Calibri" w:hAnsi="Calibri" w:cs="Calibri"/>
                <w:color w:val="231F20"/>
                <w:spacing w:val="-1"/>
                <w:sz w:val="14"/>
                <w:szCs w:val="14"/>
              </w:rPr>
              <w:t xml:space="preserve"> wspólników tej spółki.</w:t>
            </w:r>
          </w:p>
          <w:p w:rsidR="00355284" w:rsidRDefault="00355284" w:rsidP="00355284">
            <w:pPr>
              <w:pStyle w:val="Akapitzlist1"/>
              <w:widowControl w:val="0"/>
              <w:numPr>
                <w:ilvl w:val="0"/>
                <w:numId w:val="18"/>
              </w:numPr>
              <w:tabs>
                <w:tab w:val="left" w:pos="145"/>
              </w:tabs>
              <w:kinsoku w:val="0"/>
              <w:overflowPunct w:val="0"/>
              <w:autoSpaceDE w:val="0"/>
              <w:autoSpaceDN w:val="0"/>
              <w:adjustRightInd w:val="0"/>
              <w:spacing w:after="0" w:line="160" w:lineRule="exact"/>
              <w:ind w:left="144" w:hanging="145"/>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 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 partnerskiej albo komplementariusz</w:t>
            </w:r>
            <w:r>
              <w:rPr>
                <w:color w:val="231F20"/>
                <w:sz w:val="14"/>
                <w:szCs w:val="14"/>
              </w:rPr>
              <w:t xml:space="preserve"> </w:t>
            </w:r>
            <w:r>
              <w:rPr>
                <w:color w:val="231F20"/>
                <w:spacing w:val="-1"/>
                <w:sz w:val="14"/>
                <w:szCs w:val="14"/>
              </w:rPr>
              <w:t>spółki</w:t>
            </w:r>
          </w:p>
          <w:p w:rsidR="00355284" w:rsidRDefault="00355284" w:rsidP="00355284">
            <w:pPr>
              <w:pStyle w:val="TableParagraph"/>
              <w:kinsoku w:val="0"/>
              <w:overflowPunct w:val="0"/>
              <w:spacing w:before="21" w:line="269" w:lineRule="auto"/>
              <w:ind w:left="-1" w:right="444"/>
              <w:rPr>
                <w:rFonts w:ascii="Calibri" w:hAnsi="Calibri" w:cs="Calibri"/>
                <w:color w:val="000000"/>
                <w:sz w:val="14"/>
                <w:szCs w:val="14"/>
              </w:rPr>
            </w:pPr>
            <w:r>
              <w:rPr>
                <w:rFonts w:ascii="Calibri" w:hAnsi="Calibri" w:cs="Calibri"/>
                <w:color w:val="231F20"/>
                <w:spacing w:val="-1"/>
                <w:sz w:val="14"/>
                <w:szCs w:val="14"/>
              </w:rPr>
              <w:t>komandytowej albo komandytowo-akcyjnej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pacing w:val="-2"/>
                <w:sz w:val="14"/>
                <w:szCs w:val="14"/>
              </w:rPr>
              <w:t xml:space="preserve"> </w:t>
            </w:r>
            <w:r>
              <w:rPr>
                <w:rFonts w:ascii="Calibri" w:hAnsi="Calibri" w:cs="Calibri"/>
                <w:color w:val="231F20"/>
                <w:spacing w:val="-1"/>
                <w:sz w:val="14"/>
                <w:szCs w:val="14"/>
              </w:rPr>
              <w:t>(podaje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tego</w:t>
            </w:r>
            <w:r>
              <w:rPr>
                <w:rFonts w:ascii="Calibri" w:hAnsi="Calibri" w:cs="Calibri"/>
                <w:color w:val="231F20"/>
                <w:spacing w:val="173"/>
                <w:sz w:val="14"/>
                <w:szCs w:val="14"/>
              </w:rPr>
              <w:t xml:space="preserve"> </w:t>
            </w:r>
            <w:r>
              <w:rPr>
                <w:rFonts w:ascii="Calibri" w:hAnsi="Calibri" w:cs="Calibri"/>
                <w:color w:val="231F20"/>
                <w:spacing w:val="-1"/>
                <w:sz w:val="14"/>
                <w:szCs w:val="14"/>
              </w:rPr>
              <w:t>wspólnika albo komplementariusza).</w:t>
            </w:r>
          </w:p>
          <w:p w:rsidR="00355284" w:rsidRDefault="00355284" w:rsidP="00355284">
            <w:pPr>
              <w:pStyle w:val="TableParagraph"/>
              <w:kinsoku w:val="0"/>
              <w:overflowPunct w:val="0"/>
              <w:spacing w:line="160" w:lineRule="exact"/>
              <w:ind w:left="-1"/>
              <w:rPr>
                <w:rFonts w:ascii="Calibri" w:hAnsi="Calibri" w:cs="Calibri"/>
                <w:color w:val="000000"/>
                <w:sz w:val="14"/>
                <w:szCs w:val="14"/>
              </w:rPr>
            </w:pPr>
            <w:r>
              <w:rPr>
                <w:rFonts w:ascii="Calibri" w:hAnsi="Calibri" w:cs="Calibri"/>
                <w:color w:val="231F20"/>
                <w:sz w:val="14"/>
                <w:szCs w:val="14"/>
              </w:rPr>
              <w:t>3)</w:t>
            </w:r>
            <w:r>
              <w:rPr>
                <w:rFonts w:ascii="Calibri" w:hAnsi="Calibri" w:cs="Calibri"/>
                <w:color w:val="231F20"/>
                <w:spacing w:val="-1"/>
                <w:sz w:val="14"/>
                <w:szCs w:val="14"/>
              </w:rPr>
              <w:t xml:space="preserve"> </w:t>
            </w:r>
            <w:r>
              <w:rPr>
                <w:rFonts w:ascii="Calibri" w:hAnsi="Calibri" w:cs="Calibri"/>
                <w:color w:val="231F20"/>
                <w:sz w:val="14"/>
                <w:szCs w:val="14"/>
              </w:rPr>
              <w:t xml:space="preserve">O </w:t>
            </w:r>
            <w:r>
              <w:rPr>
                <w:rFonts w:ascii="Calibri" w:hAnsi="Calibri" w:cs="Calibri"/>
                <w:color w:val="231F20"/>
                <w:spacing w:val="-1"/>
                <w:sz w:val="14"/>
                <w:szCs w:val="14"/>
              </w:rPr>
              <w:t>ile</w:t>
            </w:r>
            <w:r>
              <w:rPr>
                <w:rFonts w:ascii="Calibri" w:hAnsi="Calibri" w:cs="Calibri"/>
                <w:color w:val="231F20"/>
                <w:spacing w:val="-2"/>
                <w:sz w:val="14"/>
                <w:szCs w:val="14"/>
              </w:rPr>
              <w:t xml:space="preserve"> </w:t>
            </w:r>
            <w:r>
              <w:rPr>
                <w:rFonts w:ascii="Calibri" w:hAnsi="Calibri" w:cs="Calibri"/>
                <w:color w:val="231F20"/>
                <w:spacing w:val="-1"/>
                <w:sz w:val="14"/>
                <w:szCs w:val="14"/>
              </w:rPr>
              <w:t>posiada identyfikator podatkowy</w:t>
            </w:r>
            <w:r>
              <w:rPr>
                <w:rFonts w:ascii="Calibri" w:hAnsi="Calibri" w:cs="Calibri"/>
                <w:color w:val="231F20"/>
                <w:sz w:val="14"/>
                <w:szCs w:val="14"/>
              </w:rPr>
              <w:t xml:space="preserve"> NIP.</w:t>
            </w:r>
          </w:p>
          <w:p w:rsidR="00355284" w:rsidRDefault="00355284" w:rsidP="00355284">
            <w:pPr>
              <w:pStyle w:val="Akapitzlist1"/>
              <w:widowControl w:val="0"/>
              <w:numPr>
                <w:ilvl w:val="0"/>
                <w:numId w:val="17"/>
              </w:numPr>
              <w:tabs>
                <w:tab w:val="left" w:pos="145"/>
              </w:tabs>
              <w:kinsoku w:val="0"/>
              <w:overflowPunct w:val="0"/>
              <w:autoSpaceDE w:val="0"/>
              <w:autoSpaceDN w:val="0"/>
              <w:adjustRightInd w:val="0"/>
              <w:spacing w:before="54" w:after="0" w:line="269" w:lineRule="auto"/>
              <w:ind w:left="-1" w:right="349" w:firstLine="0"/>
              <w:rPr>
                <w:color w:val="000000"/>
                <w:sz w:val="14"/>
                <w:szCs w:val="14"/>
              </w:rPr>
            </w:pPr>
            <w:r>
              <w:rPr>
                <w:color w:val="231F20"/>
                <w:spacing w:val="-1"/>
                <w:sz w:val="14"/>
                <w:szCs w:val="14"/>
              </w:rPr>
              <w:t>Wpisuje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siedmiocyfrowe</w:t>
            </w:r>
            <w:r>
              <w:rPr>
                <w:color w:val="231F20"/>
                <w:spacing w:val="-2"/>
                <w:sz w:val="14"/>
                <w:szCs w:val="14"/>
              </w:rPr>
              <w:t xml:space="preserve"> </w:t>
            </w:r>
            <w:r>
              <w:rPr>
                <w:color w:val="231F20"/>
                <w:spacing w:val="-1"/>
                <w:sz w:val="14"/>
                <w:szCs w:val="14"/>
              </w:rPr>
              <w:t>oznaczenie</w:t>
            </w:r>
            <w:r>
              <w:rPr>
                <w:color w:val="231F20"/>
                <w:spacing w:val="-2"/>
                <w:sz w:val="14"/>
                <w:szCs w:val="14"/>
              </w:rPr>
              <w:t xml:space="preserve"> </w:t>
            </w:r>
            <w:r>
              <w:rPr>
                <w:color w:val="231F20"/>
                <w:spacing w:val="-1"/>
                <w:sz w:val="14"/>
                <w:szCs w:val="14"/>
              </w:rPr>
              <w:t>nadane</w:t>
            </w:r>
            <w:r>
              <w:rPr>
                <w:color w:val="231F20"/>
                <w:spacing w:val="-2"/>
                <w:sz w:val="14"/>
                <w:szCs w:val="14"/>
              </w:rPr>
              <w:t xml:space="preserve"> </w:t>
            </w:r>
            <w:r>
              <w:rPr>
                <w:color w:val="231F20"/>
                <w:sz w:val="14"/>
                <w:szCs w:val="14"/>
              </w:rPr>
              <w:t>w</w:t>
            </w:r>
            <w:r>
              <w:rPr>
                <w:color w:val="231F20"/>
                <w:spacing w:val="-1"/>
                <w:sz w:val="14"/>
                <w:szCs w:val="14"/>
              </w:rPr>
              <w:t xml:space="preserve"> sposób określony</w:t>
            </w:r>
            <w:r>
              <w:rPr>
                <w:color w:val="231F20"/>
                <w:sz w:val="14"/>
                <w:szCs w:val="14"/>
              </w:rPr>
              <w:t xml:space="preserve"> w</w:t>
            </w:r>
            <w:r>
              <w:rPr>
                <w:color w:val="231F20"/>
                <w:spacing w:val="-1"/>
                <w:sz w:val="14"/>
                <w:szCs w:val="14"/>
              </w:rPr>
              <w:t xml:space="preserve"> rozporządzeniu Rady</w:t>
            </w:r>
            <w:r>
              <w:rPr>
                <w:color w:val="231F20"/>
                <w:sz w:val="14"/>
                <w:szCs w:val="14"/>
              </w:rPr>
              <w:t xml:space="preserve"> </w:t>
            </w:r>
            <w:r>
              <w:rPr>
                <w:color w:val="231F20"/>
                <w:spacing w:val="-1"/>
                <w:sz w:val="14"/>
                <w:szCs w:val="14"/>
              </w:rPr>
              <w:t xml:space="preserve">Ministrów </w:t>
            </w:r>
            <w:r>
              <w:rPr>
                <w:color w:val="231F20"/>
                <w:sz w:val="14"/>
                <w:szCs w:val="14"/>
              </w:rPr>
              <w:t xml:space="preserve">z </w:t>
            </w:r>
            <w:r>
              <w:rPr>
                <w:color w:val="231F20"/>
                <w:spacing w:val="-1"/>
                <w:sz w:val="14"/>
                <w:szCs w:val="14"/>
              </w:rPr>
              <w:t xml:space="preserve">dnia </w:t>
            </w:r>
            <w:r>
              <w:rPr>
                <w:color w:val="231F20"/>
                <w:sz w:val="14"/>
                <w:szCs w:val="14"/>
              </w:rPr>
              <w:t xml:space="preserve">15 </w:t>
            </w:r>
            <w:r>
              <w:rPr>
                <w:color w:val="231F20"/>
                <w:spacing w:val="-1"/>
                <w:sz w:val="14"/>
                <w:szCs w:val="14"/>
              </w:rPr>
              <w:t xml:space="preserve">grudnia </w:t>
            </w:r>
            <w:r>
              <w:rPr>
                <w:color w:val="231F20"/>
                <w:sz w:val="14"/>
                <w:szCs w:val="14"/>
              </w:rPr>
              <w:t>1998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 xml:space="preserve">szczegółowych </w:t>
            </w:r>
            <w:r>
              <w:rPr>
                <w:color w:val="231F20"/>
                <w:sz w:val="14"/>
                <w:szCs w:val="14"/>
              </w:rPr>
              <w:t>zasad</w:t>
            </w:r>
            <w:r>
              <w:rPr>
                <w:color w:val="231F20"/>
                <w:spacing w:val="143"/>
                <w:sz w:val="14"/>
                <w:szCs w:val="14"/>
              </w:rPr>
              <w:t xml:space="preserve"> </w:t>
            </w:r>
            <w:r>
              <w:rPr>
                <w:color w:val="231F20"/>
                <w:spacing w:val="-1"/>
                <w:sz w:val="14"/>
                <w:szCs w:val="14"/>
              </w:rPr>
              <w:t>prowadzenia,</w:t>
            </w:r>
            <w:r>
              <w:rPr>
                <w:color w:val="231F20"/>
                <w:sz w:val="14"/>
                <w:szCs w:val="14"/>
              </w:rPr>
              <w:t xml:space="preserve"> </w:t>
            </w:r>
            <w:r>
              <w:rPr>
                <w:color w:val="231F20"/>
                <w:spacing w:val="-1"/>
                <w:sz w:val="14"/>
                <w:szCs w:val="14"/>
              </w:rPr>
              <w:t xml:space="preserve">stosowania </w:t>
            </w:r>
            <w:r>
              <w:rPr>
                <w:color w:val="231F20"/>
                <w:sz w:val="14"/>
                <w:szCs w:val="14"/>
              </w:rPr>
              <w:t>i</w:t>
            </w:r>
            <w:r>
              <w:rPr>
                <w:color w:val="231F20"/>
                <w:spacing w:val="-2"/>
                <w:sz w:val="14"/>
                <w:szCs w:val="14"/>
              </w:rPr>
              <w:t xml:space="preserve"> </w:t>
            </w:r>
            <w:r>
              <w:rPr>
                <w:color w:val="231F20"/>
                <w:spacing w:val="-1"/>
                <w:sz w:val="14"/>
                <w:szCs w:val="14"/>
              </w:rPr>
              <w:t xml:space="preserve">udostępniania krajowego rejestru urzędowego podziału terytorialnego kraju oraz związanych </w:t>
            </w:r>
            <w:r>
              <w:rPr>
                <w:color w:val="231F20"/>
                <w:sz w:val="14"/>
                <w:szCs w:val="14"/>
              </w:rPr>
              <w:t xml:space="preserve">z </w:t>
            </w:r>
            <w:r>
              <w:rPr>
                <w:color w:val="231F20"/>
                <w:spacing w:val="-1"/>
                <w:sz w:val="14"/>
                <w:szCs w:val="14"/>
              </w:rPr>
              <w:t>tym</w:t>
            </w:r>
            <w:r>
              <w:rPr>
                <w:color w:val="231F20"/>
                <w:spacing w:val="-2"/>
                <w:sz w:val="14"/>
                <w:szCs w:val="14"/>
              </w:rPr>
              <w:t xml:space="preserve"> </w:t>
            </w:r>
            <w:r>
              <w:rPr>
                <w:color w:val="231F20"/>
                <w:spacing w:val="-1"/>
                <w:sz w:val="14"/>
                <w:szCs w:val="14"/>
              </w:rPr>
              <w:t>obowiązków organów administracji</w:t>
            </w:r>
            <w:r>
              <w:rPr>
                <w:color w:val="231F20"/>
                <w:spacing w:val="171"/>
                <w:sz w:val="14"/>
                <w:szCs w:val="14"/>
              </w:rPr>
              <w:t xml:space="preserve"> </w:t>
            </w:r>
            <w:r>
              <w:rPr>
                <w:color w:val="231F20"/>
                <w:spacing w:val="-1"/>
                <w:sz w:val="14"/>
                <w:szCs w:val="14"/>
              </w:rPr>
              <w:t xml:space="preserve">rządowej </w:t>
            </w:r>
            <w:r>
              <w:rPr>
                <w:color w:val="231F20"/>
                <w:sz w:val="14"/>
                <w:szCs w:val="14"/>
              </w:rPr>
              <w:t>i</w:t>
            </w:r>
            <w:r>
              <w:rPr>
                <w:color w:val="231F20"/>
                <w:spacing w:val="-2"/>
                <w:sz w:val="14"/>
                <w:szCs w:val="14"/>
              </w:rPr>
              <w:t xml:space="preserve"> </w:t>
            </w:r>
            <w:r>
              <w:rPr>
                <w:color w:val="231F20"/>
                <w:spacing w:val="-1"/>
                <w:sz w:val="14"/>
                <w:szCs w:val="14"/>
              </w:rPr>
              <w:t>jednostek</w:t>
            </w:r>
            <w:r>
              <w:rPr>
                <w:color w:val="231F20"/>
                <w:sz w:val="14"/>
                <w:szCs w:val="14"/>
              </w:rPr>
              <w:t xml:space="preserve"> </w:t>
            </w:r>
            <w:r>
              <w:rPr>
                <w:color w:val="231F20"/>
                <w:spacing w:val="-1"/>
                <w:sz w:val="14"/>
                <w:szCs w:val="14"/>
              </w:rPr>
              <w:t xml:space="preserve">samorządu terytorialnego </w:t>
            </w:r>
            <w:r>
              <w:rPr>
                <w:color w:val="231F20"/>
                <w:sz w:val="14"/>
                <w:szCs w:val="14"/>
              </w:rPr>
              <w:t xml:space="preserve">(Dz. </w:t>
            </w:r>
            <w:r>
              <w:rPr>
                <w:color w:val="231F20"/>
                <w:spacing w:val="-1"/>
                <w:sz w:val="14"/>
                <w:szCs w:val="14"/>
              </w:rPr>
              <w:t>U.</w:t>
            </w:r>
            <w:r>
              <w:rPr>
                <w:color w:val="231F20"/>
                <w:sz w:val="14"/>
                <w:szCs w:val="14"/>
              </w:rPr>
              <w:t xml:space="preserve"> Nr</w:t>
            </w:r>
            <w:r>
              <w:rPr>
                <w:color w:val="231F20"/>
                <w:spacing w:val="-1"/>
                <w:sz w:val="14"/>
                <w:szCs w:val="14"/>
              </w:rPr>
              <w:t xml:space="preserve"> </w:t>
            </w:r>
            <w:r>
              <w:rPr>
                <w:color w:val="231F20"/>
                <w:sz w:val="14"/>
                <w:szCs w:val="14"/>
              </w:rPr>
              <w:t xml:space="preserve">157, </w:t>
            </w:r>
            <w:r>
              <w:rPr>
                <w:color w:val="231F20"/>
                <w:spacing w:val="-1"/>
                <w:sz w:val="14"/>
                <w:szCs w:val="14"/>
              </w:rPr>
              <w:t>poz.</w:t>
            </w:r>
            <w:r>
              <w:rPr>
                <w:color w:val="231F20"/>
                <w:sz w:val="14"/>
                <w:szCs w:val="14"/>
              </w:rPr>
              <w:t xml:space="preserve"> 1031, z </w:t>
            </w:r>
            <w:r>
              <w:rPr>
                <w:color w:val="231F20"/>
                <w:spacing w:val="-1"/>
                <w:sz w:val="14"/>
                <w:szCs w:val="14"/>
              </w:rPr>
              <w:t>późn.</w:t>
            </w:r>
            <w:r>
              <w:rPr>
                <w:color w:val="231F20"/>
                <w:sz w:val="14"/>
                <w:szCs w:val="14"/>
              </w:rPr>
              <w:t xml:space="preserve"> </w:t>
            </w:r>
            <w:r>
              <w:rPr>
                <w:color w:val="231F20"/>
                <w:spacing w:val="-1"/>
                <w:sz w:val="14"/>
                <w:szCs w:val="14"/>
              </w:rPr>
              <w:t>zm.).</w:t>
            </w:r>
            <w:r>
              <w:rPr>
                <w:color w:val="231F20"/>
                <w:sz w:val="14"/>
                <w:szCs w:val="14"/>
              </w:rPr>
              <w:t xml:space="preserve"> </w:t>
            </w:r>
            <w:r>
              <w:rPr>
                <w:color w:val="231F20"/>
                <w:spacing w:val="-1"/>
                <w:sz w:val="14"/>
                <w:szCs w:val="14"/>
              </w:rPr>
              <w:t>Lista identyfikatorów gmin znajduje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z w:val="14"/>
                <w:szCs w:val="14"/>
              </w:rPr>
              <w:t>na</w:t>
            </w:r>
            <w:r>
              <w:rPr>
                <w:color w:val="231F20"/>
                <w:spacing w:val="-1"/>
                <w:sz w:val="14"/>
                <w:szCs w:val="14"/>
              </w:rPr>
              <w:t xml:space="preserve"> stronie</w:t>
            </w:r>
            <w:r>
              <w:rPr>
                <w:color w:val="231F20"/>
                <w:spacing w:val="-2"/>
                <w:sz w:val="14"/>
                <w:szCs w:val="14"/>
              </w:rPr>
              <w:t xml:space="preserve"> </w:t>
            </w:r>
            <w:r>
              <w:rPr>
                <w:color w:val="231F20"/>
                <w:spacing w:val="-1"/>
                <w:sz w:val="14"/>
                <w:szCs w:val="14"/>
              </w:rPr>
              <w:t>internetowej</w:t>
            </w:r>
            <w:r>
              <w:rPr>
                <w:color w:val="231F20"/>
                <w:spacing w:val="133"/>
                <w:sz w:val="14"/>
                <w:szCs w:val="14"/>
              </w:rPr>
              <w:t xml:space="preserve"> </w:t>
            </w:r>
            <w:hyperlink r:id="rId9" w:history="1">
              <w:r>
                <w:rPr>
                  <w:color w:val="231F20"/>
                  <w:spacing w:val="-1"/>
                  <w:sz w:val="14"/>
                  <w:szCs w:val="14"/>
                </w:rPr>
                <w:t>http://www.uokik.gov.pl/sporzadzanie_sprawozdan_z_wykorzystaniem_aplikacji_shrimp.php.</w:t>
              </w:r>
            </w:hyperlink>
          </w:p>
          <w:p w:rsidR="00355284" w:rsidRDefault="00355284" w:rsidP="00355284">
            <w:pPr>
              <w:pStyle w:val="Akapitzlist1"/>
              <w:widowControl w:val="0"/>
              <w:numPr>
                <w:ilvl w:val="0"/>
                <w:numId w:val="17"/>
              </w:numPr>
              <w:tabs>
                <w:tab w:val="left" w:pos="145"/>
              </w:tabs>
              <w:kinsoku w:val="0"/>
              <w:overflowPunct w:val="0"/>
              <w:autoSpaceDE w:val="0"/>
              <w:autoSpaceDN w:val="0"/>
              <w:adjustRightInd w:val="0"/>
              <w:spacing w:before="58" w:after="0" w:line="240" w:lineRule="auto"/>
              <w:ind w:left="144" w:hanging="145"/>
              <w:rPr>
                <w:color w:val="000000"/>
                <w:sz w:val="14"/>
                <w:szCs w:val="14"/>
              </w:rPr>
            </w:pPr>
            <w:r>
              <w:rPr>
                <w:color w:val="231F20"/>
                <w:sz w:val="14"/>
                <w:szCs w:val="14"/>
              </w:rPr>
              <w:t>Zaznacza</w:t>
            </w:r>
            <w:r>
              <w:rPr>
                <w:color w:val="231F20"/>
                <w:spacing w:val="-1"/>
                <w:sz w:val="14"/>
                <w:szCs w:val="14"/>
              </w:rPr>
              <w:t xml:space="preserve"> się</w:t>
            </w:r>
            <w:r>
              <w:rPr>
                <w:color w:val="231F20"/>
                <w:spacing w:val="-2"/>
                <w:sz w:val="14"/>
                <w:szCs w:val="14"/>
              </w:rPr>
              <w:t xml:space="preserve"> </w:t>
            </w:r>
            <w:r>
              <w:rPr>
                <w:color w:val="231F20"/>
                <w:spacing w:val="-1"/>
                <w:sz w:val="14"/>
                <w:szCs w:val="14"/>
              </w:rPr>
              <w:t xml:space="preserve">właściwą </w:t>
            </w:r>
            <w:r>
              <w:rPr>
                <w:color w:val="231F20"/>
                <w:sz w:val="14"/>
                <w:szCs w:val="14"/>
              </w:rPr>
              <w:t>pozycję</w:t>
            </w:r>
            <w:r>
              <w:rPr>
                <w:color w:val="231F20"/>
                <w:spacing w:val="-2"/>
                <w:sz w:val="14"/>
                <w:szCs w:val="14"/>
              </w:rPr>
              <w:t xml:space="preserve"> </w:t>
            </w:r>
            <w:r>
              <w:rPr>
                <w:color w:val="231F20"/>
                <w:spacing w:val="-1"/>
                <w:sz w:val="14"/>
                <w:szCs w:val="14"/>
              </w:rPr>
              <w:t>znakiem</w:t>
            </w:r>
            <w:r>
              <w:rPr>
                <w:color w:val="231F20"/>
                <w:spacing w:val="-2"/>
                <w:sz w:val="14"/>
                <w:szCs w:val="14"/>
              </w:rPr>
              <w:t xml:space="preserve"> </w:t>
            </w:r>
            <w:r>
              <w:rPr>
                <w:color w:val="231F20"/>
                <w:sz w:val="14"/>
                <w:szCs w:val="14"/>
              </w:rPr>
              <w:t>X.</w:t>
            </w:r>
          </w:p>
          <w:p w:rsidR="00355284" w:rsidRDefault="00355284" w:rsidP="00355284">
            <w:pPr>
              <w:pStyle w:val="Akapitzlist1"/>
              <w:widowControl w:val="0"/>
              <w:numPr>
                <w:ilvl w:val="0"/>
                <w:numId w:val="17"/>
              </w:numPr>
              <w:tabs>
                <w:tab w:val="left" w:pos="145"/>
              </w:tabs>
              <w:kinsoku w:val="0"/>
              <w:overflowPunct w:val="0"/>
              <w:autoSpaceDE w:val="0"/>
              <w:autoSpaceDN w:val="0"/>
              <w:adjustRightInd w:val="0"/>
              <w:spacing w:before="59" w:after="0" w:line="270" w:lineRule="auto"/>
              <w:ind w:left="-1" w:right="2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2"/>
                <w:sz w:val="14"/>
                <w:szCs w:val="14"/>
              </w:rPr>
              <w:t xml:space="preserve"> </w:t>
            </w:r>
            <w:r>
              <w:rPr>
                <w:color w:val="231F20"/>
                <w:spacing w:val="-1"/>
                <w:sz w:val="14"/>
                <w:szCs w:val="14"/>
              </w:rPr>
              <w:t>działalności,</w:t>
            </w:r>
            <w:r>
              <w:rPr>
                <w:color w:val="231F20"/>
                <w:sz w:val="14"/>
                <w:szCs w:val="14"/>
              </w:rPr>
              <w:t xml:space="preserve"> w</w:t>
            </w:r>
            <w:r>
              <w:rPr>
                <w:color w:val="231F20"/>
                <w:spacing w:val="-1"/>
                <w:sz w:val="14"/>
                <w:szCs w:val="14"/>
              </w:rPr>
              <w:t xml:space="preserve"> związku </w:t>
            </w:r>
            <w:r>
              <w:rPr>
                <w:color w:val="231F20"/>
                <w:sz w:val="14"/>
                <w:szCs w:val="14"/>
              </w:rPr>
              <w:t xml:space="preserve">z </w:t>
            </w:r>
            <w:r>
              <w:rPr>
                <w:color w:val="231F20"/>
                <w:spacing w:val="-1"/>
                <w:sz w:val="14"/>
                <w:szCs w:val="14"/>
              </w:rPr>
              <w:t>którą podmiot ubiega się</w:t>
            </w:r>
            <w:r>
              <w:rPr>
                <w:color w:val="231F20"/>
                <w:spacing w:val="-2"/>
                <w:sz w:val="14"/>
                <w:szCs w:val="14"/>
              </w:rPr>
              <w:t xml:space="preserve"> </w:t>
            </w:r>
            <w:r>
              <w:rPr>
                <w:color w:val="231F20"/>
                <w:sz w:val="14"/>
                <w:szCs w:val="14"/>
              </w:rPr>
              <w:t>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Jeżeli</w:t>
            </w:r>
            <w:r>
              <w:rPr>
                <w:color w:val="231F20"/>
                <w:spacing w:val="-2"/>
                <w:sz w:val="14"/>
                <w:szCs w:val="14"/>
              </w:rPr>
              <w:t xml:space="preserve"> </w:t>
            </w:r>
            <w:r>
              <w:rPr>
                <w:color w:val="231F20"/>
                <w:spacing w:val="-1"/>
                <w:sz w:val="14"/>
                <w:szCs w:val="14"/>
              </w:rPr>
              <w:t>brak</w:t>
            </w:r>
            <w:r>
              <w:rPr>
                <w:color w:val="231F20"/>
                <w:sz w:val="14"/>
                <w:szCs w:val="14"/>
              </w:rPr>
              <w:t xml:space="preserve"> </w:t>
            </w:r>
            <w:r>
              <w:rPr>
                <w:color w:val="231F20"/>
                <w:spacing w:val="-1"/>
                <w:sz w:val="14"/>
                <w:szCs w:val="14"/>
              </w:rPr>
              <w:t>jest możliwości</w:t>
            </w:r>
            <w:r>
              <w:rPr>
                <w:color w:val="231F20"/>
                <w:spacing w:val="-2"/>
                <w:sz w:val="14"/>
                <w:szCs w:val="14"/>
              </w:rPr>
              <w:t xml:space="preserve"> </w:t>
            </w:r>
            <w:r>
              <w:rPr>
                <w:color w:val="231F20"/>
                <w:spacing w:val="-1"/>
                <w:sz w:val="14"/>
                <w:szCs w:val="14"/>
              </w:rPr>
              <w:t>ustalenia jednej takiej działalności,</w:t>
            </w:r>
            <w:r>
              <w:rPr>
                <w:color w:val="231F20"/>
                <w:sz w:val="14"/>
                <w:szCs w:val="14"/>
              </w:rPr>
              <w:t xml:space="preserve"> </w:t>
            </w: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163"/>
                <w:sz w:val="14"/>
                <w:szCs w:val="14"/>
              </w:rPr>
              <w:t xml:space="preserve"> </w:t>
            </w:r>
            <w:r>
              <w:rPr>
                <w:color w:val="231F20"/>
                <w:sz w:val="14"/>
                <w:szCs w:val="14"/>
              </w:rPr>
              <w:t xml:space="preserve">PKD </w:t>
            </w:r>
            <w:r>
              <w:rPr>
                <w:color w:val="231F20"/>
                <w:spacing w:val="-1"/>
                <w:sz w:val="14"/>
                <w:szCs w:val="14"/>
              </w:rPr>
              <w:t>tej działalności,</w:t>
            </w:r>
            <w:r>
              <w:rPr>
                <w:color w:val="231F20"/>
                <w:sz w:val="14"/>
                <w:szCs w:val="14"/>
              </w:rPr>
              <w:t xml:space="preserve"> </w:t>
            </w:r>
            <w:r>
              <w:rPr>
                <w:color w:val="231F20"/>
                <w:spacing w:val="-1"/>
                <w:sz w:val="14"/>
                <w:szCs w:val="14"/>
              </w:rPr>
              <w:t>która generuje</w:t>
            </w:r>
            <w:r>
              <w:rPr>
                <w:color w:val="231F20"/>
                <w:spacing w:val="-2"/>
                <w:sz w:val="14"/>
                <w:szCs w:val="14"/>
              </w:rPr>
              <w:t xml:space="preserve"> </w:t>
            </w:r>
            <w:r>
              <w:rPr>
                <w:color w:val="231F20"/>
                <w:spacing w:val="-1"/>
                <w:sz w:val="14"/>
                <w:szCs w:val="14"/>
              </w:rPr>
              <w:t>największy</w:t>
            </w:r>
            <w:r>
              <w:rPr>
                <w:color w:val="231F20"/>
                <w:sz w:val="14"/>
                <w:szCs w:val="14"/>
              </w:rPr>
              <w:t xml:space="preserve"> przychód.</w:t>
            </w:r>
          </w:p>
          <w:p w:rsidR="00355284" w:rsidRDefault="00355284" w:rsidP="00355284">
            <w:pPr>
              <w:pStyle w:val="Akapitzlist1"/>
              <w:widowControl w:val="0"/>
              <w:numPr>
                <w:ilvl w:val="0"/>
                <w:numId w:val="17"/>
              </w:numPr>
              <w:tabs>
                <w:tab w:val="left" w:pos="145"/>
              </w:tabs>
              <w:kinsoku w:val="0"/>
              <w:overflowPunct w:val="0"/>
              <w:autoSpaceDE w:val="0"/>
              <w:autoSpaceDN w:val="0"/>
              <w:adjustRightInd w:val="0"/>
              <w:spacing w:before="21" w:after="0" w:line="269" w:lineRule="auto"/>
              <w:ind w:left="-1" w:right="50" w:firstLine="0"/>
              <w:rPr>
                <w:color w:val="000000"/>
                <w:sz w:val="14"/>
                <w:szCs w:val="14"/>
              </w:rPr>
            </w:pPr>
            <w:r>
              <w:rPr>
                <w:color w:val="231F20"/>
                <w:sz w:val="14"/>
                <w:szCs w:val="14"/>
              </w:rPr>
              <w:t>Za</w:t>
            </w:r>
            <w:r>
              <w:rPr>
                <w:color w:val="231F20"/>
                <w:spacing w:val="-1"/>
                <w:sz w:val="14"/>
                <w:szCs w:val="14"/>
              </w:rPr>
              <w:t xml:space="preserve"> powiązane</w:t>
            </w:r>
            <w:r>
              <w:rPr>
                <w:color w:val="231F20"/>
                <w:spacing w:val="-2"/>
                <w:sz w:val="14"/>
                <w:szCs w:val="14"/>
              </w:rPr>
              <w:t xml:space="preserve"> </w:t>
            </w:r>
            <w:r>
              <w:rPr>
                <w:color w:val="231F20"/>
                <w:spacing w:val="-1"/>
                <w:sz w:val="14"/>
                <w:szCs w:val="14"/>
              </w:rPr>
              <w:t>nie</w:t>
            </w:r>
            <w:r>
              <w:rPr>
                <w:color w:val="231F20"/>
                <w:spacing w:val="-2"/>
                <w:sz w:val="14"/>
                <w:szCs w:val="14"/>
              </w:rPr>
              <w:t xml:space="preserve"> </w:t>
            </w:r>
            <w:r>
              <w:rPr>
                <w:color w:val="231F20"/>
                <w:spacing w:val="-1"/>
                <w:sz w:val="14"/>
                <w:szCs w:val="14"/>
              </w:rPr>
              <w:t>uważa się</w:t>
            </w:r>
            <w:r>
              <w:rPr>
                <w:color w:val="231F20"/>
                <w:spacing w:val="-2"/>
                <w:sz w:val="14"/>
                <w:szCs w:val="14"/>
              </w:rPr>
              <w:t xml:space="preserve"> </w:t>
            </w:r>
            <w:r>
              <w:rPr>
                <w:color w:val="231F20"/>
                <w:spacing w:val="-1"/>
                <w:sz w:val="14"/>
                <w:szCs w:val="14"/>
              </w:rPr>
              <w:t xml:space="preserve">podmiotów,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których</w:t>
            </w:r>
            <w:r>
              <w:rPr>
                <w:color w:val="231F20"/>
                <w:spacing w:val="-1"/>
                <w:sz w:val="14"/>
                <w:szCs w:val="14"/>
              </w:rPr>
              <w:t xml:space="preserve"> powiązanie</w:t>
            </w:r>
            <w:r>
              <w:rPr>
                <w:color w:val="231F20"/>
                <w:spacing w:val="-2"/>
                <w:sz w:val="14"/>
                <w:szCs w:val="14"/>
              </w:rPr>
              <w:t xml:space="preserve"> </w:t>
            </w:r>
            <w:r>
              <w:rPr>
                <w:color w:val="231F20"/>
                <w:spacing w:val="-1"/>
                <w:sz w:val="14"/>
                <w:szCs w:val="14"/>
              </w:rPr>
              <w:t>występuje</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za</w:t>
            </w:r>
            <w:r>
              <w:rPr>
                <w:color w:val="231F20"/>
                <w:spacing w:val="-1"/>
                <w:sz w:val="14"/>
                <w:szCs w:val="14"/>
              </w:rPr>
              <w:t xml:space="preserve"> pośrednictwem</w:t>
            </w:r>
            <w:r>
              <w:rPr>
                <w:color w:val="231F20"/>
                <w:spacing w:val="-2"/>
                <w:sz w:val="14"/>
                <w:szCs w:val="14"/>
              </w:rPr>
              <w:t xml:space="preserve"> </w:t>
            </w:r>
            <w:r>
              <w:rPr>
                <w:color w:val="231F20"/>
                <w:spacing w:val="-1"/>
                <w:sz w:val="14"/>
                <w:szCs w:val="14"/>
              </w:rPr>
              <w:t>organu publicznego,</w:t>
            </w:r>
            <w:r>
              <w:rPr>
                <w:color w:val="231F20"/>
                <w:sz w:val="14"/>
                <w:szCs w:val="14"/>
              </w:rPr>
              <w:t xml:space="preserve"> np.</w:t>
            </w:r>
            <w:r>
              <w:rPr>
                <w:color w:val="231F20"/>
                <w:spacing w:val="-1"/>
                <w:sz w:val="14"/>
                <w:szCs w:val="14"/>
              </w:rPr>
              <w:t xml:space="preserve"> Skarbu Państwa,</w:t>
            </w:r>
            <w:r>
              <w:rPr>
                <w:color w:val="231F20"/>
                <w:sz w:val="14"/>
                <w:szCs w:val="14"/>
              </w:rPr>
              <w:t xml:space="preserve"> </w:t>
            </w:r>
            <w:r>
              <w:rPr>
                <w:color w:val="231F20"/>
                <w:spacing w:val="-1"/>
                <w:sz w:val="14"/>
                <w:szCs w:val="14"/>
              </w:rPr>
              <w:t>jednostki</w:t>
            </w:r>
            <w:r>
              <w:rPr>
                <w:color w:val="231F20"/>
                <w:spacing w:val="147"/>
                <w:sz w:val="14"/>
                <w:szCs w:val="14"/>
              </w:rPr>
              <w:t xml:space="preserve"> </w:t>
            </w:r>
            <w:r>
              <w:rPr>
                <w:color w:val="231F20"/>
                <w:spacing w:val="-1"/>
                <w:sz w:val="14"/>
                <w:szCs w:val="14"/>
              </w:rPr>
              <w:t>samorządu terytorialnego.</w:t>
            </w:r>
          </w:p>
          <w:p w:rsidR="00355284" w:rsidRDefault="00355284" w:rsidP="00355284">
            <w:pPr>
              <w:pStyle w:val="Akapitzlist1"/>
              <w:widowControl w:val="0"/>
              <w:numPr>
                <w:ilvl w:val="0"/>
                <w:numId w:val="17"/>
              </w:numPr>
              <w:tabs>
                <w:tab w:val="left" w:pos="145"/>
              </w:tabs>
              <w:kinsoku w:val="0"/>
              <w:overflowPunct w:val="0"/>
              <w:autoSpaceDE w:val="0"/>
              <w:autoSpaceDN w:val="0"/>
              <w:adjustRightInd w:val="0"/>
              <w:spacing w:before="22" w:after="0" w:line="269" w:lineRule="auto"/>
              <w:ind w:left="-1" w:right="13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wartość</w:t>
            </w:r>
            <w:r>
              <w:rPr>
                <w:color w:val="231F20"/>
                <w:sz w:val="14"/>
                <w:szCs w:val="14"/>
              </w:rPr>
              <w:t xml:space="preserve"> </w:t>
            </w:r>
            <w:r>
              <w:rPr>
                <w:color w:val="231F20"/>
                <w:spacing w:val="-1"/>
                <w:sz w:val="14"/>
                <w:szCs w:val="14"/>
              </w:rPr>
              <w:t>pomocy</w:t>
            </w:r>
            <w:r>
              <w:rPr>
                <w:color w:val="231F20"/>
                <w:sz w:val="14"/>
                <w:szCs w:val="14"/>
              </w:rPr>
              <w:t xml:space="preserve"> w</w:t>
            </w:r>
            <w:r>
              <w:rPr>
                <w:color w:val="231F20"/>
                <w:spacing w:val="-1"/>
                <w:sz w:val="14"/>
                <w:szCs w:val="14"/>
              </w:rPr>
              <w:t xml:space="preserve"> euro obliczoną</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 xml:space="preserve">z </w:t>
            </w:r>
            <w:r>
              <w:rPr>
                <w:color w:val="231F20"/>
                <w:spacing w:val="-1"/>
                <w:sz w:val="14"/>
                <w:szCs w:val="14"/>
              </w:rPr>
              <w:t xml:space="preserve">art. </w:t>
            </w:r>
            <w:r>
              <w:rPr>
                <w:color w:val="231F20"/>
                <w:sz w:val="14"/>
                <w:szCs w:val="14"/>
              </w:rPr>
              <w:t xml:space="preserve">11 </w:t>
            </w:r>
            <w:r>
              <w:rPr>
                <w:color w:val="231F20"/>
                <w:spacing w:val="-1"/>
                <w:sz w:val="14"/>
                <w:szCs w:val="14"/>
              </w:rPr>
              <w:t xml:space="preserve">ust. </w:t>
            </w:r>
            <w:r>
              <w:rPr>
                <w:color w:val="231F20"/>
                <w:sz w:val="14"/>
                <w:szCs w:val="14"/>
              </w:rPr>
              <w:t xml:space="preserve">3 </w:t>
            </w:r>
            <w:r>
              <w:rPr>
                <w:color w:val="231F20"/>
                <w:spacing w:val="-1"/>
                <w:sz w:val="14"/>
                <w:szCs w:val="14"/>
              </w:rPr>
              <w:t>ustawy</w:t>
            </w:r>
            <w:r>
              <w:rPr>
                <w:color w:val="231F20"/>
                <w:sz w:val="14"/>
                <w:szCs w:val="14"/>
              </w:rPr>
              <w:t xml:space="preserve"> z </w:t>
            </w:r>
            <w:r>
              <w:rPr>
                <w:color w:val="231F20"/>
                <w:spacing w:val="-1"/>
                <w:sz w:val="14"/>
                <w:szCs w:val="14"/>
              </w:rPr>
              <w:t xml:space="preserve">dnia </w:t>
            </w:r>
            <w:r>
              <w:rPr>
                <w:color w:val="231F20"/>
                <w:sz w:val="14"/>
                <w:szCs w:val="14"/>
              </w:rPr>
              <w:t xml:space="preserve">30 </w:t>
            </w:r>
            <w:r>
              <w:rPr>
                <w:color w:val="231F20"/>
                <w:spacing w:val="-1"/>
                <w:sz w:val="14"/>
                <w:szCs w:val="14"/>
              </w:rPr>
              <w:t xml:space="preserve">kwietnia </w:t>
            </w:r>
            <w:r>
              <w:rPr>
                <w:color w:val="231F20"/>
                <w:sz w:val="14"/>
                <w:szCs w:val="14"/>
              </w:rPr>
              <w:t>2004 r. o</w:t>
            </w:r>
            <w:r>
              <w:rPr>
                <w:color w:val="231F20"/>
                <w:spacing w:val="-2"/>
                <w:sz w:val="14"/>
                <w:szCs w:val="14"/>
              </w:rPr>
              <w:t xml:space="preserve"> </w:t>
            </w:r>
            <w:r>
              <w:rPr>
                <w:color w:val="231F20"/>
                <w:spacing w:val="-1"/>
                <w:sz w:val="14"/>
                <w:szCs w:val="14"/>
              </w:rPr>
              <w:t xml:space="preserve">postępowaniu </w:t>
            </w:r>
            <w:r>
              <w:rPr>
                <w:color w:val="231F20"/>
                <w:sz w:val="14"/>
                <w:szCs w:val="14"/>
              </w:rPr>
              <w:t>w</w:t>
            </w:r>
            <w:r>
              <w:rPr>
                <w:color w:val="231F20"/>
                <w:spacing w:val="-1"/>
                <w:sz w:val="14"/>
                <w:szCs w:val="14"/>
              </w:rPr>
              <w:t xml:space="preserve"> sprawach dotyczących pomocy</w:t>
            </w:r>
            <w:r>
              <w:rPr>
                <w:color w:val="231F20"/>
                <w:sz w:val="14"/>
                <w:szCs w:val="14"/>
              </w:rPr>
              <w:t xml:space="preserve"> </w:t>
            </w:r>
            <w:r>
              <w:rPr>
                <w:color w:val="231F20"/>
                <w:spacing w:val="-1"/>
                <w:sz w:val="14"/>
                <w:szCs w:val="14"/>
              </w:rPr>
              <w:t>publicznej,</w:t>
            </w:r>
            <w:r>
              <w:rPr>
                <w:color w:val="231F20"/>
                <w:spacing w:val="145"/>
                <w:sz w:val="14"/>
                <w:szCs w:val="14"/>
              </w:rPr>
              <w:t xml:space="preserve"> </w:t>
            </w:r>
            <w:r>
              <w:rPr>
                <w:color w:val="231F20"/>
                <w:spacing w:val="-1"/>
                <w:sz w:val="14"/>
                <w:szCs w:val="14"/>
              </w:rPr>
              <w:t>rozporządzeniem</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Ministrów wydanym</w:t>
            </w:r>
            <w:r>
              <w:rPr>
                <w:color w:val="231F20"/>
                <w:spacing w:val="-2"/>
                <w:sz w:val="14"/>
                <w:szCs w:val="14"/>
              </w:rPr>
              <w:t xml:space="preserve"> </w:t>
            </w:r>
            <w:r>
              <w:rPr>
                <w:color w:val="231F20"/>
                <w:sz w:val="14"/>
                <w:szCs w:val="14"/>
              </w:rPr>
              <w:t>na</w:t>
            </w:r>
            <w:r>
              <w:rPr>
                <w:color w:val="231F20"/>
                <w:spacing w:val="-1"/>
                <w:sz w:val="14"/>
                <w:szCs w:val="14"/>
              </w:rPr>
              <w:t xml:space="preserve"> podstawie</w:t>
            </w:r>
            <w:r>
              <w:rPr>
                <w:color w:val="231F20"/>
                <w:spacing w:val="-2"/>
                <w:sz w:val="14"/>
                <w:szCs w:val="14"/>
              </w:rPr>
              <w:t xml:space="preserve"> </w:t>
            </w:r>
            <w:r>
              <w:rPr>
                <w:color w:val="231F20"/>
                <w:spacing w:val="-1"/>
                <w:sz w:val="14"/>
                <w:szCs w:val="14"/>
              </w:rPr>
              <w:t>art.</w:t>
            </w:r>
            <w:r>
              <w:rPr>
                <w:color w:val="231F20"/>
                <w:sz w:val="14"/>
                <w:szCs w:val="14"/>
              </w:rPr>
              <w:t xml:space="preserve"> 11</w:t>
            </w:r>
            <w:r>
              <w:rPr>
                <w:color w:val="231F20"/>
                <w:spacing w:val="-1"/>
                <w:sz w:val="14"/>
                <w:szCs w:val="14"/>
              </w:rPr>
              <w:t xml:space="preserve"> </w:t>
            </w:r>
            <w:r>
              <w:rPr>
                <w:color w:val="231F20"/>
                <w:sz w:val="14"/>
                <w:szCs w:val="14"/>
              </w:rPr>
              <w:t>ust.</w:t>
            </w:r>
            <w:r>
              <w:rPr>
                <w:color w:val="231F20"/>
                <w:spacing w:val="-1"/>
                <w:sz w:val="14"/>
                <w:szCs w:val="14"/>
              </w:rPr>
              <w:t xml:space="preserve"> </w:t>
            </w:r>
            <w:r>
              <w:rPr>
                <w:color w:val="231F20"/>
                <w:sz w:val="14"/>
                <w:szCs w:val="14"/>
              </w:rPr>
              <w:t>2</w:t>
            </w:r>
            <w:r>
              <w:rPr>
                <w:color w:val="231F20"/>
                <w:spacing w:val="30"/>
                <w:sz w:val="14"/>
                <w:szCs w:val="14"/>
              </w:rPr>
              <w:t xml:space="preserve"> </w:t>
            </w:r>
            <w:r>
              <w:rPr>
                <w:color w:val="231F20"/>
                <w:spacing w:val="-1"/>
                <w:sz w:val="14"/>
                <w:szCs w:val="14"/>
              </w:rPr>
              <w:t>tej ustawy</w:t>
            </w:r>
            <w:r>
              <w:rPr>
                <w:color w:val="231F20"/>
                <w:sz w:val="14"/>
                <w:szCs w:val="14"/>
              </w:rPr>
              <w:t xml:space="preserve"> </w:t>
            </w:r>
            <w:r>
              <w:rPr>
                <w:color w:val="231F20"/>
                <w:spacing w:val="-1"/>
                <w:sz w:val="14"/>
                <w:szCs w:val="14"/>
              </w:rPr>
              <w:t>oraz właściwymi</w:t>
            </w:r>
            <w:r>
              <w:rPr>
                <w:color w:val="231F20"/>
                <w:spacing w:val="-2"/>
                <w:sz w:val="14"/>
                <w:szCs w:val="14"/>
              </w:rPr>
              <w:t xml:space="preserve"> </w:t>
            </w:r>
            <w:r>
              <w:rPr>
                <w:color w:val="231F20"/>
                <w:spacing w:val="-1"/>
                <w:sz w:val="14"/>
                <w:szCs w:val="14"/>
              </w:rPr>
              <w:t>przepisami</w:t>
            </w:r>
            <w:r>
              <w:rPr>
                <w:color w:val="231F20"/>
                <w:spacing w:val="-2"/>
                <w:sz w:val="14"/>
                <w:szCs w:val="14"/>
              </w:rPr>
              <w:t xml:space="preserve"> </w:t>
            </w:r>
            <w:r>
              <w:rPr>
                <w:color w:val="231F20"/>
                <w:spacing w:val="-1"/>
                <w:sz w:val="14"/>
                <w:szCs w:val="14"/>
              </w:rPr>
              <w:t>unijnymi.</w:t>
            </w:r>
          </w:p>
          <w:p w:rsidR="00355284" w:rsidRDefault="00355284" w:rsidP="00355284">
            <w:pPr>
              <w:pStyle w:val="Akapitzlist1"/>
              <w:widowControl w:val="0"/>
              <w:numPr>
                <w:ilvl w:val="0"/>
                <w:numId w:val="17"/>
              </w:numPr>
              <w:tabs>
                <w:tab w:val="left" w:pos="145"/>
              </w:tabs>
              <w:kinsoku w:val="0"/>
              <w:overflowPunct w:val="0"/>
              <w:autoSpaceDE w:val="0"/>
              <w:autoSpaceDN w:val="0"/>
              <w:adjustRightInd w:val="0"/>
              <w:spacing w:before="96" w:after="0" w:line="269" w:lineRule="auto"/>
              <w:ind w:left="-1" w:right="168" w:firstLine="0"/>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podmiotów, </w:t>
            </w:r>
            <w:r>
              <w:rPr>
                <w:color w:val="231F20"/>
                <w:sz w:val="14"/>
                <w:szCs w:val="14"/>
              </w:rPr>
              <w:t>którym</w:t>
            </w:r>
            <w:r>
              <w:rPr>
                <w:color w:val="231F20"/>
                <w:spacing w:val="-2"/>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udzielona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do</w:t>
            </w:r>
            <w:r>
              <w:rPr>
                <w:color w:val="231F20"/>
                <w:spacing w:val="-1"/>
                <w:sz w:val="14"/>
                <w:szCs w:val="14"/>
              </w:rPr>
              <w:t xml:space="preserve"> obliczenia wartości</w:t>
            </w:r>
            <w:r>
              <w:rPr>
                <w:color w:val="231F20"/>
                <w:spacing w:val="-2"/>
                <w:sz w:val="14"/>
                <w:szCs w:val="14"/>
              </w:rPr>
              <w:t xml:space="preserve"> </w:t>
            </w:r>
            <w:r>
              <w:rPr>
                <w:color w:val="231F20"/>
                <w:spacing w:val="-1"/>
                <w:sz w:val="14"/>
                <w:szCs w:val="14"/>
              </w:rPr>
              <w:t>której konieczne</w:t>
            </w:r>
            <w:r>
              <w:rPr>
                <w:color w:val="231F20"/>
                <w:spacing w:val="-2"/>
                <w:sz w:val="14"/>
                <w:szCs w:val="14"/>
              </w:rPr>
              <w:t xml:space="preserve"> </w:t>
            </w:r>
            <w:r>
              <w:rPr>
                <w:color w:val="231F20"/>
                <w:spacing w:val="-1"/>
                <w:sz w:val="14"/>
                <w:szCs w:val="14"/>
              </w:rPr>
              <w:t>jest ustalenie</w:t>
            </w:r>
            <w:r>
              <w:rPr>
                <w:color w:val="231F20"/>
                <w:spacing w:val="-2"/>
                <w:sz w:val="14"/>
                <w:szCs w:val="14"/>
              </w:rPr>
              <w:t xml:space="preserve"> </w:t>
            </w:r>
            <w:r>
              <w:rPr>
                <w:color w:val="231F20"/>
                <w:spacing w:val="-1"/>
                <w:sz w:val="14"/>
                <w:szCs w:val="14"/>
              </w:rPr>
              <w:t>ich stopy</w:t>
            </w:r>
            <w:r>
              <w:rPr>
                <w:color w:val="231F20"/>
                <w:spacing w:val="115"/>
                <w:sz w:val="14"/>
                <w:szCs w:val="14"/>
              </w:rPr>
              <w:t xml:space="preserve"> </w:t>
            </w:r>
            <w:r>
              <w:rPr>
                <w:color w:val="231F20"/>
                <w:spacing w:val="-1"/>
                <w:sz w:val="14"/>
                <w:szCs w:val="14"/>
              </w:rPr>
              <w:t>referencyjnej (tj.</w:t>
            </w:r>
            <w:r>
              <w:rPr>
                <w:color w:val="231F20"/>
                <w:sz w:val="14"/>
                <w:szCs w:val="14"/>
              </w:rPr>
              <w:t xml:space="preserve"> w</w:t>
            </w:r>
            <w:r>
              <w:rPr>
                <w:color w:val="231F20"/>
                <w:spacing w:val="-1"/>
                <w:sz w:val="14"/>
                <w:szCs w:val="14"/>
              </w:rPr>
              <w:t xml:space="preserve"> formie</w:t>
            </w:r>
            <w:r>
              <w:rPr>
                <w:color w:val="231F20"/>
                <w:spacing w:val="-2"/>
                <w:sz w:val="14"/>
                <w:szCs w:val="14"/>
              </w:rPr>
              <w:t xml:space="preserve"> </w:t>
            </w:r>
            <w:r>
              <w:rPr>
                <w:color w:val="231F20"/>
                <w:spacing w:val="-1"/>
                <w:sz w:val="14"/>
                <w:szCs w:val="14"/>
              </w:rPr>
              <w:t>takiej jak:</w:t>
            </w:r>
            <w:r>
              <w:rPr>
                <w:color w:val="231F20"/>
                <w:sz w:val="14"/>
                <w:szCs w:val="14"/>
              </w:rPr>
              <w:t xml:space="preserve"> </w:t>
            </w:r>
            <w:r>
              <w:rPr>
                <w:color w:val="231F20"/>
                <w:spacing w:val="-1"/>
                <w:sz w:val="14"/>
                <w:szCs w:val="14"/>
              </w:rPr>
              <w:t>pożyczki,</w:t>
            </w:r>
            <w:r>
              <w:rPr>
                <w:color w:val="231F20"/>
                <w:sz w:val="14"/>
                <w:szCs w:val="14"/>
              </w:rPr>
              <w:t xml:space="preserve"> </w:t>
            </w:r>
            <w:r>
              <w:rPr>
                <w:color w:val="231F20"/>
                <w:spacing w:val="-1"/>
                <w:sz w:val="14"/>
                <w:szCs w:val="14"/>
              </w:rPr>
              <w:t>gwarancje,</w:t>
            </w:r>
            <w:r>
              <w:rPr>
                <w:color w:val="231F20"/>
                <w:sz w:val="14"/>
                <w:szCs w:val="14"/>
              </w:rPr>
              <w:t xml:space="preserve"> </w:t>
            </w:r>
            <w:r>
              <w:rPr>
                <w:color w:val="231F20"/>
                <w:spacing w:val="-1"/>
                <w:sz w:val="14"/>
                <w:szCs w:val="14"/>
              </w:rPr>
              <w:t>odroczenia,</w:t>
            </w:r>
            <w:r>
              <w:rPr>
                <w:color w:val="231F20"/>
                <w:sz w:val="14"/>
                <w:szCs w:val="14"/>
              </w:rPr>
              <w:t xml:space="preserve"> </w:t>
            </w:r>
            <w:r>
              <w:rPr>
                <w:color w:val="231F20"/>
                <w:spacing w:val="-1"/>
                <w:sz w:val="14"/>
                <w:szCs w:val="14"/>
              </w:rPr>
              <w:t xml:space="preserve">rozłożenia </w:t>
            </w:r>
            <w:r>
              <w:rPr>
                <w:color w:val="231F20"/>
                <w:sz w:val="14"/>
                <w:szCs w:val="14"/>
              </w:rPr>
              <w:t>na</w:t>
            </w:r>
            <w:r>
              <w:rPr>
                <w:color w:val="231F20"/>
                <w:spacing w:val="-1"/>
                <w:sz w:val="14"/>
                <w:szCs w:val="14"/>
              </w:rPr>
              <w:t xml:space="preserve"> raty),</w:t>
            </w:r>
            <w:r>
              <w:rPr>
                <w:color w:val="231F20"/>
                <w:sz w:val="14"/>
                <w:szCs w:val="14"/>
              </w:rPr>
              <w:t xml:space="preserve"> z</w:t>
            </w:r>
            <w:r>
              <w:rPr>
                <w:color w:val="231F20"/>
                <w:spacing w:val="-1"/>
                <w:sz w:val="14"/>
                <w:szCs w:val="14"/>
              </w:rPr>
              <w:t xml:space="preserve"> wyjątkiem</w:t>
            </w:r>
            <w:r>
              <w:rPr>
                <w:color w:val="231F20"/>
                <w:spacing w:val="-2"/>
                <w:sz w:val="14"/>
                <w:szCs w:val="14"/>
              </w:rPr>
              <w:t xml:space="preserve"> </w:t>
            </w:r>
            <w:r>
              <w:rPr>
                <w:color w:val="231F20"/>
                <w:spacing w:val="-1"/>
                <w:sz w:val="14"/>
                <w:szCs w:val="14"/>
              </w:rPr>
              <w:t xml:space="preserve">podmiotów, </w:t>
            </w:r>
            <w:r>
              <w:rPr>
                <w:color w:val="231F20"/>
                <w:sz w:val="14"/>
                <w:szCs w:val="14"/>
              </w:rPr>
              <w:t>którym</w:t>
            </w:r>
            <w:r>
              <w:rPr>
                <w:color w:val="231F20"/>
                <w:spacing w:val="-2"/>
                <w:sz w:val="14"/>
                <w:szCs w:val="14"/>
              </w:rPr>
              <w:t xml:space="preserve"> </w:t>
            </w:r>
            <w:r>
              <w:rPr>
                <w:color w:val="231F20"/>
                <w:spacing w:val="-1"/>
                <w:sz w:val="14"/>
                <w:szCs w:val="14"/>
              </w:rPr>
              <w:t>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 xml:space="preserve">udzielona </w:t>
            </w:r>
            <w:r>
              <w:rPr>
                <w:color w:val="231F20"/>
                <w:sz w:val="14"/>
                <w:szCs w:val="14"/>
              </w:rPr>
              <w:t>na</w:t>
            </w:r>
            <w:r>
              <w:rPr>
                <w:color w:val="231F20"/>
                <w:spacing w:val="139"/>
                <w:sz w:val="14"/>
                <w:szCs w:val="14"/>
              </w:rPr>
              <w:t xml:space="preserve"> </w:t>
            </w:r>
            <w:r>
              <w:rPr>
                <w:color w:val="231F20"/>
                <w:spacing w:val="-1"/>
                <w:sz w:val="14"/>
                <w:szCs w:val="14"/>
              </w:rPr>
              <w:t>podstawie</w:t>
            </w:r>
            <w:r>
              <w:rPr>
                <w:color w:val="231F20"/>
                <w:spacing w:val="-2"/>
                <w:sz w:val="14"/>
                <w:szCs w:val="14"/>
              </w:rPr>
              <w:t xml:space="preserve"> </w:t>
            </w:r>
            <w:r>
              <w:rPr>
                <w:color w:val="231F20"/>
                <w:spacing w:val="-1"/>
                <w:sz w:val="14"/>
                <w:szCs w:val="14"/>
              </w:rPr>
              <w:t>art.</w:t>
            </w:r>
            <w:r>
              <w:rPr>
                <w:color w:val="231F20"/>
                <w:sz w:val="14"/>
                <w:szCs w:val="14"/>
              </w:rPr>
              <w:t xml:space="preserve"> 34a</w:t>
            </w:r>
            <w:r>
              <w:rPr>
                <w:color w:val="231F20"/>
                <w:spacing w:val="-1"/>
                <w:sz w:val="14"/>
                <w:szCs w:val="14"/>
              </w:rPr>
              <w:t xml:space="preserve"> ustawy</w:t>
            </w:r>
            <w:r>
              <w:rPr>
                <w:color w:val="231F20"/>
                <w:sz w:val="14"/>
                <w:szCs w:val="14"/>
              </w:rPr>
              <w:t xml:space="preserve"> z </w:t>
            </w:r>
            <w:r>
              <w:rPr>
                <w:color w:val="231F20"/>
                <w:spacing w:val="-1"/>
                <w:sz w:val="14"/>
                <w:szCs w:val="14"/>
              </w:rPr>
              <w:t xml:space="preserve">dnia </w:t>
            </w:r>
            <w:r>
              <w:rPr>
                <w:color w:val="231F20"/>
                <w:sz w:val="14"/>
                <w:szCs w:val="14"/>
              </w:rPr>
              <w:t xml:space="preserve">8 </w:t>
            </w:r>
            <w:r>
              <w:rPr>
                <w:color w:val="231F20"/>
                <w:spacing w:val="-1"/>
                <w:sz w:val="14"/>
                <w:szCs w:val="14"/>
              </w:rPr>
              <w:t xml:space="preserve">maja </w:t>
            </w:r>
            <w:r>
              <w:rPr>
                <w:color w:val="231F20"/>
                <w:sz w:val="14"/>
                <w:szCs w:val="14"/>
              </w:rPr>
              <w:t>1997 r. o</w:t>
            </w:r>
            <w:r>
              <w:rPr>
                <w:color w:val="231F20"/>
                <w:spacing w:val="-2"/>
                <w:sz w:val="14"/>
                <w:szCs w:val="14"/>
              </w:rPr>
              <w:t xml:space="preserve"> </w:t>
            </w:r>
            <w:r>
              <w:rPr>
                <w:color w:val="231F20"/>
                <w:spacing w:val="-1"/>
                <w:sz w:val="14"/>
                <w:szCs w:val="14"/>
              </w:rPr>
              <w:t>poręczeniach</w:t>
            </w:r>
            <w:r>
              <w:rPr>
                <w:color w:val="231F20"/>
                <w:sz w:val="14"/>
                <w:szCs w:val="14"/>
              </w:rPr>
              <w:t xml:space="preserve"> i</w:t>
            </w:r>
            <w:r>
              <w:rPr>
                <w:color w:val="231F20"/>
                <w:spacing w:val="-2"/>
                <w:sz w:val="14"/>
                <w:szCs w:val="14"/>
              </w:rPr>
              <w:t xml:space="preserve"> </w:t>
            </w:r>
            <w:r>
              <w:rPr>
                <w:color w:val="231F20"/>
                <w:spacing w:val="-1"/>
                <w:sz w:val="14"/>
                <w:szCs w:val="14"/>
              </w:rPr>
              <w:t>gwarancjach udzielanych przez</w:t>
            </w:r>
            <w:r>
              <w:rPr>
                <w:color w:val="231F20"/>
                <w:sz w:val="14"/>
                <w:szCs w:val="14"/>
              </w:rPr>
              <w:t xml:space="preserve"> Skarb</w:t>
            </w:r>
            <w:r>
              <w:rPr>
                <w:color w:val="231F20"/>
                <w:spacing w:val="-1"/>
                <w:sz w:val="14"/>
                <w:szCs w:val="14"/>
              </w:rPr>
              <w:t xml:space="preserve"> Państwa</w:t>
            </w:r>
            <w:r>
              <w:rPr>
                <w:color w:val="231F20"/>
                <w:spacing w:val="-2"/>
                <w:sz w:val="14"/>
                <w:szCs w:val="14"/>
              </w:rPr>
              <w:t xml:space="preserve"> </w:t>
            </w:r>
            <w:r>
              <w:rPr>
                <w:color w:val="231F20"/>
                <w:spacing w:val="-1"/>
                <w:sz w:val="14"/>
                <w:szCs w:val="14"/>
              </w:rPr>
              <w:t>oraz niektóre</w:t>
            </w:r>
            <w:r>
              <w:rPr>
                <w:color w:val="231F20"/>
                <w:spacing w:val="-2"/>
                <w:sz w:val="14"/>
                <w:szCs w:val="14"/>
              </w:rPr>
              <w:t xml:space="preserve"> </w:t>
            </w:r>
            <w:r>
              <w:rPr>
                <w:color w:val="231F20"/>
                <w:spacing w:val="-1"/>
                <w:sz w:val="14"/>
                <w:szCs w:val="14"/>
              </w:rPr>
              <w:t>osoby</w:t>
            </w:r>
            <w:r>
              <w:rPr>
                <w:color w:val="231F20"/>
                <w:sz w:val="14"/>
                <w:szCs w:val="14"/>
              </w:rPr>
              <w:t xml:space="preserve"> </w:t>
            </w:r>
            <w:r>
              <w:rPr>
                <w:color w:val="231F20"/>
                <w:spacing w:val="-1"/>
                <w:sz w:val="14"/>
                <w:szCs w:val="14"/>
              </w:rPr>
              <w:t>prawne</w:t>
            </w:r>
            <w:r>
              <w:rPr>
                <w:color w:val="231F20"/>
                <w:spacing w:val="-2"/>
                <w:sz w:val="14"/>
                <w:szCs w:val="14"/>
              </w:rPr>
              <w:t xml:space="preserve"> </w:t>
            </w:r>
            <w:r>
              <w:rPr>
                <w:color w:val="231F20"/>
                <w:sz w:val="14"/>
                <w:szCs w:val="14"/>
              </w:rPr>
              <w:t xml:space="preserve">(Dz. </w:t>
            </w:r>
            <w:r>
              <w:rPr>
                <w:color w:val="231F20"/>
                <w:spacing w:val="-1"/>
                <w:sz w:val="14"/>
                <w:szCs w:val="14"/>
              </w:rPr>
              <w:t>U.</w:t>
            </w:r>
            <w:r>
              <w:rPr>
                <w:color w:val="231F20"/>
                <w:sz w:val="14"/>
                <w:szCs w:val="14"/>
              </w:rPr>
              <w:t xml:space="preserve"> z</w:t>
            </w:r>
            <w:r>
              <w:rPr>
                <w:color w:val="231F20"/>
                <w:spacing w:val="-1"/>
                <w:sz w:val="14"/>
                <w:szCs w:val="14"/>
              </w:rPr>
              <w:t xml:space="preserve"> </w:t>
            </w:r>
            <w:r>
              <w:rPr>
                <w:color w:val="231F20"/>
                <w:sz w:val="14"/>
                <w:szCs w:val="14"/>
              </w:rPr>
              <w:t xml:space="preserve">2012 r. </w:t>
            </w:r>
            <w:r>
              <w:rPr>
                <w:color w:val="231F20"/>
                <w:spacing w:val="-1"/>
                <w:sz w:val="14"/>
                <w:szCs w:val="14"/>
              </w:rPr>
              <w:t>poz.</w:t>
            </w:r>
            <w:r>
              <w:rPr>
                <w:color w:val="231F20"/>
                <w:sz w:val="14"/>
                <w:szCs w:val="14"/>
              </w:rPr>
              <w:t xml:space="preserve"> 657,</w:t>
            </w:r>
            <w:r>
              <w:rPr>
                <w:color w:val="231F20"/>
                <w:spacing w:val="133"/>
                <w:sz w:val="14"/>
                <w:szCs w:val="14"/>
              </w:rPr>
              <w:t xml:space="preserve"> </w:t>
            </w:r>
            <w:r>
              <w:rPr>
                <w:color w:val="231F20"/>
                <w:sz w:val="14"/>
                <w:szCs w:val="14"/>
              </w:rPr>
              <w:t xml:space="preserve">z </w:t>
            </w:r>
            <w:r>
              <w:rPr>
                <w:color w:val="231F20"/>
                <w:spacing w:val="-1"/>
                <w:sz w:val="14"/>
                <w:szCs w:val="14"/>
              </w:rPr>
              <w:t>późn.</w:t>
            </w:r>
            <w:r>
              <w:rPr>
                <w:color w:val="231F20"/>
                <w:sz w:val="14"/>
                <w:szCs w:val="14"/>
              </w:rPr>
              <w:t xml:space="preserve"> </w:t>
            </w:r>
            <w:r>
              <w:rPr>
                <w:color w:val="231F20"/>
                <w:spacing w:val="-1"/>
                <w:sz w:val="14"/>
                <w:szCs w:val="14"/>
              </w:rPr>
              <w:t>zm.) oraz będących osobami</w:t>
            </w:r>
            <w:r>
              <w:rPr>
                <w:color w:val="231F20"/>
                <w:spacing w:val="-2"/>
                <w:sz w:val="14"/>
                <w:szCs w:val="14"/>
              </w:rPr>
              <w:t xml:space="preserve"> </w:t>
            </w:r>
            <w:r>
              <w:rPr>
                <w:color w:val="231F20"/>
                <w:spacing w:val="-1"/>
                <w:sz w:val="14"/>
                <w:szCs w:val="14"/>
              </w:rPr>
              <w:t>fizycznymi,</w:t>
            </w:r>
            <w:r>
              <w:rPr>
                <w:color w:val="231F20"/>
                <w:sz w:val="14"/>
                <w:szCs w:val="14"/>
              </w:rPr>
              <w:t xml:space="preserve"> </w:t>
            </w:r>
            <w:r>
              <w:rPr>
                <w:color w:val="231F20"/>
                <w:spacing w:val="-1"/>
                <w:sz w:val="14"/>
                <w:szCs w:val="14"/>
              </w:rPr>
              <w:t>którzy</w:t>
            </w:r>
            <w:r>
              <w:rPr>
                <w:color w:val="231F20"/>
                <w:sz w:val="14"/>
                <w:szCs w:val="14"/>
              </w:rPr>
              <w:t xml:space="preserve"> na</w:t>
            </w:r>
            <w:r>
              <w:rPr>
                <w:color w:val="231F20"/>
                <w:spacing w:val="-1"/>
                <w:sz w:val="14"/>
                <w:szCs w:val="14"/>
              </w:rPr>
              <w:t xml:space="preserve"> dzień złożenia informacji</w:t>
            </w:r>
            <w:r>
              <w:rPr>
                <w:color w:val="231F20"/>
                <w:spacing w:val="-2"/>
                <w:sz w:val="14"/>
                <w:szCs w:val="14"/>
              </w:rPr>
              <w:t xml:space="preserve"> </w:t>
            </w:r>
            <w:r>
              <w:rPr>
                <w:color w:val="231F20"/>
                <w:spacing w:val="-1"/>
                <w:sz w:val="14"/>
                <w:szCs w:val="14"/>
              </w:rPr>
              <w:t xml:space="preserve">określonych </w:t>
            </w:r>
            <w:r>
              <w:rPr>
                <w:color w:val="231F20"/>
                <w:sz w:val="14"/>
                <w:szCs w:val="14"/>
              </w:rPr>
              <w:t>w</w:t>
            </w:r>
            <w:r>
              <w:rPr>
                <w:color w:val="231F20"/>
                <w:spacing w:val="-1"/>
                <w:sz w:val="14"/>
                <w:szCs w:val="14"/>
              </w:rPr>
              <w:t xml:space="preserve"> niniejszym</w:t>
            </w:r>
            <w:r>
              <w:rPr>
                <w:color w:val="231F20"/>
                <w:spacing w:val="-2"/>
                <w:sz w:val="14"/>
                <w:szCs w:val="14"/>
              </w:rPr>
              <w:t xml:space="preserve"> </w:t>
            </w:r>
            <w:r>
              <w:rPr>
                <w:color w:val="231F20"/>
                <w:spacing w:val="-1"/>
                <w:sz w:val="14"/>
                <w:szCs w:val="14"/>
              </w:rPr>
              <w:t>rozporządzeniu nie</w:t>
            </w:r>
            <w:r>
              <w:rPr>
                <w:color w:val="231F20"/>
                <w:spacing w:val="-2"/>
                <w:sz w:val="14"/>
                <w:szCs w:val="14"/>
              </w:rPr>
              <w:t xml:space="preserve"> </w:t>
            </w:r>
            <w:r>
              <w:rPr>
                <w:color w:val="231F20"/>
                <w:spacing w:val="-1"/>
                <w:sz w:val="14"/>
                <w:szCs w:val="14"/>
              </w:rPr>
              <w:t>rozpoczęli</w:t>
            </w:r>
            <w:r>
              <w:rPr>
                <w:color w:val="231F20"/>
                <w:spacing w:val="-2"/>
                <w:sz w:val="14"/>
                <w:szCs w:val="14"/>
              </w:rPr>
              <w:t xml:space="preserve"> </w:t>
            </w:r>
            <w:r>
              <w:rPr>
                <w:color w:val="231F20"/>
                <w:spacing w:val="-1"/>
                <w:sz w:val="14"/>
                <w:szCs w:val="14"/>
              </w:rPr>
              <w:t>prowadzenia działalności</w:t>
            </w:r>
            <w:r>
              <w:rPr>
                <w:color w:val="231F20"/>
                <w:spacing w:val="183"/>
                <w:sz w:val="14"/>
                <w:szCs w:val="14"/>
              </w:rPr>
              <w:t xml:space="preserve"> </w:t>
            </w:r>
            <w:r>
              <w:rPr>
                <w:color w:val="231F20"/>
                <w:spacing w:val="-1"/>
                <w:sz w:val="14"/>
                <w:szCs w:val="14"/>
              </w:rPr>
              <w:t>gospodarczej.</w:t>
            </w:r>
          </w:p>
          <w:p w:rsidR="00355284" w:rsidRDefault="00355284" w:rsidP="00355284">
            <w:pPr>
              <w:pStyle w:val="Akapitzlist1"/>
              <w:widowControl w:val="0"/>
              <w:numPr>
                <w:ilvl w:val="0"/>
                <w:numId w:val="17"/>
              </w:numPr>
              <w:tabs>
                <w:tab w:val="left" w:pos="216"/>
              </w:tabs>
              <w:kinsoku w:val="0"/>
              <w:overflowPunct w:val="0"/>
              <w:autoSpaceDE w:val="0"/>
              <w:autoSpaceDN w:val="0"/>
              <w:adjustRightInd w:val="0"/>
              <w:spacing w:after="0" w:line="269" w:lineRule="auto"/>
              <w:ind w:left="-1" w:right="378" w:firstLine="0"/>
              <w:rPr>
                <w:color w:val="000000"/>
                <w:sz w:val="14"/>
                <w:szCs w:val="14"/>
              </w:rPr>
            </w:pPr>
            <w:r>
              <w:rPr>
                <w:color w:val="231F20"/>
                <w:spacing w:val="-1"/>
                <w:sz w:val="14"/>
                <w:szCs w:val="14"/>
              </w:rPr>
              <w:t>Ocena kredytowa B- oznacza wysokie</w:t>
            </w:r>
            <w:r>
              <w:rPr>
                <w:color w:val="231F20"/>
                <w:spacing w:val="-2"/>
                <w:sz w:val="14"/>
                <w:szCs w:val="14"/>
              </w:rPr>
              <w:t xml:space="preserve"> </w:t>
            </w:r>
            <w:r>
              <w:rPr>
                <w:color w:val="231F20"/>
                <w:sz w:val="14"/>
                <w:szCs w:val="14"/>
              </w:rPr>
              <w:t>ryzyko</w:t>
            </w:r>
            <w:r>
              <w:rPr>
                <w:color w:val="231F20"/>
                <w:spacing w:val="-1"/>
                <w:sz w:val="14"/>
                <w:szCs w:val="14"/>
              </w:rPr>
              <w:t xml:space="preserve"> kredytowe.</w:t>
            </w:r>
            <w:r>
              <w:rPr>
                <w:color w:val="231F20"/>
                <w:sz w:val="14"/>
                <w:szCs w:val="14"/>
              </w:rPr>
              <w:t xml:space="preserve"> </w:t>
            </w:r>
            <w:r>
              <w:rPr>
                <w:color w:val="231F20"/>
                <w:spacing w:val="-1"/>
                <w:sz w:val="14"/>
                <w:szCs w:val="14"/>
              </w:rPr>
              <w:t>Zdolność</w:t>
            </w:r>
            <w:r>
              <w:rPr>
                <w:color w:val="231F20"/>
                <w:sz w:val="14"/>
                <w:szCs w:val="14"/>
              </w:rPr>
              <w:t xml:space="preserve"> do</w:t>
            </w:r>
            <w:r>
              <w:rPr>
                <w:color w:val="231F20"/>
                <w:spacing w:val="-1"/>
                <w:sz w:val="14"/>
                <w:szCs w:val="14"/>
              </w:rPr>
              <w:t xml:space="preserve"> obsługi</w:t>
            </w:r>
            <w:r>
              <w:rPr>
                <w:color w:val="231F20"/>
                <w:spacing w:val="-2"/>
                <w:sz w:val="14"/>
                <w:szCs w:val="14"/>
              </w:rPr>
              <w:t xml:space="preserve"> </w:t>
            </w:r>
            <w:r>
              <w:rPr>
                <w:color w:val="231F20"/>
                <w:spacing w:val="-1"/>
                <w:sz w:val="14"/>
                <w:szCs w:val="14"/>
              </w:rPr>
              <w:t>zobowiązań istnieje</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 xml:space="preserve">przy </w:t>
            </w:r>
            <w:r>
              <w:rPr>
                <w:color w:val="231F20"/>
                <w:spacing w:val="-1"/>
                <w:sz w:val="14"/>
                <w:szCs w:val="14"/>
              </w:rPr>
              <w:t>sprzyjających warunkach</w:t>
            </w:r>
            <w:r>
              <w:rPr>
                <w:color w:val="231F20"/>
                <w:sz w:val="14"/>
                <w:szCs w:val="14"/>
              </w:rPr>
              <w:t xml:space="preserve"> </w:t>
            </w:r>
            <w:r>
              <w:rPr>
                <w:color w:val="231F20"/>
                <w:spacing w:val="-1"/>
                <w:sz w:val="14"/>
                <w:szCs w:val="14"/>
              </w:rPr>
              <w:t>zewnętrznych.</w:t>
            </w:r>
            <w:r>
              <w:rPr>
                <w:color w:val="231F20"/>
                <w:sz w:val="14"/>
                <w:szCs w:val="14"/>
              </w:rPr>
              <w:t xml:space="preserve"> </w:t>
            </w:r>
            <w:r>
              <w:rPr>
                <w:color w:val="231F20"/>
                <w:spacing w:val="-1"/>
                <w:sz w:val="14"/>
                <w:szCs w:val="14"/>
              </w:rPr>
              <w:t>Poziom</w:t>
            </w:r>
            <w:r>
              <w:rPr>
                <w:color w:val="231F20"/>
                <w:spacing w:val="183"/>
                <w:sz w:val="14"/>
                <w:szCs w:val="14"/>
              </w:rPr>
              <w:t xml:space="preserve"> </w:t>
            </w:r>
            <w:r>
              <w:rPr>
                <w:color w:val="231F20"/>
                <w:spacing w:val="-1"/>
                <w:sz w:val="14"/>
                <w:szCs w:val="14"/>
              </w:rPr>
              <w:t>odzyskania wierzytelności</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wystąpienia niewypłacalności</w:t>
            </w:r>
            <w:r>
              <w:rPr>
                <w:color w:val="231F20"/>
                <w:spacing w:val="-2"/>
                <w:sz w:val="14"/>
                <w:szCs w:val="14"/>
              </w:rPr>
              <w:t xml:space="preserve"> </w:t>
            </w:r>
            <w:r>
              <w:rPr>
                <w:color w:val="231F20"/>
                <w:spacing w:val="-1"/>
                <w:sz w:val="14"/>
                <w:szCs w:val="14"/>
              </w:rPr>
              <w:t>jest średni</w:t>
            </w:r>
            <w:r>
              <w:rPr>
                <w:color w:val="231F20"/>
                <w:spacing w:val="-2"/>
                <w:sz w:val="14"/>
                <w:szCs w:val="14"/>
              </w:rPr>
              <w:t xml:space="preserve"> </w:t>
            </w:r>
            <w:r>
              <w:rPr>
                <w:color w:val="231F20"/>
                <w:spacing w:val="-1"/>
                <w:sz w:val="14"/>
                <w:szCs w:val="14"/>
              </w:rPr>
              <w:t>lub niski.</w:t>
            </w:r>
          </w:p>
          <w:p w:rsidR="00355284" w:rsidRDefault="00355284" w:rsidP="00355284">
            <w:pPr>
              <w:pStyle w:val="Akapitzlist1"/>
              <w:widowControl w:val="0"/>
              <w:numPr>
                <w:ilvl w:val="0"/>
                <w:numId w:val="17"/>
              </w:numPr>
              <w:tabs>
                <w:tab w:val="left" w:pos="216"/>
              </w:tabs>
              <w:kinsoku w:val="0"/>
              <w:overflowPunct w:val="0"/>
              <w:autoSpaceDE w:val="0"/>
              <w:autoSpaceDN w:val="0"/>
              <w:adjustRightInd w:val="0"/>
              <w:spacing w:before="20" w:after="0" w:line="240" w:lineRule="auto"/>
              <w:ind w:left="215" w:hanging="216"/>
              <w:rPr>
                <w:color w:val="000000"/>
                <w:sz w:val="14"/>
                <w:szCs w:val="14"/>
              </w:rPr>
            </w:pPr>
            <w:r>
              <w:rPr>
                <w:color w:val="231F20"/>
                <w:spacing w:val="-1"/>
                <w:sz w:val="14"/>
                <w:szCs w:val="14"/>
              </w:rPr>
              <w:t>Dotyczy</w:t>
            </w:r>
            <w:r>
              <w:rPr>
                <w:color w:val="231F20"/>
                <w:sz w:val="14"/>
                <w:szCs w:val="14"/>
              </w:rPr>
              <w:t xml:space="preserve"> </w:t>
            </w:r>
            <w:r>
              <w:rPr>
                <w:color w:val="231F20"/>
                <w:spacing w:val="-1"/>
                <w:sz w:val="14"/>
                <w:szCs w:val="14"/>
              </w:rPr>
              <w:t>wyłącznie</w:t>
            </w:r>
            <w:r>
              <w:rPr>
                <w:color w:val="231F20"/>
                <w:spacing w:val="-2"/>
                <w:sz w:val="14"/>
                <w:szCs w:val="14"/>
              </w:rPr>
              <w:t xml:space="preserve"> </w:t>
            </w:r>
            <w:r>
              <w:rPr>
                <w:color w:val="231F20"/>
                <w:spacing w:val="-1"/>
                <w:sz w:val="14"/>
                <w:szCs w:val="14"/>
              </w:rPr>
              <w:t>producentów.</w:t>
            </w:r>
          </w:p>
          <w:p w:rsidR="00355284" w:rsidRDefault="00355284" w:rsidP="00355284">
            <w:pPr>
              <w:pStyle w:val="Akapitzlist1"/>
              <w:widowControl w:val="0"/>
              <w:numPr>
                <w:ilvl w:val="0"/>
                <w:numId w:val="17"/>
              </w:numPr>
              <w:tabs>
                <w:tab w:val="left" w:pos="216"/>
              </w:tabs>
              <w:kinsoku w:val="0"/>
              <w:overflowPunct w:val="0"/>
              <w:autoSpaceDE w:val="0"/>
              <w:autoSpaceDN w:val="0"/>
              <w:adjustRightInd w:val="0"/>
              <w:spacing w:before="59" w:after="0" w:line="269" w:lineRule="auto"/>
              <w:ind w:left="-1" w:right="165" w:firstLine="0"/>
              <w:rPr>
                <w:color w:val="000000"/>
                <w:sz w:val="14"/>
                <w:szCs w:val="14"/>
              </w:rPr>
            </w:pPr>
            <w:r>
              <w:rPr>
                <w:color w:val="231F20"/>
                <w:spacing w:val="-1"/>
                <w:sz w:val="14"/>
                <w:szCs w:val="14"/>
              </w:rPr>
              <w:t>Objętych rozporządzeniem</w:t>
            </w:r>
            <w:r>
              <w:rPr>
                <w:color w:val="231F20"/>
                <w:spacing w:val="-2"/>
                <w:sz w:val="14"/>
                <w:szCs w:val="14"/>
              </w:rPr>
              <w:t xml:space="preserve"> </w:t>
            </w:r>
            <w:r>
              <w:rPr>
                <w:color w:val="231F20"/>
                <w:spacing w:val="-1"/>
                <w:sz w:val="14"/>
                <w:szCs w:val="14"/>
              </w:rPr>
              <w:t xml:space="preserve">Parlamentu Europejskiego </w:t>
            </w:r>
            <w:r>
              <w:rPr>
                <w:color w:val="231F20"/>
                <w:sz w:val="14"/>
                <w:szCs w:val="14"/>
              </w:rPr>
              <w:t>i</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 xml:space="preserve">(UE) </w:t>
            </w:r>
            <w:r>
              <w:rPr>
                <w:color w:val="231F20"/>
                <w:sz w:val="14"/>
                <w:szCs w:val="14"/>
              </w:rPr>
              <w:t>nr</w:t>
            </w:r>
            <w:r>
              <w:rPr>
                <w:color w:val="231F20"/>
                <w:spacing w:val="-1"/>
                <w:sz w:val="14"/>
                <w:szCs w:val="14"/>
              </w:rPr>
              <w:t xml:space="preserve"> 1379/2013</w:t>
            </w:r>
            <w:r>
              <w:rPr>
                <w:color w:val="231F20"/>
                <w:sz w:val="14"/>
                <w:szCs w:val="14"/>
              </w:rPr>
              <w:t xml:space="preserve"> z </w:t>
            </w:r>
            <w:r>
              <w:rPr>
                <w:color w:val="231F20"/>
                <w:spacing w:val="-1"/>
                <w:sz w:val="14"/>
                <w:szCs w:val="14"/>
              </w:rPr>
              <w:t xml:space="preserve">dnia </w:t>
            </w:r>
            <w:r>
              <w:rPr>
                <w:color w:val="231F20"/>
                <w:sz w:val="14"/>
                <w:szCs w:val="14"/>
              </w:rPr>
              <w:t xml:space="preserve">11 </w:t>
            </w:r>
            <w:r>
              <w:rPr>
                <w:color w:val="231F20"/>
                <w:spacing w:val="-1"/>
                <w:sz w:val="14"/>
                <w:szCs w:val="14"/>
              </w:rPr>
              <w:t xml:space="preserve">grudnia </w:t>
            </w:r>
            <w:r>
              <w:rPr>
                <w:color w:val="231F20"/>
                <w:sz w:val="14"/>
                <w:szCs w:val="14"/>
              </w:rPr>
              <w:t>2013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wspólnej organizacji</w:t>
            </w:r>
            <w:r>
              <w:rPr>
                <w:color w:val="231F20"/>
                <w:spacing w:val="-2"/>
                <w:sz w:val="14"/>
                <w:szCs w:val="14"/>
              </w:rPr>
              <w:t xml:space="preserve"> </w:t>
            </w:r>
            <w:r>
              <w:rPr>
                <w:color w:val="231F20"/>
                <w:sz w:val="14"/>
                <w:szCs w:val="14"/>
              </w:rPr>
              <w:t>rynków</w:t>
            </w:r>
            <w:r>
              <w:rPr>
                <w:color w:val="231F20"/>
                <w:spacing w:val="-1"/>
                <w:sz w:val="14"/>
                <w:szCs w:val="14"/>
              </w:rPr>
              <w:t xml:space="preserve"> produktów</w:t>
            </w:r>
            <w:r>
              <w:rPr>
                <w:color w:val="231F20"/>
                <w:spacing w:val="149"/>
                <w:sz w:val="14"/>
                <w:szCs w:val="14"/>
              </w:rPr>
              <w:t xml:space="preserve"> </w:t>
            </w:r>
            <w:r>
              <w:rPr>
                <w:color w:val="231F20"/>
                <w:spacing w:val="-1"/>
                <w:sz w:val="14"/>
                <w:szCs w:val="14"/>
              </w:rPr>
              <w:t>rybołówstwa</w:t>
            </w:r>
            <w:r>
              <w:rPr>
                <w:color w:val="231F20"/>
                <w:spacing w:val="-2"/>
                <w:sz w:val="14"/>
                <w:szCs w:val="14"/>
              </w:rPr>
              <w:t xml:space="preserve"> </w:t>
            </w:r>
            <w:r>
              <w:rPr>
                <w:color w:val="231F20"/>
                <w:sz w:val="14"/>
                <w:szCs w:val="14"/>
              </w:rPr>
              <w:t>i</w:t>
            </w:r>
            <w:r>
              <w:rPr>
                <w:color w:val="231F20"/>
                <w:spacing w:val="-2"/>
                <w:sz w:val="14"/>
                <w:szCs w:val="14"/>
              </w:rPr>
              <w:t xml:space="preserve"> </w:t>
            </w:r>
            <w:r>
              <w:rPr>
                <w:color w:val="231F20"/>
                <w:spacing w:val="-1"/>
                <w:sz w:val="14"/>
                <w:szCs w:val="14"/>
              </w:rPr>
              <w:t>akwakultury,</w:t>
            </w:r>
            <w:r>
              <w:rPr>
                <w:color w:val="231F20"/>
                <w:sz w:val="14"/>
                <w:szCs w:val="14"/>
              </w:rPr>
              <w:t xml:space="preserve"> </w:t>
            </w:r>
            <w:r>
              <w:rPr>
                <w:color w:val="231F20"/>
                <w:spacing w:val="-1"/>
                <w:sz w:val="14"/>
                <w:szCs w:val="14"/>
              </w:rPr>
              <w:t>zmieniającym</w:t>
            </w:r>
            <w:r>
              <w:rPr>
                <w:color w:val="231F20"/>
                <w:spacing w:val="-2"/>
                <w:sz w:val="14"/>
                <w:szCs w:val="14"/>
              </w:rPr>
              <w:t xml:space="preserve"> </w:t>
            </w:r>
            <w:r>
              <w:rPr>
                <w:color w:val="231F20"/>
                <w:spacing w:val="-1"/>
                <w:sz w:val="14"/>
                <w:szCs w:val="14"/>
              </w:rPr>
              <w:t>rozporządzenia 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1184/2006</w:t>
            </w:r>
            <w:r>
              <w:rPr>
                <w:color w:val="231F20"/>
                <w:sz w:val="14"/>
                <w:szCs w:val="14"/>
              </w:rPr>
              <w:t xml:space="preserve"> i</w:t>
            </w:r>
            <w:r>
              <w:rPr>
                <w:color w:val="231F20"/>
                <w:spacing w:val="-2"/>
                <w:sz w:val="14"/>
                <w:szCs w:val="14"/>
              </w:rPr>
              <w:t xml:space="preserve"> </w:t>
            </w:r>
            <w:r>
              <w:rPr>
                <w:color w:val="231F20"/>
                <w:sz w:val="14"/>
                <w:szCs w:val="14"/>
              </w:rPr>
              <w:t>(WE)</w:t>
            </w:r>
            <w:r>
              <w:rPr>
                <w:color w:val="231F20"/>
                <w:spacing w:val="-1"/>
                <w:sz w:val="14"/>
                <w:szCs w:val="14"/>
              </w:rPr>
              <w:t xml:space="preserve"> </w:t>
            </w:r>
            <w:r>
              <w:rPr>
                <w:color w:val="231F20"/>
                <w:sz w:val="14"/>
                <w:szCs w:val="14"/>
              </w:rPr>
              <w:t>nr</w:t>
            </w:r>
            <w:r>
              <w:rPr>
                <w:color w:val="231F20"/>
                <w:spacing w:val="-1"/>
                <w:sz w:val="14"/>
                <w:szCs w:val="14"/>
              </w:rPr>
              <w:t xml:space="preserve"> 1224/2009</w:t>
            </w:r>
            <w:r>
              <w:rPr>
                <w:color w:val="231F20"/>
                <w:sz w:val="14"/>
                <w:szCs w:val="14"/>
              </w:rPr>
              <w:t xml:space="preserve"> </w:t>
            </w:r>
            <w:r>
              <w:rPr>
                <w:color w:val="231F20"/>
                <w:spacing w:val="-1"/>
                <w:sz w:val="14"/>
                <w:szCs w:val="14"/>
              </w:rPr>
              <w:t>oraz uchylającym</w:t>
            </w:r>
            <w:r>
              <w:rPr>
                <w:color w:val="231F20"/>
                <w:spacing w:val="-2"/>
                <w:sz w:val="14"/>
                <w:szCs w:val="14"/>
              </w:rPr>
              <w:t xml:space="preserve"> </w:t>
            </w:r>
            <w:r>
              <w:rPr>
                <w:color w:val="231F20"/>
                <w:spacing w:val="-1"/>
                <w:sz w:val="14"/>
                <w:szCs w:val="14"/>
              </w:rPr>
              <w:t>rozporządzenie</w:t>
            </w:r>
            <w:r>
              <w:rPr>
                <w:color w:val="231F20"/>
                <w:spacing w:val="-2"/>
                <w:sz w:val="14"/>
                <w:szCs w:val="14"/>
              </w:rPr>
              <w:t xml:space="preserve"> </w:t>
            </w:r>
            <w:r>
              <w:rPr>
                <w:color w:val="231F20"/>
                <w:spacing w:val="-1"/>
                <w:sz w:val="14"/>
                <w:szCs w:val="14"/>
              </w:rPr>
              <w:t>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w:t>
            </w:r>
            <w:r>
              <w:rPr>
                <w:color w:val="231F20"/>
                <w:sz w:val="14"/>
                <w:szCs w:val="14"/>
              </w:rPr>
              <w:t xml:space="preserve">104/2000 </w:t>
            </w:r>
            <w:r>
              <w:rPr>
                <w:color w:val="231F20"/>
                <w:spacing w:val="-1"/>
                <w:sz w:val="14"/>
                <w:szCs w:val="14"/>
              </w:rPr>
              <w:t>(Dz.</w:t>
            </w:r>
            <w:r>
              <w:rPr>
                <w:color w:val="231F20"/>
                <w:spacing w:val="167"/>
                <w:sz w:val="14"/>
                <w:szCs w:val="14"/>
              </w:rPr>
              <w:t xml:space="preserve"> </w:t>
            </w:r>
            <w:r>
              <w:rPr>
                <w:color w:val="231F20"/>
                <w:spacing w:val="-1"/>
                <w:sz w:val="14"/>
                <w:szCs w:val="14"/>
              </w:rPr>
              <w:t>Urz.</w:t>
            </w:r>
            <w:r>
              <w:rPr>
                <w:color w:val="231F20"/>
                <w:sz w:val="14"/>
                <w:szCs w:val="14"/>
              </w:rPr>
              <w:t xml:space="preserve"> </w:t>
            </w:r>
            <w:r>
              <w:rPr>
                <w:color w:val="231F20"/>
                <w:spacing w:val="-1"/>
                <w:sz w:val="14"/>
                <w:szCs w:val="14"/>
              </w:rPr>
              <w:t>UE</w:t>
            </w:r>
            <w:r>
              <w:rPr>
                <w:color w:val="231F20"/>
                <w:sz w:val="14"/>
                <w:szCs w:val="14"/>
              </w:rPr>
              <w:t xml:space="preserve"> L</w:t>
            </w:r>
            <w:r>
              <w:rPr>
                <w:color w:val="231F20"/>
                <w:spacing w:val="-2"/>
                <w:sz w:val="14"/>
                <w:szCs w:val="14"/>
              </w:rPr>
              <w:t xml:space="preserve"> </w:t>
            </w:r>
            <w:r>
              <w:rPr>
                <w:color w:val="231F20"/>
                <w:sz w:val="14"/>
                <w:szCs w:val="14"/>
              </w:rPr>
              <w:t>354 z 28.12.2013, str.</w:t>
            </w:r>
            <w:r>
              <w:rPr>
                <w:color w:val="231F20"/>
                <w:spacing w:val="-1"/>
                <w:sz w:val="14"/>
                <w:szCs w:val="14"/>
              </w:rPr>
              <w:t xml:space="preserve"> </w:t>
            </w:r>
            <w:r>
              <w:rPr>
                <w:color w:val="231F20"/>
                <w:sz w:val="14"/>
                <w:szCs w:val="14"/>
              </w:rPr>
              <w:t>1).</w:t>
            </w:r>
          </w:p>
          <w:p w:rsidR="00355284" w:rsidRDefault="00355284" w:rsidP="00355284">
            <w:pPr>
              <w:pStyle w:val="Akapitzlist1"/>
              <w:widowControl w:val="0"/>
              <w:numPr>
                <w:ilvl w:val="0"/>
                <w:numId w:val="17"/>
              </w:numPr>
              <w:tabs>
                <w:tab w:val="left" w:pos="216"/>
              </w:tabs>
              <w:kinsoku w:val="0"/>
              <w:overflowPunct w:val="0"/>
              <w:autoSpaceDE w:val="0"/>
              <w:autoSpaceDN w:val="0"/>
              <w:adjustRightInd w:val="0"/>
              <w:spacing w:before="11" w:after="0" w:line="269" w:lineRule="auto"/>
              <w:ind w:left="-1" w:right="291" w:firstLine="0"/>
              <w:rPr>
                <w:color w:val="000000"/>
                <w:sz w:val="14"/>
                <w:szCs w:val="14"/>
              </w:rPr>
            </w:pPr>
            <w:r>
              <w:rPr>
                <w:color w:val="231F20"/>
                <w:spacing w:val="-1"/>
                <w:sz w:val="14"/>
                <w:szCs w:val="14"/>
              </w:rPr>
              <w:t>Rozdzielność</w:t>
            </w:r>
            <w:r>
              <w:rPr>
                <w:color w:val="231F20"/>
                <w:sz w:val="14"/>
                <w:szCs w:val="14"/>
              </w:rPr>
              <w:t xml:space="preserve"> </w:t>
            </w:r>
            <w:r>
              <w:rPr>
                <w:color w:val="231F20"/>
                <w:spacing w:val="-1"/>
                <w:sz w:val="14"/>
                <w:szCs w:val="14"/>
              </w:rPr>
              <w:t>rachunkowa określonej działalności</w:t>
            </w:r>
            <w:r>
              <w:rPr>
                <w:color w:val="231F20"/>
                <w:spacing w:val="-2"/>
                <w:sz w:val="14"/>
                <w:szCs w:val="14"/>
              </w:rPr>
              <w:t xml:space="preserve"> </w:t>
            </w:r>
            <w:r>
              <w:rPr>
                <w:color w:val="231F20"/>
                <w:spacing w:val="-1"/>
                <w:sz w:val="14"/>
                <w:szCs w:val="14"/>
              </w:rPr>
              <w:t xml:space="preserve">gospodarczej polega </w:t>
            </w:r>
            <w:r>
              <w:rPr>
                <w:color w:val="231F20"/>
                <w:sz w:val="14"/>
                <w:szCs w:val="14"/>
              </w:rPr>
              <w:t>na</w:t>
            </w:r>
            <w:r>
              <w:rPr>
                <w:color w:val="231F20"/>
                <w:spacing w:val="-1"/>
                <w:sz w:val="14"/>
                <w:szCs w:val="14"/>
              </w:rPr>
              <w:t xml:space="preserve"> prowadzeniu odrębnej ewidencji</w:t>
            </w:r>
            <w:r>
              <w:rPr>
                <w:color w:val="231F20"/>
                <w:spacing w:val="-2"/>
                <w:sz w:val="14"/>
                <w:szCs w:val="14"/>
              </w:rPr>
              <w:t xml:space="preserve"> </w:t>
            </w:r>
            <w:r>
              <w:rPr>
                <w:color w:val="231F20"/>
                <w:spacing w:val="-1"/>
                <w:sz w:val="14"/>
                <w:szCs w:val="14"/>
              </w:rPr>
              <w:t>dla tej działalności</w:t>
            </w:r>
            <w:r>
              <w:rPr>
                <w:color w:val="231F20"/>
                <w:spacing w:val="-2"/>
                <w:sz w:val="14"/>
                <w:szCs w:val="14"/>
              </w:rPr>
              <w:t xml:space="preserve"> </w:t>
            </w:r>
            <w:r>
              <w:rPr>
                <w:color w:val="231F20"/>
                <w:spacing w:val="-1"/>
                <w:sz w:val="14"/>
                <w:szCs w:val="14"/>
              </w:rPr>
              <w:t>gospodarczej oraz prawidłowym</w:t>
            </w:r>
            <w:r>
              <w:rPr>
                <w:color w:val="231F20"/>
                <w:spacing w:val="169"/>
                <w:sz w:val="14"/>
                <w:szCs w:val="14"/>
              </w:rPr>
              <w:t xml:space="preserve"> </w:t>
            </w:r>
            <w:r>
              <w:rPr>
                <w:color w:val="231F20"/>
                <w:sz w:val="14"/>
                <w:szCs w:val="14"/>
              </w:rPr>
              <w:t>przypisywaniu przychodów i kosztów na podstawie konsekwentnie stosowanych i mających obiektywne uzasadnienie metod, a także określeniu w dokumentacji, o której</w:t>
            </w:r>
            <w:r>
              <w:rPr>
                <w:color w:val="231F20"/>
                <w:spacing w:val="12"/>
                <w:sz w:val="14"/>
                <w:szCs w:val="14"/>
              </w:rPr>
              <w:t xml:space="preserve"> </w:t>
            </w:r>
            <w:r>
              <w:rPr>
                <w:color w:val="231F20"/>
                <w:sz w:val="14"/>
                <w:szCs w:val="14"/>
              </w:rPr>
              <w:t>mowa</w:t>
            </w:r>
            <w:r>
              <w:rPr>
                <w:color w:val="231F20"/>
                <w:spacing w:val="12"/>
                <w:sz w:val="14"/>
                <w:szCs w:val="14"/>
              </w:rPr>
              <w:t xml:space="preserve"> </w:t>
            </w:r>
            <w:r>
              <w:rPr>
                <w:color w:val="231F20"/>
                <w:sz w:val="14"/>
                <w:szCs w:val="14"/>
              </w:rPr>
              <w:t>w</w:t>
            </w:r>
            <w:r>
              <w:rPr>
                <w:color w:val="231F20"/>
                <w:spacing w:val="12"/>
                <w:sz w:val="14"/>
                <w:szCs w:val="14"/>
              </w:rPr>
              <w:t xml:space="preserve"> </w:t>
            </w:r>
            <w:r>
              <w:rPr>
                <w:color w:val="231F20"/>
                <w:sz w:val="14"/>
                <w:szCs w:val="14"/>
              </w:rPr>
              <w:t>art.</w:t>
            </w:r>
            <w:r>
              <w:rPr>
                <w:color w:val="231F20"/>
                <w:spacing w:val="12"/>
                <w:sz w:val="14"/>
                <w:szCs w:val="14"/>
              </w:rPr>
              <w:t xml:space="preserve"> </w:t>
            </w:r>
            <w:r>
              <w:rPr>
                <w:color w:val="231F20"/>
                <w:sz w:val="14"/>
                <w:szCs w:val="14"/>
              </w:rPr>
              <w:t>10</w:t>
            </w:r>
            <w:r>
              <w:rPr>
                <w:color w:val="231F20"/>
                <w:spacing w:val="12"/>
                <w:sz w:val="14"/>
                <w:szCs w:val="14"/>
              </w:rPr>
              <w:t xml:space="preserve"> </w:t>
            </w:r>
            <w:r>
              <w:rPr>
                <w:color w:val="231F20"/>
                <w:sz w:val="14"/>
                <w:szCs w:val="14"/>
              </w:rPr>
              <w:t>ustawy</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dnia</w:t>
            </w:r>
            <w:r>
              <w:rPr>
                <w:color w:val="231F20"/>
                <w:spacing w:val="12"/>
                <w:sz w:val="14"/>
                <w:szCs w:val="14"/>
              </w:rPr>
              <w:t xml:space="preserve"> </w:t>
            </w:r>
            <w:r>
              <w:rPr>
                <w:color w:val="231F20"/>
                <w:sz w:val="14"/>
                <w:szCs w:val="14"/>
              </w:rPr>
              <w:t>29</w:t>
            </w:r>
            <w:r>
              <w:rPr>
                <w:color w:val="231F20"/>
                <w:spacing w:val="12"/>
                <w:sz w:val="14"/>
                <w:szCs w:val="14"/>
              </w:rPr>
              <w:t xml:space="preserve"> </w:t>
            </w:r>
            <w:r>
              <w:rPr>
                <w:color w:val="231F20"/>
                <w:sz w:val="14"/>
                <w:szCs w:val="14"/>
              </w:rPr>
              <w:t>września</w:t>
            </w:r>
            <w:r>
              <w:rPr>
                <w:color w:val="231F20"/>
                <w:spacing w:val="12"/>
                <w:sz w:val="14"/>
                <w:szCs w:val="14"/>
              </w:rPr>
              <w:t xml:space="preserve"> </w:t>
            </w:r>
            <w:r>
              <w:rPr>
                <w:color w:val="231F20"/>
                <w:sz w:val="14"/>
                <w:szCs w:val="14"/>
              </w:rPr>
              <w:t>1994</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o</w:t>
            </w:r>
            <w:r>
              <w:rPr>
                <w:color w:val="231F20"/>
                <w:spacing w:val="12"/>
                <w:sz w:val="14"/>
                <w:szCs w:val="14"/>
              </w:rPr>
              <w:t xml:space="preserve"> </w:t>
            </w:r>
            <w:r>
              <w:rPr>
                <w:color w:val="231F20"/>
                <w:sz w:val="14"/>
                <w:szCs w:val="14"/>
              </w:rPr>
              <w:t>rachunkowości</w:t>
            </w:r>
            <w:r>
              <w:rPr>
                <w:color w:val="231F20"/>
                <w:spacing w:val="12"/>
                <w:sz w:val="14"/>
                <w:szCs w:val="14"/>
              </w:rPr>
              <w:t xml:space="preserve"> </w:t>
            </w:r>
            <w:r>
              <w:rPr>
                <w:color w:val="231F20"/>
                <w:sz w:val="14"/>
                <w:szCs w:val="14"/>
              </w:rPr>
              <w:t>(Dz.</w:t>
            </w:r>
            <w:r>
              <w:rPr>
                <w:color w:val="231F20"/>
                <w:spacing w:val="12"/>
                <w:sz w:val="14"/>
                <w:szCs w:val="14"/>
              </w:rPr>
              <w:t xml:space="preserve"> </w:t>
            </w:r>
            <w:r>
              <w:rPr>
                <w:color w:val="231F20"/>
                <w:sz w:val="14"/>
                <w:szCs w:val="14"/>
              </w:rPr>
              <w:t>U.</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2013</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poz.</w:t>
            </w:r>
            <w:r>
              <w:rPr>
                <w:color w:val="231F20"/>
                <w:spacing w:val="12"/>
                <w:sz w:val="14"/>
                <w:szCs w:val="14"/>
              </w:rPr>
              <w:t xml:space="preserve"> </w:t>
            </w:r>
            <w:r>
              <w:rPr>
                <w:color w:val="231F20"/>
                <w:sz w:val="14"/>
                <w:szCs w:val="14"/>
              </w:rPr>
              <w:t>330,</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późn.</w:t>
            </w:r>
            <w:r>
              <w:rPr>
                <w:color w:val="231F20"/>
                <w:spacing w:val="12"/>
                <w:sz w:val="14"/>
                <w:szCs w:val="14"/>
              </w:rPr>
              <w:t xml:space="preserve"> </w:t>
            </w:r>
            <w:r>
              <w:rPr>
                <w:color w:val="231F20"/>
                <w:sz w:val="14"/>
                <w:szCs w:val="14"/>
              </w:rPr>
              <w:t>zm.),</w:t>
            </w:r>
            <w:r>
              <w:rPr>
                <w:color w:val="231F20"/>
                <w:spacing w:val="12"/>
                <w:sz w:val="14"/>
                <w:szCs w:val="14"/>
              </w:rPr>
              <w:t xml:space="preserve"> </w:t>
            </w:r>
            <w:r>
              <w:rPr>
                <w:color w:val="231F20"/>
                <w:sz w:val="14"/>
                <w:szCs w:val="14"/>
              </w:rPr>
              <w:t>zasad</w:t>
            </w:r>
            <w:r>
              <w:rPr>
                <w:color w:val="231F20"/>
                <w:spacing w:val="12"/>
                <w:sz w:val="14"/>
                <w:szCs w:val="14"/>
              </w:rPr>
              <w:t xml:space="preserve"> </w:t>
            </w:r>
            <w:r>
              <w:rPr>
                <w:color w:val="231F20"/>
                <w:sz w:val="14"/>
                <w:szCs w:val="14"/>
              </w:rPr>
              <w:t>prowadzenia</w:t>
            </w:r>
            <w:r>
              <w:rPr>
                <w:color w:val="231F20"/>
                <w:spacing w:val="12"/>
                <w:sz w:val="14"/>
                <w:szCs w:val="14"/>
              </w:rPr>
              <w:t xml:space="preserve"> </w:t>
            </w:r>
            <w:r>
              <w:rPr>
                <w:color w:val="231F20"/>
                <w:sz w:val="14"/>
                <w:szCs w:val="14"/>
              </w:rPr>
              <w:t>odrębnej</w:t>
            </w:r>
            <w:r>
              <w:rPr>
                <w:color w:val="231F20"/>
                <w:spacing w:val="12"/>
                <w:sz w:val="14"/>
                <w:szCs w:val="14"/>
              </w:rPr>
              <w:t xml:space="preserve"> </w:t>
            </w:r>
            <w:r>
              <w:rPr>
                <w:color w:val="231F20"/>
                <w:sz w:val="14"/>
                <w:szCs w:val="14"/>
              </w:rPr>
              <w:t>ewidencji</w:t>
            </w:r>
            <w:r>
              <w:rPr>
                <w:color w:val="231F20"/>
                <w:spacing w:val="12"/>
                <w:sz w:val="14"/>
                <w:szCs w:val="14"/>
              </w:rPr>
              <w:t xml:space="preserve"> </w:t>
            </w:r>
            <w:r>
              <w:rPr>
                <w:color w:val="231F20"/>
                <w:sz w:val="14"/>
                <w:szCs w:val="14"/>
              </w:rPr>
              <w:t>oraz metod przypisywania kosztów i przychodów.</w:t>
            </w:r>
          </w:p>
          <w:p w:rsidR="00355284" w:rsidRDefault="00355284" w:rsidP="00355284">
            <w:pPr>
              <w:pStyle w:val="Akapitzlist1"/>
              <w:widowControl w:val="0"/>
              <w:numPr>
                <w:ilvl w:val="0"/>
                <w:numId w:val="17"/>
              </w:numPr>
              <w:tabs>
                <w:tab w:val="left" w:pos="216"/>
              </w:tabs>
              <w:kinsoku w:val="0"/>
              <w:overflowPunct w:val="0"/>
              <w:autoSpaceDE w:val="0"/>
              <w:autoSpaceDN w:val="0"/>
              <w:adjustRightInd w:val="0"/>
              <w:spacing w:after="0" w:line="240" w:lineRule="auto"/>
              <w:ind w:left="215" w:hanging="216"/>
            </w:pPr>
            <w:r>
              <w:rPr>
                <w:color w:val="231F20"/>
                <w:spacing w:val="-1"/>
                <w:sz w:val="14"/>
                <w:szCs w:val="14"/>
              </w:rPr>
              <w:t>Wypełnia się</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z Instrukcją</w:t>
            </w:r>
            <w:r>
              <w:rPr>
                <w:color w:val="231F20"/>
                <w:spacing w:val="-1"/>
                <w:sz w:val="14"/>
                <w:szCs w:val="14"/>
              </w:rPr>
              <w:t xml:space="preserve"> wypełnienia tabeli</w:t>
            </w:r>
            <w:r>
              <w:rPr>
                <w:color w:val="231F20"/>
                <w:spacing w:val="-2"/>
                <w:sz w:val="14"/>
                <w:szCs w:val="14"/>
              </w:rPr>
              <w:t xml:space="preserve"> </w:t>
            </w:r>
            <w:r>
              <w:rPr>
                <w:color w:val="231F20"/>
                <w:sz w:val="14"/>
                <w:szCs w:val="14"/>
              </w:rPr>
              <w:t>w</w:t>
            </w:r>
            <w:r>
              <w:rPr>
                <w:color w:val="231F20"/>
                <w:spacing w:val="-1"/>
                <w:sz w:val="14"/>
                <w:szCs w:val="14"/>
              </w:rPr>
              <w:t xml:space="preserve"> części</w:t>
            </w:r>
            <w:r>
              <w:rPr>
                <w:color w:val="231F20"/>
                <w:spacing w:val="-2"/>
                <w:sz w:val="14"/>
                <w:szCs w:val="14"/>
              </w:rPr>
              <w:t xml:space="preserve"> </w:t>
            </w:r>
            <w:r>
              <w:rPr>
                <w:color w:val="231F20"/>
                <w:sz w:val="14"/>
                <w:szCs w:val="14"/>
              </w:rPr>
              <w:t xml:space="preserve">D </w:t>
            </w:r>
            <w:r>
              <w:rPr>
                <w:color w:val="231F20"/>
                <w:spacing w:val="-1"/>
                <w:sz w:val="14"/>
                <w:szCs w:val="14"/>
              </w:rPr>
              <w:t>formularza.</w:t>
            </w:r>
          </w:p>
        </w:tc>
      </w:tr>
      <w:tr w:rsidR="00355284" w:rsidTr="00355284">
        <w:trPr>
          <w:trHeight w:hRule="exact" w:val="300"/>
        </w:trPr>
        <w:tc>
          <w:tcPr>
            <w:tcW w:w="9640" w:type="dxa"/>
            <w:tcBorders>
              <w:top w:val="single" w:sz="8" w:space="0" w:color="231F20"/>
              <w:left w:val="single" w:sz="20" w:space="0" w:color="231F20"/>
              <w:bottom w:val="single" w:sz="20" w:space="0" w:color="231F20"/>
              <w:right w:val="single" w:sz="20" w:space="0" w:color="231F20"/>
            </w:tcBorders>
            <w:shd w:val="clear" w:color="auto" w:fill="C7C9CB"/>
          </w:tcPr>
          <w:p w:rsidR="00355284" w:rsidRDefault="00355284" w:rsidP="00355284">
            <w:pPr>
              <w:pStyle w:val="TableParagraph"/>
              <w:kinsoku w:val="0"/>
              <w:overflowPunct w:val="0"/>
              <w:spacing w:before="15" w:line="248"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7</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1C4E" w:rsidRDefault="00591C4E" w:rsidP="00355284">
      <w:pPr>
        <w:pStyle w:val="Tekstpodstawowy"/>
        <w:kinsoku w:val="0"/>
        <w:overflowPunct w:val="0"/>
        <w:spacing w:line="20" w:lineRule="atLeast"/>
        <w:rPr>
          <w:sz w:val="2"/>
          <w:szCs w:val="2"/>
        </w:rPr>
        <w:sectPr w:rsidR="00591C4E" w:rsidSect="002F5A43">
          <w:pgSz w:w="11910" w:h="16840"/>
          <w:pgMar w:top="1160" w:right="900" w:bottom="280" w:left="900" w:header="970" w:footer="0" w:gutter="0"/>
          <w:cols w:space="708"/>
          <w:noEndnote/>
        </w:sectPr>
      </w:pPr>
    </w:p>
    <w:p w:rsidR="00591C4E" w:rsidRPr="00355284" w:rsidRDefault="00591C4E" w:rsidP="00355284">
      <w:pPr>
        <w:sectPr w:rsidR="00591C4E" w:rsidRPr="00355284" w:rsidSect="002F5A43">
          <w:type w:val="continuous"/>
          <w:pgSz w:w="11910" w:h="16840"/>
          <w:pgMar w:top="1160" w:right="900" w:bottom="280" w:left="900" w:header="970" w:footer="0" w:gutter="0"/>
          <w:cols w:space="708"/>
          <w:noEndnote/>
        </w:sectPr>
      </w:pPr>
    </w:p>
    <w:p w:rsidR="00355284" w:rsidRDefault="00355284" w:rsidP="00EB0985"/>
    <w:sectPr w:rsidR="00355284" w:rsidSect="000F6F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B82" w:rsidRDefault="00395B82" w:rsidP="00591C4E">
      <w:pPr>
        <w:spacing w:after="0" w:line="240" w:lineRule="auto"/>
      </w:pPr>
      <w:r>
        <w:separator/>
      </w:r>
    </w:p>
  </w:endnote>
  <w:endnote w:type="continuationSeparator" w:id="0">
    <w:p w:rsidR="00395B82" w:rsidRDefault="00395B82" w:rsidP="00591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B82" w:rsidRDefault="00395B82" w:rsidP="00591C4E">
      <w:pPr>
        <w:spacing w:after="0" w:line="240" w:lineRule="auto"/>
      </w:pPr>
      <w:r>
        <w:separator/>
      </w:r>
    </w:p>
  </w:footnote>
  <w:footnote w:type="continuationSeparator" w:id="0">
    <w:p w:rsidR="00395B82" w:rsidRDefault="00395B82" w:rsidP="00591C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985" w:rsidRDefault="00DB7637">
    <w:pPr>
      <w:pStyle w:val="Tekstpodstawowy"/>
      <w:kinsoku w:val="0"/>
      <w:overflowPunct w:val="0"/>
      <w:spacing w:line="14" w:lineRule="auto"/>
    </w:pPr>
    <w:r>
      <w:rPr>
        <w:noProof/>
      </w:rPr>
      <mc:AlternateContent>
        <mc:Choice Requires="wps">
          <w:drawing>
            <wp:anchor distT="0" distB="0" distL="114300" distR="114300" simplePos="0" relativeHeight="251660288" behindDoc="1" locked="1" layoutInCell="0" allowOverlap="1">
              <wp:simplePos x="0" y="0"/>
              <wp:positionH relativeFrom="page">
                <wp:posOffset>3613150</wp:posOffset>
              </wp:positionH>
              <wp:positionV relativeFrom="page">
                <wp:posOffset>603250</wp:posOffset>
              </wp:positionV>
              <wp:extent cx="342900" cy="1524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985" w:rsidRPr="00AE0DAD" w:rsidRDefault="00EB0985" w:rsidP="00EB09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84.5pt;margin-top:47.5pt;width:27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" o:allowincell="f" filled="f" stroked="f">
              <v:textbox inset="0,0,0,0">
                <w:txbxContent>
                  <w:p w:rsidR="00EB0985" w:rsidRPr="00AE0DAD" w:rsidRDefault="00EB0985" w:rsidP="00EB0985"/>
                </w:txbxContent>
              </v:textbox>
              <w10:wrap anchorx="page" anchory="page"/>
              <w10:anchorlock/>
            </v:shape>
          </w:pict>
        </mc:Fallback>
      </mc:AlternateContent>
    </w:r>
    <w:r>
      <w:rPr>
        <w:noProof/>
      </w:rPr>
      <mc:AlternateContent>
        <mc:Choice Requires="wps">
          <w:drawing>
            <wp:anchor distT="0" distB="0" distL="114300" distR="114300" simplePos="0" relativeHeight="251661312" behindDoc="1" locked="1" layoutInCell="0" allowOverlap="1">
              <wp:simplePos x="0" y="0"/>
              <wp:positionH relativeFrom="page">
                <wp:posOffset>6388100</wp:posOffset>
              </wp:positionH>
              <wp:positionV relativeFrom="page">
                <wp:posOffset>603250</wp:posOffset>
              </wp:positionV>
              <wp:extent cx="536575" cy="152400"/>
              <wp:effectExtent l="0" t="0" r="15875"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985" w:rsidRPr="00DC1C27" w:rsidRDefault="00EB0985" w:rsidP="00EB09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left:0;text-align:left;margin-left:503pt;margin-top:47.5pt;width:42.2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" o:allowincell="f" filled="f" stroked="f">
              <v:textbox inset="0,0,0,0">
                <w:txbxContent>
                  <w:p w:rsidR="00EB0985" w:rsidRPr="00DC1C27" w:rsidRDefault="00EB0985" w:rsidP="00EB0985"/>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6026F174"/>
    <w:name w:val="Outline"/>
    <w:lvl w:ilvl="0">
      <w:start w:val="14"/>
      <w:numFmt w:val="decimal"/>
      <w:pStyle w:val="Wniosekarabskie"/>
      <w:lvlText w:val="%1."/>
      <w:lvlJc w:val="left"/>
      <w:pPr>
        <w:ind w:left="360" w:hanging="360"/>
      </w:pPr>
      <w:rPr>
        <w:rFonts w:hint="default"/>
        <w:b w:val="0"/>
      </w:rPr>
    </w:lvl>
  </w:abstractNum>
  <w:abstractNum w:abstractNumId="1" w15:restartNumberingAfterBreak="0">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2" w15:restartNumberingAfterBreak="0">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3" w15:restartNumberingAfterBreak="0">
    <w:nsid w:val="00000408"/>
    <w:multiLevelType w:val="multilevel"/>
    <w:tmpl w:val="0000088B"/>
    <w:lvl w:ilvl="0">
      <w:start w:val="1"/>
      <w:numFmt w:val="lowerLetter"/>
      <w:lvlText w:val="%1)"/>
      <w:lvlJc w:val="left"/>
      <w:pPr>
        <w:ind w:left="7" w:hanging="382"/>
      </w:pPr>
      <w:rPr>
        <w:rFonts w:ascii="Calibri" w:hAnsi="Calibri" w:cs="Calibri"/>
        <w:b w:val="0"/>
        <w:bCs w:val="0"/>
        <w:color w:val="231F20"/>
        <w:spacing w:val="1"/>
        <w:sz w:val="21"/>
        <w:szCs w:val="21"/>
      </w:rPr>
    </w:lvl>
    <w:lvl w:ilvl="1">
      <w:numFmt w:val="bullet"/>
      <w:lvlText w:val="•"/>
      <w:lvlJc w:val="left"/>
      <w:pPr>
        <w:ind w:left="965" w:hanging="382"/>
      </w:pPr>
    </w:lvl>
    <w:lvl w:ilvl="2">
      <w:numFmt w:val="bullet"/>
      <w:lvlText w:val="•"/>
      <w:lvlJc w:val="left"/>
      <w:pPr>
        <w:ind w:left="1923" w:hanging="382"/>
      </w:pPr>
    </w:lvl>
    <w:lvl w:ilvl="3">
      <w:numFmt w:val="bullet"/>
      <w:lvlText w:val="•"/>
      <w:lvlJc w:val="left"/>
      <w:pPr>
        <w:ind w:left="2881" w:hanging="382"/>
      </w:pPr>
    </w:lvl>
    <w:lvl w:ilvl="4">
      <w:numFmt w:val="bullet"/>
      <w:lvlText w:val="•"/>
      <w:lvlJc w:val="left"/>
      <w:pPr>
        <w:ind w:left="3839" w:hanging="382"/>
      </w:pPr>
    </w:lvl>
    <w:lvl w:ilvl="5">
      <w:numFmt w:val="bullet"/>
      <w:lvlText w:val="•"/>
      <w:lvlJc w:val="left"/>
      <w:pPr>
        <w:ind w:left="4797" w:hanging="382"/>
      </w:pPr>
    </w:lvl>
    <w:lvl w:ilvl="6">
      <w:numFmt w:val="bullet"/>
      <w:lvlText w:val="•"/>
      <w:lvlJc w:val="left"/>
      <w:pPr>
        <w:ind w:left="5755" w:hanging="382"/>
      </w:pPr>
    </w:lvl>
    <w:lvl w:ilvl="7">
      <w:numFmt w:val="bullet"/>
      <w:lvlText w:val="•"/>
      <w:lvlJc w:val="left"/>
      <w:pPr>
        <w:ind w:left="6713" w:hanging="382"/>
      </w:pPr>
    </w:lvl>
    <w:lvl w:ilvl="8">
      <w:numFmt w:val="bullet"/>
      <w:lvlText w:val="•"/>
      <w:lvlJc w:val="left"/>
      <w:pPr>
        <w:ind w:left="7671" w:hanging="382"/>
      </w:pPr>
    </w:lvl>
  </w:abstractNum>
  <w:abstractNum w:abstractNumId="4" w15:restartNumberingAfterBreak="0">
    <w:nsid w:val="0A6507DD"/>
    <w:multiLevelType w:val="multilevel"/>
    <w:tmpl w:val="AE9AEE40"/>
    <w:styleLink w:val="WW8Num40"/>
    <w:lvl w:ilvl="0">
      <w:start w:val="2"/>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0EB03408"/>
    <w:multiLevelType w:val="hybridMultilevel"/>
    <w:tmpl w:val="CE760488"/>
    <w:lvl w:ilvl="0" w:tplc="5388FCA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435AD1"/>
    <w:multiLevelType w:val="multilevel"/>
    <w:tmpl w:val="AD205A16"/>
    <w:styleLink w:val="WW8Num21"/>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22874140"/>
    <w:multiLevelType w:val="hybridMultilevel"/>
    <w:tmpl w:val="1F4AB794"/>
    <w:lvl w:ilvl="0" w:tplc="B1826346">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CA1AEA"/>
    <w:multiLevelType w:val="hybridMultilevel"/>
    <w:tmpl w:val="5FC4448A"/>
    <w:lvl w:ilvl="0" w:tplc="0E007312">
      <w:start w:val="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62492E"/>
    <w:multiLevelType w:val="hybridMultilevel"/>
    <w:tmpl w:val="81143BEC"/>
    <w:lvl w:ilvl="0" w:tplc="EE84EDF4">
      <w:start w:val="1"/>
      <w:numFmt w:val="decimal"/>
      <w:lvlText w:val="%1."/>
      <w:lvlJc w:val="left"/>
      <w:pPr>
        <w:ind w:left="1070" w:hanging="360"/>
      </w:pPr>
      <w:rPr>
        <w:sz w:val="18"/>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29600664"/>
    <w:multiLevelType w:val="hybridMultilevel"/>
    <w:tmpl w:val="AD564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A87F6F"/>
    <w:multiLevelType w:val="multilevel"/>
    <w:tmpl w:val="65165A58"/>
    <w:lvl w:ilvl="0">
      <w:start w:val="3"/>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3645A09"/>
    <w:multiLevelType w:val="hybridMultilevel"/>
    <w:tmpl w:val="C994A7A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36C1BC3"/>
    <w:multiLevelType w:val="multilevel"/>
    <w:tmpl w:val="7CA65E48"/>
    <w:styleLink w:val="WW8Num14"/>
    <w:lvl w:ilvl="0">
      <w:start w:val="1"/>
      <w:numFmt w:val="lowerRoman"/>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579E1DC6"/>
    <w:multiLevelType w:val="multilevel"/>
    <w:tmpl w:val="B33EC84A"/>
    <w:styleLink w:val="WW8Num5"/>
    <w:lvl w:ilvl="0">
      <w:numFmt w:val="bullet"/>
      <w:lvlText w:val=""/>
      <w:lvlJc w:val="left"/>
      <w:rPr>
        <w:rFonts w:ascii="Wingdings" w:hAnsi="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635162C6"/>
    <w:multiLevelType w:val="hybridMultilevel"/>
    <w:tmpl w:val="A01C04E4"/>
    <w:lvl w:ilvl="0" w:tplc="F928FBD6">
      <w:start w:val="15"/>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8257B0C"/>
    <w:multiLevelType w:val="hybridMultilevel"/>
    <w:tmpl w:val="C748C132"/>
    <w:lvl w:ilvl="0" w:tplc="7F0ECFBC">
      <w:start w:val="1"/>
      <w:numFmt w:val="decimal"/>
      <w:lvlText w:val="%1."/>
      <w:lvlJc w:val="left"/>
      <w:pPr>
        <w:ind w:left="360" w:hanging="360"/>
      </w:pPr>
      <w:rPr>
        <w:rFonts w:cs="Times New Roman"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7" w15:restartNumberingAfterBreak="0">
    <w:nsid w:val="7AA43951"/>
    <w:multiLevelType w:val="hybridMultilevel"/>
    <w:tmpl w:val="34307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
  </w:num>
  <w:num w:numId="3">
    <w:abstractNumId w:val="16"/>
  </w:num>
  <w:num w:numId="4">
    <w:abstractNumId w:val="8"/>
  </w:num>
  <w:num w:numId="5">
    <w:abstractNumId w:val="9"/>
  </w:num>
  <w:num w:numId="6">
    <w:abstractNumId w:val="10"/>
  </w:num>
  <w:num w:numId="7">
    <w:abstractNumId w:val="0"/>
  </w:num>
  <w:num w:numId="8">
    <w:abstractNumId w:val="13"/>
  </w:num>
  <w:num w:numId="9">
    <w:abstractNumId w:val="4"/>
  </w:num>
  <w:num w:numId="10">
    <w:abstractNumId w:val="6"/>
  </w:num>
  <w:num w:numId="11">
    <w:abstractNumId w:val="17"/>
  </w:num>
  <w:num w:numId="12">
    <w:abstractNumId w:val="15"/>
  </w:num>
  <w:num w:numId="13">
    <w:abstractNumId w:val="14"/>
  </w:num>
  <w:num w:numId="14">
    <w:abstractNumId w:val="11"/>
  </w:num>
  <w:num w:numId="15">
    <w:abstractNumId w:val="12"/>
  </w:num>
  <w:num w:numId="16">
    <w:abstractNumId w:val="3"/>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4E"/>
    <w:rsid w:val="000F6F32"/>
    <w:rsid w:val="00193C2A"/>
    <w:rsid w:val="003179A3"/>
    <w:rsid w:val="00355284"/>
    <w:rsid w:val="00395B82"/>
    <w:rsid w:val="003A3E36"/>
    <w:rsid w:val="00591C4E"/>
    <w:rsid w:val="00946127"/>
    <w:rsid w:val="00C03402"/>
    <w:rsid w:val="00CC5EA1"/>
    <w:rsid w:val="00D04B22"/>
    <w:rsid w:val="00DB7637"/>
    <w:rsid w:val="00DC3E34"/>
    <w:rsid w:val="00E74D4C"/>
    <w:rsid w:val="00EB0985"/>
    <w:rsid w:val="00F12F74"/>
    <w:rsid w:val="00FE73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AFB929-D3FA-4A06-AA74-552722E4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1C4E"/>
    <w:pPr>
      <w:spacing w:after="200" w:line="276" w:lineRule="auto"/>
    </w:pPr>
    <w:rPr>
      <w:rFonts w:ascii="Calibri" w:eastAsia="Calibri" w:hAnsi="Calibri" w:cs="Times New Roman"/>
    </w:rPr>
  </w:style>
  <w:style w:type="paragraph" w:styleId="Nagwek1">
    <w:name w:val="heading 1"/>
    <w:basedOn w:val="Normalny"/>
    <w:next w:val="Normalny"/>
    <w:link w:val="Nagwek1Znak1"/>
    <w:uiPriority w:val="9"/>
    <w:qFormat/>
    <w:rsid w:val="00591C4E"/>
    <w:pPr>
      <w:keepNext/>
      <w:spacing w:after="0" w:line="240" w:lineRule="auto"/>
      <w:jc w:val="center"/>
      <w:outlineLvl w:val="0"/>
    </w:pPr>
    <w:rPr>
      <w:rFonts w:ascii="Times New Roman" w:eastAsia="Times New Roman" w:hAnsi="Times New Roman"/>
      <w:b/>
      <w:sz w:val="24"/>
      <w:szCs w:val="20"/>
      <w:lang w:eastAsia="pl-PL"/>
    </w:rPr>
  </w:style>
  <w:style w:type="paragraph" w:styleId="Nagwek2">
    <w:name w:val="heading 2"/>
    <w:basedOn w:val="Normalny"/>
    <w:next w:val="Normalny"/>
    <w:link w:val="Nagwek2Znak"/>
    <w:qFormat/>
    <w:rsid w:val="00591C4E"/>
    <w:pPr>
      <w:keepNext/>
      <w:spacing w:after="0" w:line="240" w:lineRule="auto"/>
      <w:outlineLvl w:val="1"/>
    </w:pPr>
    <w:rPr>
      <w:rFonts w:ascii="Times New Roman" w:eastAsia="Times New Roman" w:hAnsi="Times New Roman"/>
      <w:sz w:val="24"/>
      <w:szCs w:val="20"/>
      <w:lang w:eastAsia="pl-PL"/>
    </w:rPr>
  </w:style>
  <w:style w:type="paragraph" w:styleId="Nagwek3">
    <w:name w:val="heading 3"/>
    <w:basedOn w:val="Normalny"/>
    <w:next w:val="Normalny"/>
    <w:link w:val="Nagwek3Znak"/>
    <w:qFormat/>
    <w:rsid w:val="00591C4E"/>
    <w:pPr>
      <w:keepNext/>
      <w:spacing w:after="0" w:line="240" w:lineRule="auto"/>
      <w:jc w:val="right"/>
      <w:outlineLvl w:val="2"/>
    </w:pPr>
    <w:rPr>
      <w:rFonts w:ascii="Times New Roman" w:eastAsia="Times New Roman" w:hAnsi="Times New Roman"/>
      <w:b/>
      <w:sz w:val="20"/>
      <w:szCs w:val="20"/>
      <w:lang w:eastAsia="pl-PL"/>
    </w:rPr>
  </w:style>
  <w:style w:type="paragraph" w:styleId="Nagwek4">
    <w:name w:val="heading 4"/>
    <w:basedOn w:val="Normalny"/>
    <w:next w:val="Normalny"/>
    <w:link w:val="Nagwek4Znak"/>
    <w:qFormat/>
    <w:rsid w:val="00591C4E"/>
    <w:pPr>
      <w:keepNext/>
      <w:spacing w:after="0" w:line="240" w:lineRule="auto"/>
      <w:jc w:val="center"/>
      <w:outlineLvl w:val="3"/>
    </w:pPr>
    <w:rPr>
      <w:rFonts w:ascii="Times New Roman" w:eastAsia="Times New Roman" w:hAnsi="Times New Roman"/>
      <w:b/>
      <w:sz w:val="20"/>
      <w:szCs w:val="20"/>
      <w:lang w:eastAsia="pl-PL"/>
    </w:rPr>
  </w:style>
  <w:style w:type="paragraph" w:styleId="Nagwek5">
    <w:name w:val="heading 5"/>
    <w:basedOn w:val="Normalny"/>
    <w:next w:val="Normalny"/>
    <w:link w:val="Nagwek5Znak"/>
    <w:qFormat/>
    <w:rsid w:val="00591C4E"/>
    <w:pPr>
      <w:keepNext/>
      <w:spacing w:after="0" w:line="240" w:lineRule="auto"/>
      <w:jc w:val="center"/>
      <w:outlineLvl w:val="4"/>
    </w:pPr>
    <w:rPr>
      <w:rFonts w:ascii="Times New Roman" w:eastAsia="Times New Roman" w:hAnsi="Times New Roman"/>
      <w:b/>
      <w:sz w:val="32"/>
      <w:szCs w:val="20"/>
      <w:lang w:eastAsia="pl-PL"/>
    </w:rPr>
  </w:style>
  <w:style w:type="paragraph" w:styleId="Nagwek6">
    <w:name w:val="heading 6"/>
    <w:basedOn w:val="Normalny"/>
    <w:next w:val="Normalny"/>
    <w:link w:val="Nagwek6Znak"/>
    <w:qFormat/>
    <w:rsid w:val="00591C4E"/>
    <w:pPr>
      <w:keepNext/>
      <w:spacing w:after="0" w:line="240" w:lineRule="auto"/>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qFormat/>
    <w:rsid w:val="00591C4E"/>
    <w:pPr>
      <w:keepNext/>
      <w:spacing w:after="0" w:line="240" w:lineRule="auto"/>
      <w:outlineLvl w:val="6"/>
    </w:pPr>
    <w:rPr>
      <w:rFonts w:ascii="Times New Roman" w:eastAsia="Times New Roman" w:hAnsi="Times New Roman"/>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591C4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rsid w:val="00591C4E"/>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591C4E"/>
    <w:rPr>
      <w:rFonts w:ascii="Times New Roman" w:eastAsia="Times New Roman" w:hAnsi="Times New Roman" w:cs="Times New Roman"/>
      <w:b/>
      <w:sz w:val="20"/>
      <w:szCs w:val="20"/>
      <w:lang w:eastAsia="pl-PL"/>
    </w:rPr>
  </w:style>
  <w:style w:type="character" w:customStyle="1" w:styleId="Nagwek4Znak">
    <w:name w:val="Nagłówek 4 Znak"/>
    <w:basedOn w:val="Domylnaczcionkaakapitu"/>
    <w:link w:val="Nagwek4"/>
    <w:rsid w:val="00591C4E"/>
    <w:rPr>
      <w:rFonts w:ascii="Times New Roman" w:eastAsia="Times New Roman" w:hAnsi="Times New Roman" w:cs="Times New Roman"/>
      <w:b/>
      <w:sz w:val="20"/>
      <w:szCs w:val="20"/>
      <w:lang w:eastAsia="pl-PL"/>
    </w:rPr>
  </w:style>
  <w:style w:type="character" w:customStyle="1" w:styleId="Nagwek5Znak">
    <w:name w:val="Nagłówek 5 Znak"/>
    <w:basedOn w:val="Domylnaczcionkaakapitu"/>
    <w:link w:val="Nagwek5"/>
    <w:rsid w:val="00591C4E"/>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rsid w:val="00591C4E"/>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rsid w:val="00591C4E"/>
    <w:rPr>
      <w:rFonts w:ascii="Times New Roman" w:eastAsia="Times New Roman" w:hAnsi="Times New Roman" w:cs="Times New Roman"/>
      <w:b/>
      <w:sz w:val="20"/>
      <w:szCs w:val="20"/>
      <w:lang w:eastAsia="pl-PL"/>
    </w:rPr>
  </w:style>
  <w:style w:type="paragraph" w:styleId="Tekstpodstawowy">
    <w:name w:val="Body Text"/>
    <w:basedOn w:val="Normalny"/>
    <w:link w:val="TekstpodstawowyZnak1"/>
    <w:uiPriority w:val="99"/>
    <w:rsid w:val="00591C4E"/>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rsid w:val="00591C4E"/>
    <w:rPr>
      <w:rFonts w:ascii="Calibri" w:eastAsia="Calibri" w:hAnsi="Calibri" w:cs="Times New Roman"/>
    </w:rPr>
  </w:style>
  <w:style w:type="character" w:customStyle="1" w:styleId="TekstpodstawowyZnak1">
    <w:name w:val="Tekst podstawowy Znak1"/>
    <w:link w:val="Tekstpodstawowy"/>
    <w:uiPriority w:val="99"/>
    <w:rsid w:val="00591C4E"/>
    <w:rPr>
      <w:rFonts w:ascii="Times New Roman" w:eastAsia="Times New Roman" w:hAnsi="Times New Roman" w:cs="Times New Roman"/>
      <w:sz w:val="24"/>
      <w:szCs w:val="24"/>
      <w:lang w:eastAsia="pl-PL"/>
    </w:rPr>
  </w:style>
  <w:style w:type="character" w:styleId="Hipercze">
    <w:name w:val="Hyperlink"/>
    <w:uiPriority w:val="99"/>
    <w:unhideWhenUsed/>
    <w:rsid w:val="00591C4E"/>
    <w:rPr>
      <w:color w:val="0000FF"/>
      <w:u w:val="single"/>
    </w:rPr>
  </w:style>
  <w:style w:type="paragraph" w:customStyle="1" w:styleId="Wniosekarabskie">
    <w:name w:val="Wniosek arabskie"/>
    <w:basedOn w:val="Normalny"/>
    <w:rsid w:val="00591C4E"/>
    <w:pPr>
      <w:numPr>
        <w:numId w:val="7"/>
      </w:numPr>
      <w:tabs>
        <w:tab w:val="left" w:pos="360"/>
      </w:tabs>
      <w:suppressAutoHyphens/>
      <w:autoSpaceDE w:val="0"/>
      <w:spacing w:after="0" w:line="480" w:lineRule="auto"/>
      <w:ind w:left="-360" w:firstLine="0"/>
      <w:jc w:val="both"/>
    </w:pPr>
    <w:rPr>
      <w:rFonts w:ascii="Verdana" w:eastAsia="Times New Roman" w:hAnsi="Verdana" w:cs="Tahoma"/>
      <w:sz w:val="18"/>
      <w:szCs w:val="18"/>
      <w:lang w:eastAsia="ar-SA"/>
    </w:rPr>
  </w:style>
  <w:style w:type="paragraph" w:styleId="Tekstprzypisudolnego">
    <w:name w:val="footnote text"/>
    <w:aliases w:val="Znak,Podrozdział,Tekst przypisu Znak Znak Znak Znak,Tekst przypisu Znak Znak Znak Znak Znak,Tekst przypisu Znak Znak Znak Znak Znak Znak Znak,Tekst przypisu Znak Znak Znak Znak Znak Znak Znak Znak Zn"/>
    <w:basedOn w:val="Normalny"/>
    <w:link w:val="TekstprzypisudolnegoZnak"/>
    <w:rsid w:val="00591C4E"/>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Znak Znak,Podrozdział Znak,Tekst przypisu Znak Znak Znak Znak Znak1,Tekst przypisu Znak Znak Znak Znak Znak Znak,Tekst przypisu Znak Znak Znak Znak Znak Znak Znak Znak"/>
    <w:basedOn w:val="Domylnaczcionkaakapitu"/>
    <w:link w:val="Tekstprzypisudolnego"/>
    <w:rsid w:val="00591C4E"/>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591C4E"/>
    <w:rPr>
      <w:vertAlign w:val="superscript"/>
    </w:rPr>
  </w:style>
  <w:style w:type="paragraph" w:styleId="Tekstdymka">
    <w:name w:val="Balloon Text"/>
    <w:basedOn w:val="Normalny"/>
    <w:link w:val="TekstdymkaZnak"/>
    <w:uiPriority w:val="99"/>
    <w:rsid w:val="00591C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591C4E"/>
    <w:rPr>
      <w:rFonts w:ascii="Segoe UI" w:eastAsia="Calibri" w:hAnsi="Segoe UI" w:cs="Segoe UI"/>
      <w:sz w:val="18"/>
      <w:szCs w:val="18"/>
    </w:rPr>
  </w:style>
  <w:style w:type="paragraph" w:styleId="Akapitzlist">
    <w:name w:val="List Paragraph"/>
    <w:basedOn w:val="Normalny"/>
    <w:uiPriority w:val="34"/>
    <w:qFormat/>
    <w:rsid w:val="00591C4E"/>
    <w:pPr>
      <w:ind w:left="720"/>
      <w:contextualSpacing/>
    </w:pPr>
    <w:rPr>
      <w:rFonts w:eastAsia="Times New Roman"/>
    </w:rPr>
  </w:style>
  <w:style w:type="paragraph" w:customStyle="1" w:styleId="Standard">
    <w:name w:val="Standard"/>
    <w:uiPriority w:val="99"/>
    <w:rsid w:val="00591C4E"/>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Footnote">
    <w:name w:val="Footnote"/>
    <w:basedOn w:val="Standard"/>
    <w:uiPriority w:val="99"/>
    <w:rsid w:val="00591C4E"/>
    <w:rPr>
      <w:sz w:val="20"/>
      <w:szCs w:val="20"/>
    </w:rPr>
  </w:style>
  <w:style w:type="numbering" w:customStyle="1" w:styleId="WW8Num14">
    <w:name w:val="WW8Num14"/>
    <w:rsid w:val="00591C4E"/>
    <w:pPr>
      <w:numPr>
        <w:numId w:val="8"/>
      </w:numPr>
    </w:pPr>
  </w:style>
  <w:style w:type="numbering" w:customStyle="1" w:styleId="WW8Num40">
    <w:name w:val="WW8Num40"/>
    <w:rsid w:val="00591C4E"/>
    <w:pPr>
      <w:numPr>
        <w:numId w:val="9"/>
      </w:numPr>
    </w:pPr>
  </w:style>
  <w:style w:type="character" w:customStyle="1" w:styleId="t31">
    <w:name w:val="t31"/>
    <w:uiPriority w:val="99"/>
    <w:rsid w:val="00591C4E"/>
    <w:rPr>
      <w:rFonts w:ascii="Courier New" w:hAnsi="Courier New"/>
    </w:rPr>
  </w:style>
  <w:style w:type="numbering" w:customStyle="1" w:styleId="WW8Num21">
    <w:name w:val="WW8Num21"/>
    <w:rsid w:val="00591C4E"/>
    <w:pPr>
      <w:numPr>
        <w:numId w:val="10"/>
      </w:numPr>
    </w:pPr>
  </w:style>
  <w:style w:type="paragraph" w:customStyle="1" w:styleId="Default">
    <w:name w:val="Default"/>
    <w:rsid w:val="00591C4E"/>
    <w:pPr>
      <w:autoSpaceDE w:val="0"/>
      <w:autoSpaceDN w:val="0"/>
      <w:adjustRightInd w:val="0"/>
      <w:spacing w:after="0" w:line="240" w:lineRule="auto"/>
    </w:pPr>
    <w:rPr>
      <w:rFonts w:ascii="Verdana" w:eastAsia="Calibri" w:hAnsi="Verdana" w:cs="Verdana"/>
      <w:color w:val="000000"/>
      <w:sz w:val="24"/>
      <w:szCs w:val="24"/>
    </w:rPr>
  </w:style>
  <w:style w:type="paragraph" w:styleId="Nagwek">
    <w:name w:val="header"/>
    <w:basedOn w:val="Normalny"/>
    <w:link w:val="NagwekZnak1"/>
    <w:uiPriority w:val="99"/>
    <w:rsid w:val="00591C4E"/>
    <w:pPr>
      <w:tabs>
        <w:tab w:val="center" w:pos="4536"/>
        <w:tab w:val="right" w:pos="9072"/>
      </w:tabs>
    </w:pPr>
  </w:style>
  <w:style w:type="character" w:customStyle="1" w:styleId="NagwekZnak">
    <w:name w:val="Nagłówek Znak"/>
    <w:basedOn w:val="Domylnaczcionkaakapitu"/>
    <w:semiHidden/>
    <w:rsid w:val="00591C4E"/>
    <w:rPr>
      <w:rFonts w:ascii="Calibri" w:eastAsia="Calibri" w:hAnsi="Calibri" w:cs="Times New Roman"/>
    </w:rPr>
  </w:style>
  <w:style w:type="character" w:customStyle="1" w:styleId="NagwekZnak1">
    <w:name w:val="Nagłówek Znak1"/>
    <w:link w:val="Nagwek"/>
    <w:uiPriority w:val="99"/>
    <w:rsid w:val="00591C4E"/>
    <w:rPr>
      <w:rFonts w:ascii="Calibri" w:eastAsia="Calibri" w:hAnsi="Calibri" w:cs="Times New Roman"/>
    </w:rPr>
  </w:style>
  <w:style w:type="paragraph" w:styleId="Stopka">
    <w:name w:val="footer"/>
    <w:basedOn w:val="Normalny"/>
    <w:link w:val="StopkaZnak1"/>
    <w:uiPriority w:val="99"/>
    <w:rsid w:val="00591C4E"/>
    <w:pPr>
      <w:tabs>
        <w:tab w:val="center" w:pos="4536"/>
        <w:tab w:val="right" w:pos="9072"/>
      </w:tabs>
    </w:pPr>
  </w:style>
  <w:style w:type="character" w:customStyle="1" w:styleId="StopkaZnak">
    <w:name w:val="Stopka Znak"/>
    <w:basedOn w:val="Domylnaczcionkaakapitu"/>
    <w:semiHidden/>
    <w:rsid w:val="00591C4E"/>
    <w:rPr>
      <w:rFonts w:ascii="Calibri" w:eastAsia="Calibri" w:hAnsi="Calibri" w:cs="Times New Roman"/>
    </w:rPr>
  </w:style>
  <w:style w:type="character" w:customStyle="1" w:styleId="StopkaZnak1">
    <w:name w:val="Stopka Znak1"/>
    <w:link w:val="Stopka"/>
    <w:uiPriority w:val="99"/>
    <w:rsid w:val="00591C4E"/>
    <w:rPr>
      <w:rFonts w:ascii="Calibri" w:eastAsia="Calibri" w:hAnsi="Calibri" w:cs="Times New Roman"/>
    </w:rPr>
  </w:style>
  <w:style w:type="character" w:customStyle="1" w:styleId="Nagwek1Znak1">
    <w:name w:val="Nagłówek 1 Znak1"/>
    <w:link w:val="Nagwek1"/>
    <w:uiPriority w:val="9"/>
    <w:rsid w:val="00591C4E"/>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591C4E"/>
    <w:pPr>
      <w:spacing w:after="0" w:line="360" w:lineRule="auto"/>
      <w:ind w:left="646"/>
    </w:pPr>
    <w:rPr>
      <w:rFonts w:ascii="Times New Roman" w:eastAsia="Times New Roman" w:hAnsi="Times New Roman"/>
      <w:szCs w:val="20"/>
      <w:lang w:eastAsia="pl-PL"/>
    </w:rPr>
  </w:style>
  <w:style w:type="character" w:customStyle="1" w:styleId="TekstpodstawowywcityZnak">
    <w:name w:val="Tekst podstawowy wcięty Znak"/>
    <w:basedOn w:val="Domylnaczcionkaakapitu"/>
    <w:link w:val="Tekstpodstawowywcity"/>
    <w:rsid w:val="00591C4E"/>
    <w:rPr>
      <w:rFonts w:ascii="Times New Roman" w:eastAsia="Times New Roman" w:hAnsi="Times New Roman" w:cs="Times New Roman"/>
      <w:szCs w:val="20"/>
      <w:lang w:eastAsia="pl-PL"/>
    </w:rPr>
  </w:style>
  <w:style w:type="paragraph" w:customStyle="1" w:styleId="Tekstpodstawowy21">
    <w:name w:val="Tekst podstawowy 21"/>
    <w:basedOn w:val="Normalny"/>
    <w:rsid w:val="00591C4E"/>
    <w:pPr>
      <w:spacing w:after="0" w:line="240" w:lineRule="auto"/>
      <w:ind w:left="426" w:hanging="426"/>
      <w:jc w:val="both"/>
    </w:pPr>
    <w:rPr>
      <w:rFonts w:ascii="Times New Roman" w:eastAsia="Times New Roman" w:hAnsi="Times New Roman"/>
      <w:sz w:val="24"/>
      <w:szCs w:val="20"/>
      <w:lang w:eastAsia="pl-PL"/>
    </w:rPr>
  </w:style>
  <w:style w:type="table" w:styleId="Tabela-Siatka">
    <w:name w:val="Table Grid"/>
    <w:basedOn w:val="Standardowy"/>
    <w:uiPriority w:val="59"/>
    <w:rsid w:val="00591C4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591C4E"/>
  </w:style>
  <w:style w:type="character" w:customStyle="1" w:styleId="FootnoteSymbol">
    <w:name w:val="Footnote Symbol"/>
    <w:uiPriority w:val="99"/>
    <w:rsid w:val="00591C4E"/>
    <w:rPr>
      <w:position w:val="0"/>
      <w:vertAlign w:val="superscript"/>
    </w:rPr>
  </w:style>
  <w:style w:type="paragraph" w:customStyle="1" w:styleId="Style10">
    <w:name w:val="Style10"/>
    <w:basedOn w:val="Normalny"/>
    <w:uiPriority w:val="99"/>
    <w:rsid w:val="00591C4E"/>
    <w:pPr>
      <w:widowControl w:val="0"/>
      <w:autoSpaceDE w:val="0"/>
      <w:autoSpaceDN w:val="0"/>
      <w:adjustRightInd w:val="0"/>
      <w:spacing w:after="0" w:line="252" w:lineRule="exact"/>
    </w:pPr>
    <w:rPr>
      <w:rFonts w:ascii="Verdana" w:eastAsia="Times New Roman" w:hAnsi="Verdana"/>
      <w:sz w:val="24"/>
      <w:szCs w:val="24"/>
      <w:lang w:eastAsia="pl-PL"/>
    </w:rPr>
  </w:style>
  <w:style w:type="character" w:customStyle="1" w:styleId="FontStyle25">
    <w:name w:val="Font Style25"/>
    <w:uiPriority w:val="99"/>
    <w:rsid w:val="00591C4E"/>
    <w:rPr>
      <w:rFonts w:ascii="Verdana" w:hAnsi="Verdana" w:cs="Verdana"/>
      <w:b/>
      <w:bCs/>
      <w:sz w:val="14"/>
      <w:szCs w:val="14"/>
    </w:rPr>
  </w:style>
  <w:style w:type="character" w:customStyle="1" w:styleId="FontStyle26">
    <w:name w:val="Font Style26"/>
    <w:uiPriority w:val="99"/>
    <w:rsid w:val="00591C4E"/>
    <w:rPr>
      <w:rFonts w:ascii="Verdana" w:hAnsi="Verdana" w:cs="Verdana"/>
      <w:sz w:val="14"/>
      <w:szCs w:val="14"/>
    </w:rPr>
  </w:style>
  <w:style w:type="paragraph" w:styleId="Tekstpodstawowyzwciciem">
    <w:name w:val="Body Text First Indent"/>
    <w:basedOn w:val="Tekstpodstawowy"/>
    <w:link w:val="TekstpodstawowyzwciciemZnak"/>
    <w:uiPriority w:val="99"/>
    <w:rsid w:val="00591C4E"/>
    <w:pPr>
      <w:ind w:firstLine="360"/>
      <w:jc w:val="left"/>
    </w:pPr>
  </w:style>
  <w:style w:type="character" w:customStyle="1" w:styleId="TekstpodstawowyzwciciemZnak">
    <w:name w:val="Tekst podstawowy z wcięciem Znak"/>
    <w:basedOn w:val="TekstpodstawowyZnak"/>
    <w:link w:val="Tekstpodstawowyzwciciem"/>
    <w:uiPriority w:val="99"/>
    <w:rsid w:val="00591C4E"/>
    <w:rPr>
      <w:rFonts w:ascii="Times New Roman" w:eastAsia="Times New Roman" w:hAnsi="Times New Roman" w:cs="Times New Roman"/>
      <w:sz w:val="24"/>
      <w:szCs w:val="24"/>
      <w:lang w:eastAsia="pl-PL"/>
    </w:rPr>
  </w:style>
  <w:style w:type="table" w:customStyle="1" w:styleId="Calendar2">
    <w:name w:val="Calendar 2"/>
    <w:uiPriority w:val="99"/>
    <w:rsid w:val="00591C4E"/>
    <w:pPr>
      <w:spacing w:after="0" w:line="240" w:lineRule="auto"/>
      <w:jc w:val="center"/>
    </w:pPr>
    <w:rPr>
      <w:rFonts w:ascii="Calibri" w:eastAsia="Times New Roman" w:hAnsi="Calibri" w:cs="Times New Roman"/>
      <w:sz w:val="28"/>
      <w:szCs w:val="28"/>
      <w:lang w:eastAsia="pl-PL"/>
    </w:rPr>
    <w:tblPr>
      <w:tblInd w:w="0" w:type="dxa"/>
      <w:tblBorders>
        <w:insideV w:val="single" w:sz="4" w:space="0" w:color="95B3D7"/>
      </w:tblBorders>
      <w:tblCellMar>
        <w:top w:w="0" w:type="dxa"/>
        <w:left w:w="108" w:type="dxa"/>
        <w:bottom w:w="0" w:type="dxa"/>
        <w:right w:w="108" w:type="dxa"/>
      </w:tblCellMar>
    </w:tblPr>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uiPriority w:val="99"/>
    <w:locked/>
    <w:rsid w:val="00591C4E"/>
    <w:rPr>
      <w:rFonts w:ascii="Candara" w:hAnsi="Candara" w:cs="Times New Roman"/>
      <w:lang w:eastAsia="ar-SA" w:bidi="ar-SA"/>
    </w:rPr>
  </w:style>
  <w:style w:type="character" w:customStyle="1" w:styleId="FootnoteTextChar1">
    <w:name w:val="Footnote Text Char1"/>
    <w:aliases w:val="Znak Char1,Podrozdział Char1,Tekst przypisu Znak Znak Znak Znak Char1,Tekst przypisu Znak Znak Znak Znak Znak Char1,Tekst przypisu Znak Znak Znak Znak Znak Znak Znak Char1,Footnote Char"/>
    <w:uiPriority w:val="99"/>
    <w:semiHidden/>
    <w:rsid w:val="00591C4E"/>
    <w:rPr>
      <w:rFonts w:ascii="Times New Roman" w:eastAsia="Times New Roman" w:hAnsi="Times New Roman"/>
      <w:sz w:val="20"/>
      <w:szCs w:val="20"/>
    </w:rPr>
  </w:style>
  <w:style w:type="paragraph" w:customStyle="1" w:styleId="Normalny1">
    <w:name w:val="Normalny1"/>
    <w:uiPriority w:val="99"/>
    <w:rsid w:val="00591C4E"/>
    <w:pPr>
      <w:spacing w:after="0" w:line="240" w:lineRule="auto"/>
    </w:pPr>
    <w:rPr>
      <w:rFonts w:ascii="Calibri" w:eastAsia="Calibri" w:hAnsi="Calibri" w:cs="Calibri"/>
      <w:color w:val="000000"/>
      <w:lang w:eastAsia="pl-PL"/>
    </w:rPr>
  </w:style>
  <w:style w:type="paragraph" w:styleId="Tekstkomentarza">
    <w:name w:val="annotation text"/>
    <w:basedOn w:val="Normalny"/>
    <w:link w:val="TekstkomentarzaZnak"/>
    <w:uiPriority w:val="99"/>
    <w:rsid w:val="00591C4E"/>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591C4E"/>
    <w:rPr>
      <w:rFonts w:ascii="Times New Roman" w:eastAsia="Times New Roman" w:hAnsi="Times New Roman" w:cs="Times New Roman"/>
      <w:sz w:val="20"/>
      <w:szCs w:val="20"/>
      <w:lang w:eastAsia="pl-PL"/>
    </w:rPr>
  </w:style>
  <w:style w:type="paragraph" w:customStyle="1" w:styleId="Domy">
    <w:name w:val="Domy"/>
    <w:uiPriority w:val="99"/>
    <w:rsid w:val="00591C4E"/>
    <w:pPr>
      <w:widowControl w:val="0"/>
      <w:suppressAutoHyphens/>
      <w:autoSpaceDE w:val="0"/>
      <w:autoSpaceDN w:val="0"/>
      <w:spacing w:after="0" w:line="240" w:lineRule="auto"/>
      <w:textAlignment w:val="baseline"/>
    </w:pPr>
    <w:rPr>
      <w:rFonts w:ascii="Times New Roman" w:eastAsia="Calibri" w:hAnsi="Times New Roman" w:cs="Times New Roman"/>
      <w:kern w:val="3"/>
      <w:sz w:val="24"/>
      <w:szCs w:val="24"/>
      <w:lang w:val="en-US" w:eastAsia="zh-CN"/>
    </w:rPr>
  </w:style>
  <w:style w:type="paragraph" w:customStyle="1" w:styleId="Tekstprzypisudolnego2">
    <w:name w:val="Tekst przypisu dolnego2"/>
    <w:basedOn w:val="Standard"/>
    <w:uiPriority w:val="99"/>
    <w:rsid w:val="00591C4E"/>
    <w:pPr>
      <w:widowControl w:val="0"/>
      <w:textAlignment w:val="baseline"/>
    </w:pPr>
    <w:rPr>
      <w:rFonts w:eastAsia="Calibri" w:cs="Tahoma"/>
      <w:sz w:val="20"/>
      <w:szCs w:val="20"/>
      <w:lang w:val="en-US" w:eastAsia="ja-JP" w:bidi="fa-IR"/>
    </w:rPr>
  </w:style>
  <w:style w:type="paragraph" w:customStyle="1" w:styleId="Framecontents">
    <w:name w:val="Frame contents"/>
    <w:basedOn w:val="Normalny"/>
    <w:uiPriority w:val="99"/>
    <w:rsid w:val="00591C4E"/>
    <w:pPr>
      <w:widowControl w:val="0"/>
      <w:suppressAutoHyphens/>
      <w:autoSpaceDN w:val="0"/>
      <w:spacing w:after="120" w:line="240" w:lineRule="auto"/>
      <w:textAlignment w:val="baseline"/>
    </w:pPr>
    <w:rPr>
      <w:rFonts w:ascii="Times New Roman" w:hAnsi="Times New Roman" w:cs="Tahoma"/>
      <w:kern w:val="3"/>
      <w:sz w:val="24"/>
      <w:szCs w:val="24"/>
      <w:lang w:val="de-DE" w:eastAsia="ja-JP" w:bidi="fa-IR"/>
    </w:rPr>
  </w:style>
  <w:style w:type="character" w:styleId="Pogrubienie">
    <w:name w:val="Strong"/>
    <w:aliases w:val="Tekst treści (3) + Verdana"/>
    <w:uiPriority w:val="99"/>
    <w:qFormat/>
    <w:rsid w:val="00591C4E"/>
    <w:rPr>
      <w:rFonts w:ascii="Verdana" w:hAnsi="Verdana" w:cs="Verdana"/>
      <w:b/>
      <w:bCs/>
      <w:sz w:val="14"/>
      <w:szCs w:val="14"/>
      <w:u w:val="none"/>
    </w:rPr>
  </w:style>
  <w:style w:type="character" w:customStyle="1" w:styleId="Teksttreci3">
    <w:name w:val="Tekst treści (3)_"/>
    <w:link w:val="Teksttreci31"/>
    <w:uiPriority w:val="99"/>
    <w:locked/>
    <w:rsid w:val="00591C4E"/>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uiPriority w:val="99"/>
    <w:rsid w:val="00591C4E"/>
    <w:pPr>
      <w:widowControl w:val="0"/>
      <w:shd w:val="clear" w:color="auto" w:fill="FFFFFF"/>
      <w:spacing w:before="120" w:after="240" w:line="240" w:lineRule="atLeast"/>
      <w:jc w:val="both"/>
    </w:pPr>
    <w:rPr>
      <w:rFonts w:ascii="MS Reference Sans Serif" w:eastAsiaTheme="minorHAnsi" w:hAnsi="MS Reference Sans Serif" w:cs="MS Reference Sans Serif"/>
      <w:sz w:val="14"/>
      <w:szCs w:val="14"/>
    </w:rPr>
  </w:style>
  <w:style w:type="paragraph" w:customStyle="1" w:styleId="Textbody">
    <w:name w:val="Text body"/>
    <w:basedOn w:val="Standard"/>
    <w:uiPriority w:val="99"/>
    <w:rsid w:val="00591C4E"/>
    <w:pPr>
      <w:widowControl w:val="0"/>
      <w:spacing w:after="120"/>
      <w:textAlignment w:val="baseline"/>
    </w:pPr>
    <w:rPr>
      <w:rFonts w:eastAsia="Calibri" w:cs="Tahoma"/>
      <w:lang w:val="de-DE" w:eastAsia="ja-JP" w:bidi="fa-IR"/>
    </w:rPr>
  </w:style>
  <w:style w:type="paragraph" w:styleId="NormalnyWeb">
    <w:name w:val="Normal (Web)"/>
    <w:basedOn w:val="Normalny"/>
    <w:uiPriority w:val="99"/>
    <w:rsid w:val="00591C4E"/>
    <w:pPr>
      <w:spacing w:before="100" w:beforeAutospacing="1" w:after="119" w:line="240" w:lineRule="auto"/>
    </w:pPr>
    <w:rPr>
      <w:rFonts w:ascii="Times New Roman" w:eastAsia="Times New Roman" w:hAnsi="Times New Roman"/>
      <w:sz w:val="24"/>
      <w:szCs w:val="24"/>
      <w:lang w:eastAsia="pl-PL"/>
    </w:rPr>
  </w:style>
  <w:style w:type="paragraph" w:customStyle="1" w:styleId="sdfootnote">
    <w:name w:val="sdfootnote"/>
    <w:basedOn w:val="Normalny"/>
    <w:uiPriority w:val="99"/>
    <w:rsid w:val="00591C4E"/>
    <w:pPr>
      <w:spacing w:before="100" w:beforeAutospacing="1" w:after="0" w:line="240" w:lineRule="auto"/>
      <w:ind w:left="284" w:hanging="284"/>
    </w:pPr>
    <w:rPr>
      <w:rFonts w:ascii="Times New Roman" w:eastAsia="Times New Roman" w:hAnsi="Times New Roman"/>
      <w:sz w:val="20"/>
      <w:szCs w:val="20"/>
      <w:lang w:eastAsia="pl-PL"/>
    </w:rPr>
  </w:style>
  <w:style w:type="character" w:styleId="Odwoaniedokomentarza">
    <w:name w:val="annotation reference"/>
    <w:uiPriority w:val="99"/>
    <w:rsid w:val="00591C4E"/>
    <w:rPr>
      <w:rFonts w:cs="Times New Roman"/>
      <w:sz w:val="16"/>
      <w:szCs w:val="16"/>
    </w:rPr>
  </w:style>
  <w:style w:type="paragraph" w:styleId="Tematkomentarza">
    <w:name w:val="annotation subject"/>
    <w:basedOn w:val="Tekstkomentarza"/>
    <w:next w:val="Tekstkomentarza"/>
    <w:link w:val="TematkomentarzaZnak"/>
    <w:uiPriority w:val="99"/>
    <w:rsid w:val="00591C4E"/>
    <w:rPr>
      <w:b/>
      <w:bCs/>
    </w:rPr>
  </w:style>
  <w:style w:type="character" w:customStyle="1" w:styleId="TematkomentarzaZnak">
    <w:name w:val="Temat komentarza Znak"/>
    <w:basedOn w:val="TekstkomentarzaZnak"/>
    <w:link w:val="Tematkomentarza"/>
    <w:uiPriority w:val="99"/>
    <w:rsid w:val="00591C4E"/>
    <w:rPr>
      <w:rFonts w:ascii="Times New Roman" w:eastAsia="Times New Roman" w:hAnsi="Times New Roman" w:cs="Times New Roman"/>
      <w:b/>
      <w:bCs/>
      <w:sz w:val="20"/>
      <w:szCs w:val="20"/>
      <w:lang w:eastAsia="pl-PL"/>
    </w:rPr>
  </w:style>
  <w:style w:type="numbering" w:customStyle="1" w:styleId="WW8Num5">
    <w:name w:val="WW8Num5"/>
    <w:rsid w:val="00591C4E"/>
    <w:pPr>
      <w:numPr>
        <w:numId w:val="13"/>
      </w:numPr>
    </w:pPr>
  </w:style>
  <w:style w:type="table" w:customStyle="1" w:styleId="Tabela-Siatka1">
    <w:name w:val="Tabela - Siatka1"/>
    <w:basedOn w:val="Standardowy"/>
    <w:next w:val="Tabela-Siatka"/>
    <w:uiPriority w:val="39"/>
    <w:locked/>
    <w:rsid w:val="00591C4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
    <w:name w:val="Zwykła tabela 41"/>
    <w:basedOn w:val="Standardowy"/>
    <w:uiPriority w:val="44"/>
    <w:rsid w:val="00591C4E"/>
    <w:pPr>
      <w:spacing w:after="0" w:line="240" w:lineRule="auto"/>
    </w:pPr>
    <w:rPr>
      <w:rFonts w:ascii="Calibri" w:eastAsia="Calibri" w:hAnsi="Calibri" w:cs="Times New Roman"/>
      <w:sz w:val="20"/>
      <w:szCs w:val="20"/>
      <w:lang w:eastAsia="pl-P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
    <w:name w:val="Zwykła tabela 31"/>
    <w:basedOn w:val="Standardowy"/>
    <w:uiPriority w:val="43"/>
    <w:rsid w:val="00591C4E"/>
    <w:pPr>
      <w:spacing w:after="0" w:line="240" w:lineRule="auto"/>
    </w:pPr>
    <w:rPr>
      <w:rFonts w:ascii="Calibri" w:eastAsia="Calibri" w:hAnsi="Calibri" w:cs="Times New Roman"/>
      <w:sz w:val="20"/>
      <w:szCs w:val="20"/>
      <w:lang w:eastAsia="pl-P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
    <w:name w:val="Zwykła tabela 51"/>
    <w:basedOn w:val="Standardowy"/>
    <w:uiPriority w:val="45"/>
    <w:rsid w:val="00591C4E"/>
    <w:pPr>
      <w:spacing w:after="0" w:line="240" w:lineRule="auto"/>
    </w:pPr>
    <w:rPr>
      <w:rFonts w:ascii="Calibri" w:eastAsia="Calibri" w:hAnsi="Calibri" w:cs="Times New Roman"/>
      <w:sz w:val="20"/>
      <w:szCs w:val="20"/>
      <w:lang w:eastAsia="pl-P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Bezlisty2">
    <w:name w:val="Bez listy2"/>
    <w:next w:val="Bezlisty"/>
    <w:uiPriority w:val="99"/>
    <w:semiHidden/>
    <w:unhideWhenUsed/>
    <w:rsid w:val="00591C4E"/>
  </w:style>
  <w:style w:type="table" w:customStyle="1" w:styleId="Tabela-Siatka2">
    <w:name w:val="Tabela - Siatka2"/>
    <w:basedOn w:val="Standardowy"/>
    <w:next w:val="Tabela-Siatka"/>
    <w:uiPriority w:val="59"/>
    <w:rsid w:val="00591C4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591C4E"/>
  </w:style>
  <w:style w:type="numbering" w:customStyle="1" w:styleId="WW8Num401">
    <w:name w:val="WW8Num401"/>
    <w:rsid w:val="00591C4E"/>
  </w:style>
  <w:style w:type="numbering" w:customStyle="1" w:styleId="WW8Num211">
    <w:name w:val="WW8Num211"/>
    <w:rsid w:val="00591C4E"/>
  </w:style>
  <w:style w:type="numbering" w:customStyle="1" w:styleId="WW8Num141">
    <w:name w:val="WW8Num141"/>
    <w:rsid w:val="00591C4E"/>
  </w:style>
  <w:style w:type="table" w:customStyle="1" w:styleId="Calendar21">
    <w:name w:val="Calendar 21"/>
    <w:uiPriority w:val="99"/>
    <w:rsid w:val="00591C4E"/>
    <w:pPr>
      <w:spacing w:after="0" w:line="240" w:lineRule="auto"/>
      <w:jc w:val="center"/>
    </w:pPr>
    <w:rPr>
      <w:rFonts w:ascii="Calibri" w:eastAsia="Times New Roman" w:hAnsi="Calibri" w:cs="Times New Roman"/>
      <w:sz w:val="28"/>
      <w:szCs w:val="28"/>
      <w:lang w:eastAsia="pl-PL"/>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rsid w:val="00591C4E"/>
  </w:style>
  <w:style w:type="table" w:customStyle="1" w:styleId="Tabela-Siatka11">
    <w:name w:val="Tabela - Siatka11"/>
    <w:basedOn w:val="Standardowy"/>
    <w:next w:val="Tabela-Siatka"/>
    <w:uiPriority w:val="39"/>
    <w:locked/>
    <w:rsid w:val="00591C4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Standardowy"/>
    <w:uiPriority w:val="44"/>
    <w:rsid w:val="00591C4E"/>
    <w:pPr>
      <w:spacing w:after="0" w:line="240" w:lineRule="auto"/>
    </w:pPr>
    <w:rPr>
      <w:rFonts w:ascii="Calibri" w:eastAsia="Calibri" w:hAnsi="Calibri" w:cs="Times New Roman"/>
      <w:sz w:val="20"/>
      <w:szCs w:val="20"/>
      <w:lang w:eastAsia="pl-P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591C4E"/>
    <w:pPr>
      <w:spacing w:after="0" w:line="240" w:lineRule="auto"/>
    </w:pPr>
    <w:rPr>
      <w:rFonts w:ascii="Calibri" w:eastAsia="Calibri" w:hAnsi="Calibri" w:cs="Times New Roman"/>
      <w:sz w:val="20"/>
      <w:szCs w:val="20"/>
      <w:lang w:eastAsia="pl-P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591C4E"/>
    <w:pPr>
      <w:spacing w:after="0" w:line="240" w:lineRule="auto"/>
    </w:pPr>
    <w:rPr>
      <w:rFonts w:ascii="Calibri" w:eastAsia="Calibri" w:hAnsi="Calibri" w:cs="Times New Roman"/>
      <w:sz w:val="20"/>
      <w:szCs w:val="20"/>
      <w:lang w:eastAsia="pl-P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locked/>
    <w:rsid w:val="00591C4E"/>
    <w:rPr>
      <w:rFonts w:ascii="Cambria" w:hAnsi="Cambria" w:cs="Cambria"/>
      <w:b/>
      <w:bCs/>
      <w:kern w:val="32"/>
      <w:sz w:val="32"/>
      <w:szCs w:val="32"/>
    </w:rPr>
  </w:style>
  <w:style w:type="character" w:customStyle="1" w:styleId="Heading2Char">
    <w:name w:val="Heading 2 Char"/>
    <w:semiHidden/>
    <w:locked/>
    <w:rsid w:val="00591C4E"/>
    <w:rPr>
      <w:rFonts w:ascii="Cambria" w:hAnsi="Cambria" w:cs="Times New Roman"/>
      <w:b/>
      <w:bCs/>
      <w:i/>
      <w:iCs/>
      <w:sz w:val="28"/>
      <w:szCs w:val="28"/>
    </w:rPr>
  </w:style>
  <w:style w:type="character" w:customStyle="1" w:styleId="Heading3Char">
    <w:name w:val="Heading 3 Char"/>
    <w:semiHidden/>
    <w:locked/>
    <w:rsid w:val="00591C4E"/>
    <w:rPr>
      <w:rFonts w:ascii="Cambria" w:hAnsi="Cambria" w:cs="Times New Roman"/>
      <w:b/>
      <w:bCs/>
      <w:sz w:val="26"/>
      <w:szCs w:val="26"/>
    </w:rPr>
  </w:style>
  <w:style w:type="character" w:customStyle="1" w:styleId="Heading4Char">
    <w:name w:val="Heading 4 Char"/>
    <w:semiHidden/>
    <w:locked/>
    <w:rsid w:val="00591C4E"/>
    <w:rPr>
      <w:rFonts w:ascii="Calibri" w:hAnsi="Calibri" w:cs="Times New Roman"/>
      <w:b/>
      <w:bCs/>
      <w:sz w:val="28"/>
      <w:szCs w:val="28"/>
    </w:rPr>
  </w:style>
  <w:style w:type="paragraph" w:styleId="Tekstpodstawowy2">
    <w:name w:val="Body Text 2"/>
    <w:basedOn w:val="Normalny"/>
    <w:link w:val="Tekstpodstawowy2Znak"/>
    <w:rsid w:val="00591C4E"/>
    <w:pPr>
      <w:spacing w:after="0" w:line="240" w:lineRule="auto"/>
      <w:jc w:val="both"/>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591C4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591C4E"/>
    <w:pPr>
      <w:suppressAutoHyphens/>
      <w:spacing w:after="120" w:line="480" w:lineRule="auto"/>
      <w:ind w:left="283"/>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rsid w:val="00591C4E"/>
    <w:rPr>
      <w:rFonts w:ascii="Times New Roman" w:eastAsia="Times New Roman" w:hAnsi="Times New Roman" w:cs="Times New Roman"/>
      <w:sz w:val="20"/>
      <w:szCs w:val="20"/>
      <w:lang w:eastAsia="pl-PL"/>
    </w:rPr>
  </w:style>
  <w:style w:type="character" w:customStyle="1" w:styleId="BodyTextChar">
    <w:name w:val="Body Text Char"/>
    <w:locked/>
    <w:rsid w:val="00591C4E"/>
    <w:rPr>
      <w:rFonts w:cs="Times New Roman"/>
    </w:rPr>
  </w:style>
  <w:style w:type="character" w:styleId="UyteHipercze">
    <w:name w:val="FollowedHyperlink"/>
    <w:rsid w:val="00591C4E"/>
    <w:rPr>
      <w:rFonts w:cs="Times New Roman"/>
      <w:color w:val="800080"/>
      <w:u w:val="single"/>
    </w:rPr>
  </w:style>
  <w:style w:type="paragraph" w:customStyle="1" w:styleId="Akapitzlist1">
    <w:name w:val="Akapit z listą1"/>
    <w:basedOn w:val="Normalny"/>
    <w:rsid w:val="00591C4E"/>
    <w:pPr>
      <w:ind w:left="720"/>
    </w:pPr>
    <w:rPr>
      <w:rFonts w:eastAsia="Times New Roman" w:cs="Calibri"/>
    </w:rPr>
  </w:style>
  <w:style w:type="character" w:customStyle="1" w:styleId="BodyTextFirstIndentChar">
    <w:name w:val="Body Text First Indent Char"/>
    <w:locked/>
    <w:rsid w:val="00591C4E"/>
    <w:rPr>
      <w:rFonts w:cs="Times New Roman"/>
      <w:sz w:val="24"/>
      <w:szCs w:val="24"/>
    </w:rPr>
  </w:style>
  <w:style w:type="character" w:customStyle="1" w:styleId="HeaderChar">
    <w:name w:val="Header Char"/>
    <w:locked/>
    <w:rsid w:val="00591C4E"/>
    <w:rPr>
      <w:rFonts w:cs="Times New Roman"/>
      <w:sz w:val="24"/>
      <w:szCs w:val="24"/>
    </w:rPr>
  </w:style>
  <w:style w:type="character" w:customStyle="1" w:styleId="FooterChar">
    <w:name w:val="Footer Char"/>
    <w:locked/>
    <w:rsid w:val="00591C4E"/>
    <w:rPr>
      <w:rFonts w:cs="Times New Roman"/>
      <w:sz w:val="24"/>
      <w:szCs w:val="24"/>
    </w:r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locked/>
    <w:rsid w:val="00591C4E"/>
  </w:style>
  <w:style w:type="character" w:customStyle="1" w:styleId="CommentTextChar">
    <w:name w:val="Comment Text Char"/>
    <w:locked/>
    <w:rsid w:val="00591C4E"/>
    <w:rPr>
      <w:rFonts w:cs="Times New Roman"/>
    </w:rPr>
  </w:style>
  <w:style w:type="character" w:customStyle="1" w:styleId="CommentSubjectChar">
    <w:name w:val="Comment Subject Char"/>
    <w:locked/>
    <w:rsid w:val="00591C4E"/>
    <w:rPr>
      <w:rFonts w:cs="Times New Roman"/>
      <w:b/>
      <w:bCs/>
    </w:rPr>
  </w:style>
  <w:style w:type="character" w:customStyle="1" w:styleId="BalloonTextChar">
    <w:name w:val="Balloon Text Char"/>
    <w:locked/>
    <w:rsid w:val="00591C4E"/>
    <w:rPr>
      <w:rFonts w:ascii="Tahoma" w:hAnsi="Tahoma" w:cs="Tahoma"/>
      <w:sz w:val="16"/>
      <w:szCs w:val="16"/>
    </w:rPr>
  </w:style>
  <w:style w:type="table" w:customStyle="1" w:styleId="Zwykatabela42">
    <w:name w:val="Zwykła tabela 42"/>
    <w:rsid w:val="00591C4E"/>
    <w:pPr>
      <w:spacing w:after="0" w:line="240" w:lineRule="auto"/>
    </w:pPr>
    <w:rPr>
      <w:rFonts w:ascii="Calibri" w:eastAsia="Times New Roman" w:hAnsi="Calibri" w:cs="Calibri"/>
      <w:sz w:val="20"/>
      <w:szCs w:val="20"/>
      <w:lang w:eastAsia="pl-PL"/>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591C4E"/>
    <w:pPr>
      <w:spacing w:after="0" w:line="240" w:lineRule="auto"/>
    </w:pPr>
    <w:rPr>
      <w:rFonts w:ascii="Calibri" w:eastAsia="Times New Roman" w:hAnsi="Calibri" w:cs="Calibri"/>
      <w:sz w:val="20"/>
      <w:szCs w:val="20"/>
      <w:lang w:eastAsia="pl-PL"/>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591C4E"/>
    <w:pPr>
      <w:spacing w:after="0" w:line="240" w:lineRule="auto"/>
    </w:pPr>
    <w:rPr>
      <w:rFonts w:ascii="Calibri" w:eastAsia="Times New Roman" w:hAnsi="Calibri" w:cs="Calibri"/>
      <w:sz w:val="20"/>
      <w:szCs w:val="20"/>
      <w:lang w:eastAsia="pl-PL"/>
    </w:rPr>
    <w:tblPr>
      <w:tblStyleRowBandSize w:val="1"/>
      <w:tblStyleColBandSize w:val="1"/>
      <w:tblCellMar>
        <w:top w:w="0" w:type="dxa"/>
        <w:left w:w="108" w:type="dxa"/>
        <w:bottom w:w="0" w:type="dxa"/>
        <w:right w:w="108" w:type="dxa"/>
      </w:tblCellMar>
    </w:tblPr>
  </w:style>
  <w:style w:type="character" w:customStyle="1" w:styleId="Heading2Char1">
    <w:name w:val="Heading 2 Char1"/>
    <w:semiHidden/>
    <w:locked/>
    <w:rsid w:val="00591C4E"/>
    <w:rPr>
      <w:rFonts w:ascii="Arial" w:hAnsi="Arial" w:cs="Arial"/>
      <w:b/>
      <w:bCs/>
      <w:i/>
      <w:iCs/>
      <w:sz w:val="28"/>
      <w:szCs w:val="28"/>
      <w:lang w:val="pl-PL" w:eastAsia="pl-PL" w:bidi="ar-SA"/>
    </w:rPr>
  </w:style>
  <w:style w:type="character" w:customStyle="1" w:styleId="Heading3Char1">
    <w:name w:val="Heading 3 Char1"/>
    <w:semiHidden/>
    <w:locked/>
    <w:rsid w:val="00591C4E"/>
    <w:rPr>
      <w:rFonts w:ascii="Arial" w:hAnsi="Arial" w:cs="Arial"/>
      <w:b/>
      <w:bCs/>
      <w:sz w:val="26"/>
      <w:szCs w:val="26"/>
      <w:lang w:val="pl-PL" w:eastAsia="pl-PL" w:bidi="ar-SA"/>
    </w:rPr>
  </w:style>
  <w:style w:type="character" w:customStyle="1" w:styleId="Heading4Char1">
    <w:name w:val="Heading 4 Char1"/>
    <w:semiHidden/>
    <w:locked/>
    <w:rsid w:val="00591C4E"/>
    <w:rPr>
      <w:rFonts w:ascii="Calibri" w:hAnsi="Calibri" w:cs="Calibri"/>
      <w:b/>
      <w:bCs/>
      <w:sz w:val="17"/>
      <w:szCs w:val="17"/>
      <w:lang w:val="pl-PL" w:eastAsia="pl-PL" w:bidi="ar-SA"/>
    </w:rPr>
  </w:style>
  <w:style w:type="paragraph" w:customStyle="1" w:styleId="TableParagraph">
    <w:name w:val="Table Paragraph"/>
    <w:basedOn w:val="Normalny"/>
    <w:rsid w:val="00591C4E"/>
    <w:pPr>
      <w:widowControl w:val="0"/>
      <w:autoSpaceDE w:val="0"/>
      <w:autoSpaceDN w:val="0"/>
      <w:adjustRightInd w:val="0"/>
      <w:spacing w:after="0"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okik.gov.pl/sporzadzanie_sprawozdan_z_wykorzystaniem_aplikacji_shrimp.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3CE8C-32A0-4A68-B7D9-B1AFD6DF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2193</Words>
  <Characters>13158</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Dutka</dc:creator>
  <cp:keywords/>
  <dc:description/>
  <cp:lastModifiedBy>Krzysztof Kolarz</cp:lastModifiedBy>
  <cp:revision>3</cp:revision>
  <cp:lastPrinted>2017-12-19T07:18:00Z</cp:lastPrinted>
  <dcterms:created xsi:type="dcterms:W3CDTF">2024-08-12T09:19:00Z</dcterms:created>
  <dcterms:modified xsi:type="dcterms:W3CDTF">2024-08-12T09:19:00Z</dcterms:modified>
</cp:coreProperties>
</file>